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CellMar>
          <w:left w:w="70" w:type="dxa"/>
          <w:right w:w="70" w:type="dxa"/>
        </w:tblCellMar>
        <w:tblLook w:val="0000" w:firstRow="0" w:lastRow="0" w:firstColumn="0" w:lastColumn="0" w:noHBand="0" w:noVBand="0"/>
      </w:tblPr>
      <w:tblGrid>
        <w:gridCol w:w="8931"/>
      </w:tblGrid>
      <w:tr w:rsidR="008F2CFA" w:rsidRPr="008F2CFA" w14:paraId="649AB14F" w14:textId="77777777" w:rsidTr="00F23344">
        <w:trPr>
          <w:trHeight w:val="11189"/>
        </w:trPr>
        <w:tc>
          <w:tcPr>
            <w:tcW w:w="8931" w:type="dxa"/>
            <w:shd w:val="clear" w:color="auto" w:fill="DBDBDB" w:themeFill="accent3" w:themeFillTint="66"/>
          </w:tcPr>
          <w:p w14:paraId="72E05009" w14:textId="77777777" w:rsidR="008F2CFA" w:rsidRPr="008F2CFA" w:rsidRDefault="008F2CFA" w:rsidP="008F2CFA">
            <w:pPr>
              <w:spacing w:after="0" w:line="240" w:lineRule="auto"/>
              <w:rPr>
                <w:rFonts w:ascii="Times New Roman" w:eastAsia="Times New Roman" w:hAnsi="Times New Roman" w:cs="Times New Roman"/>
                <w:b/>
                <w:sz w:val="24"/>
                <w:szCs w:val="24"/>
                <w:lang w:eastAsia="es-ES"/>
              </w:rPr>
            </w:pPr>
          </w:p>
          <w:p w14:paraId="226B66C7" w14:textId="77777777" w:rsidR="008F2CFA" w:rsidRPr="008F2CFA" w:rsidRDefault="008F2CFA" w:rsidP="008F2CFA">
            <w:pPr>
              <w:spacing w:after="0" w:line="240" w:lineRule="auto"/>
              <w:jc w:val="center"/>
              <w:rPr>
                <w:rFonts w:ascii="Times New Roman" w:eastAsia="Times New Roman" w:hAnsi="Times New Roman" w:cs="Times New Roman"/>
                <w:b/>
                <w:sz w:val="96"/>
                <w:szCs w:val="24"/>
                <w:lang w:eastAsia="es-ES"/>
              </w:rPr>
            </w:pPr>
          </w:p>
          <w:p w14:paraId="0D529D5D" w14:textId="77777777" w:rsidR="008F2CFA" w:rsidRPr="008F2CFA" w:rsidRDefault="008F2CFA" w:rsidP="008F2CFA">
            <w:pPr>
              <w:spacing w:after="0" w:line="240" w:lineRule="auto"/>
              <w:rPr>
                <w:rFonts w:ascii="Times New Roman" w:eastAsia="Times New Roman" w:hAnsi="Times New Roman" w:cs="Times New Roman"/>
                <w:b/>
                <w:sz w:val="96"/>
                <w:szCs w:val="24"/>
                <w:lang w:eastAsia="es-ES"/>
              </w:rPr>
            </w:pPr>
          </w:p>
          <w:p w14:paraId="356BADAF" w14:textId="77777777" w:rsidR="008F2CFA" w:rsidRPr="008F2CFA" w:rsidRDefault="008F2CFA" w:rsidP="008F2CFA">
            <w:pPr>
              <w:spacing w:after="0" w:line="240" w:lineRule="auto"/>
              <w:jc w:val="center"/>
              <w:rPr>
                <w:rFonts w:ascii="Times New Roman" w:eastAsia="Times New Roman" w:hAnsi="Times New Roman" w:cs="Times New Roman"/>
                <w:b/>
                <w:sz w:val="56"/>
                <w:szCs w:val="56"/>
                <w:highlight w:val="cyan"/>
                <w:lang w:eastAsia="es-ES"/>
              </w:rPr>
            </w:pPr>
            <w:r w:rsidRPr="008F2CFA">
              <w:rPr>
                <w:rFonts w:ascii="Times New Roman" w:eastAsia="Times New Roman" w:hAnsi="Times New Roman" w:cs="Times New Roman"/>
                <w:b/>
                <w:sz w:val="56"/>
                <w:szCs w:val="56"/>
                <w:lang w:eastAsia="es-ES"/>
              </w:rPr>
              <w:t>NORMAS DE</w:t>
            </w:r>
            <w:r w:rsidRPr="008F2CFA">
              <w:rPr>
                <w:rFonts w:ascii="Times New Roman" w:eastAsia="Times New Roman" w:hAnsi="Times New Roman" w:cs="Times New Roman"/>
                <w:b/>
                <w:sz w:val="56"/>
                <w:szCs w:val="56"/>
                <w:highlight w:val="cyan"/>
                <w:lang w:eastAsia="es-ES"/>
              </w:rPr>
              <w:t xml:space="preserve"> </w:t>
            </w:r>
          </w:p>
          <w:p w14:paraId="7EF2F58D" w14:textId="77777777" w:rsidR="008F2CFA" w:rsidRPr="008F2CFA" w:rsidRDefault="008F2CFA" w:rsidP="008F2CFA">
            <w:pPr>
              <w:spacing w:after="0" w:line="240" w:lineRule="auto"/>
              <w:jc w:val="center"/>
              <w:rPr>
                <w:rFonts w:ascii="Times New Roman" w:eastAsia="Times New Roman" w:hAnsi="Times New Roman" w:cs="Times New Roman"/>
                <w:b/>
                <w:sz w:val="56"/>
                <w:szCs w:val="56"/>
                <w:highlight w:val="cyan"/>
                <w:lang w:eastAsia="es-ES"/>
              </w:rPr>
            </w:pPr>
          </w:p>
          <w:p w14:paraId="49C32067" w14:textId="77777777" w:rsidR="008F2CFA" w:rsidRPr="008F2CFA" w:rsidRDefault="008F2CFA" w:rsidP="008F2CFA">
            <w:pPr>
              <w:spacing w:after="0" w:line="240" w:lineRule="auto"/>
              <w:jc w:val="center"/>
              <w:rPr>
                <w:rFonts w:ascii="Times New Roman" w:eastAsia="Times New Roman" w:hAnsi="Times New Roman" w:cs="Times New Roman"/>
                <w:b/>
                <w:sz w:val="56"/>
                <w:szCs w:val="56"/>
                <w:lang w:eastAsia="es-ES"/>
              </w:rPr>
            </w:pPr>
            <w:r w:rsidRPr="008F2CFA">
              <w:rPr>
                <w:rFonts w:ascii="Times New Roman" w:eastAsia="Times New Roman" w:hAnsi="Times New Roman" w:cs="Times New Roman"/>
                <w:b/>
                <w:sz w:val="56"/>
                <w:szCs w:val="56"/>
                <w:lang w:eastAsia="es-ES"/>
              </w:rPr>
              <w:t>ORGANIZACIÓN,</w:t>
            </w:r>
          </w:p>
          <w:p w14:paraId="5DBEE4C3" w14:textId="77777777" w:rsidR="008F2CFA" w:rsidRPr="008F2CFA" w:rsidRDefault="008F2CFA" w:rsidP="00F23344">
            <w:pPr>
              <w:shd w:val="clear" w:color="auto" w:fill="DBDBDB" w:themeFill="accent3" w:themeFillTint="66"/>
              <w:spacing w:after="0" w:line="240" w:lineRule="auto"/>
              <w:jc w:val="center"/>
              <w:rPr>
                <w:rFonts w:ascii="Times New Roman" w:eastAsia="Times New Roman" w:hAnsi="Times New Roman" w:cs="Times New Roman"/>
                <w:b/>
                <w:sz w:val="56"/>
                <w:szCs w:val="56"/>
                <w:lang w:eastAsia="es-ES"/>
              </w:rPr>
            </w:pPr>
          </w:p>
          <w:p w14:paraId="7F5AE268" w14:textId="77777777" w:rsidR="008F2CFA" w:rsidRPr="008F2CFA" w:rsidRDefault="008F2CFA" w:rsidP="00F23344">
            <w:pPr>
              <w:shd w:val="clear" w:color="auto" w:fill="DBDBDB" w:themeFill="accent3" w:themeFillTint="66"/>
              <w:spacing w:after="0" w:line="240" w:lineRule="auto"/>
              <w:jc w:val="center"/>
              <w:rPr>
                <w:rFonts w:ascii="Times New Roman" w:eastAsia="Times New Roman" w:hAnsi="Times New Roman" w:cs="Times New Roman"/>
                <w:b/>
                <w:sz w:val="56"/>
                <w:szCs w:val="56"/>
                <w:lang w:eastAsia="es-ES"/>
              </w:rPr>
            </w:pPr>
            <w:r w:rsidRPr="008F2CFA">
              <w:rPr>
                <w:rFonts w:ascii="Times New Roman" w:eastAsia="Times New Roman" w:hAnsi="Times New Roman" w:cs="Times New Roman"/>
                <w:b/>
                <w:sz w:val="56"/>
                <w:szCs w:val="56"/>
                <w:lang w:eastAsia="es-ES"/>
              </w:rPr>
              <w:t>FUNCIONAMIENTO</w:t>
            </w:r>
          </w:p>
          <w:p w14:paraId="5CAC9A41" w14:textId="77777777" w:rsidR="008F2CFA" w:rsidRPr="008F2CFA" w:rsidRDefault="008F2CFA" w:rsidP="00F23344">
            <w:pPr>
              <w:shd w:val="clear" w:color="auto" w:fill="DBDBDB" w:themeFill="accent3" w:themeFillTint="66"/>
              <w:spacing w:after="0" w:line="240" w:lineRule="auto"/>
              <w:jc w:val="center"/>
              <w:rPr>
                <w:rFonts w:ascii="Times New Roman" w:eastAsia="Times New Roman" w:hAnsi="Times New Roman" w:cs="Times New Roman"/>
                <w:b/>
                <w:sz w:val="56"/>
                <w:szCs w:val="56"/>
                <w:lang w:eastAsia="es-ES"/>
              </w:rPr>
            </w:pPr>
          </w:p>
          <w:p w14:paraId="64A68DCC" w14:textId="77777777" w:rsidR="008F2CFA" w:rsidRPr="008F2CFA" w:rsidRDefault="008F2CFA" w:rsidP="00F23344">
            <w:pPr>
              <w:shd w:val="clear" w:color="auto" w:fill="DBDBDB" w:themeFill="accent3" w:themeFillTint="66"/>
              <w:spacing w:after="0" w:line="240" w:lineRule="auto"/>
              <w:jc w:val="center"/>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
                <w:sz w:val="56"/>
                <w:szCs w:val="56"/>
                <w:lang w:eastAsia="es-ES"/>
              </w:rPr>
              <w:t>Y CONVIVENCIA</w:t>
            </w:r>
          </w:p>
        </w:tc>
      </w:tr>
    </w:tbl>
    <w:p w14:paraId="1D911A9D"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62B6B6A0"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1688FDCE"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207D8DF9"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0BBC3D89"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4F916D76" w14:textId="77777777" w:rsid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192126A7" w14:textId="59869538" w:rsidR="00D340C6" w:rsidRDefault="00D340C6"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1B176268" w14:textId="6B26FA2F" w:rsidR="0079656A" w:rsidRDefault="0079656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5158C513" w14:textId="558D483C" w:rsidR="0079656A" w:rsidRDefault="0079656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281919F0" w14:textId="6604D47E" w:rsidR="0079656A" w:rsidRDefault="0079656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6258CA7A" w14:textId="77777777" w:rsidR="0079656A" w:rsidRDefault="0079656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27D4A5E4" w14:textId="77777777" w:rsidR="00D340C6" w:rsidRDefault="00D340C6"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23ECF1C6" w14:textId="77777777" w:rsidR="00D340C6" w:rsidRDefault="00D340C6"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5403F984" w14:textId="77777777" w:rsidR="00D340C6" w:rsidRDefault="00D340C6"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37882CD2" w14:textId="77777777" w:rsidR="00D340C6" w:rsidRPr="00D340C6" w:rsidRDefault="00D340C6" w:rsidP="00D340C6">
      <w:pPr>
        <w:spacing w:after="0" w:line="240" w:lineRule="auto"/>
        <w:jc w:val="center"/>
        <w:rPr>
          <w:rFonts w:ascii="Times New Roman" w:eastAsia="Times New Roman" w:hAnsi="Times New Roman" w:cs="Times New Roman"/>
          <w:b/>
          <w:sz w:val="24"/>
          <w:szCs w:val="24"/>
          <w:lang w:eastAsia="es-ES"/>
        </w:rPr>
      </w:pPr>
      <w:r w:rsidRPr="00D340C6">
        <w:rPr>
          <w:rFonts w:ascii="Times New Roman" w:eastAsia="Times New Roman" w:hAnsi="Times New Roman" w:cs="Times New Roman"/>
          <w:b/>
          <w:sz w:val="24"/>
          <w:szCs w:val="24"/>
          <w:lang w:eastAsia="es-ES"/>
        </w:rPr>
        <w:t>PARTE II: NOCF</w:t>
      </w:r>
    </w:p>
    <w:p w14:paraId="7E2C5565" w14:textId="77777777" w:rsidR="00D340C6" w:rsidRPr="00D340C6" w:rsidRDefault="00D340C6" w:rsidP="00D340C6">
      <w:pPr>
        <w:spacing w:after="0" w:line="240" w:lineRule="auto"/>
        <w:rPr>
          <w:rFonts w:ascii="Times New Roman" w:eastAsia="Times New Roman" w:hAnsi="Times New Roman" w:cs="Times New Roman"/>
          <w:b/>
          <w:sz w:val="24"/>
          <w:szCs w:val="24"/>
          <w:lang w:eastAsia="es-ES"/>
        </w:rPr>
      </w:pPr>
    </w:p>
    <w:p w14:paraId="05D4ED1F" w14:textId="77777777" w:rsidR="00D340C6" w:rsidRPr="00D340C6" w:rsidRDefault="00D340C6" w:rsidP="00D340C6">
      <w:pPr>
        <w:spacing w:after="0" w:line="240" w:lineRule="auto"/>
        <w:jc w:val="center"/>
        <w:rPr>
          <w:rFonts w:ascii="Times New Roman" w:eastAsia="Times New Roman" w:hAnsi="Times New Roman" w:cs="Times New Roman"/>
          <w:b/>
          <w:sz w:val="24"/>
          <w:szCs w:val="24"/>
          <w:u w:val="single"/>
          <w:lang w:eastAsia="es-ES"/>
        </w:rPr>
      </w:pPr>
    </w:p>
    <w:p w14:paraId="54996141" w14:textId="77777777" w:rsidR="00D340C6" w:rsidRPr="00D340C6" w:rsidRDefault="00D340C6" w:rsidP="00D340C6">
      <w:pPr>
        <w:spacing w:after="0" w:line="240" w:lineRule="auto"/>
        <w:jc w:val="both"/>
        <w:rPr>
          <w:rFonts w:ascii="Times New Roman" w:eastAsia="Times New Roman" w:hAnsi="Times New Roman" w:cs="Times New Roman"/>
          <w:b/>
          <w:sz w:val="24"/>
          <w:szCs w:val="24"/>
          <w:lang w:eastAsia="es-ES"/>
        </w:rPr>
      </w:pPr>
      <w:r w:rsidRPr="00D340C6">
        <w:rPr>
          <w:rFonts w:ascii="Times New Roman" w:eastAsia="Times New Roman" w:hAnsi="Times New Roman" w:cs="Times New Roman"/>
          <w:b/>
          <w:sz w:val="24"/>
          <w:szCs w:val="24"/>
          <w:lang w:eastAsia="es-ES"/>
        </w:rPr>
        <w:t>1. IDENTIFICACIÓN DE LOS PRINCIPIOS RECOGIDOS EN EL</w:t>
      </w:r>
    </w:p>
    <w:p w14:paraId="1B34CDC9" w14:textId="7CAB67D1" w:rsidR="00D340C6" w:rsidRPr="00D340C6" w:rsidRDefault="00D340C6" w:rsidP="00D340C6">
      <w:pPr>
        <w:spacing w:after="0" w:line="240" w:lineRule="auto"/>
        <w:jc w:val="both"/>
        <w:rPr>
          <w:rFonts w:ascii="Times New Roman" w:eastAsia="Times New Roman" w:hAnsi="Times New Roman" w:cs="Times New Roman"/>
          <w:b/>
          <w:sz w:val="24"/>
          <w:szCs w:val="24"/>
          <w:lang w:eastAsia="es-ES"/>
        </w:rPr>
      </w:pPr>
      <w:r w:rsidRPr="00D340C6">
        <w:rPr>
          <w:rFonts w:ascii="Times New Roman" w:eastAsia="Times New Roman" w:hAnsi="Times New Roman" w:cs="Times New Roman"/>
          <w:b/>
          <w:sz w:val="24"/>
          <w:szCs w:val="24"/>
          <w:lang w:eastAsia="es-ES"/>
        </w:rPr>
        <w:t xml:space="preserve">    PROYECTO EDUCATIVO QUE INSPIRAN E</w:t>
      </w:r>
      <w:r w:rsidR="00F90DEF">
        <w:rPr>
          <w:rFonts w:ascii="Times New Roman" w:eastAsia="Times New Roman" w:hAnsi="Times New Roman" w:cs="Times New Roman"/>
          <w:b/>
          <w:sz w:val="24"/>
          <w:szCs w:val="24"/>
          <w:lang w:eastAsia="es-ES"/>
        </w:rPr>
        <w:t>STE DOCUMENTO…................5</w:t>
      </w:r>
    </w:p>
    <w:p w14:paraId="53C76352" w14:textId="77777777"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p>
    <w:p w14:paraId="233A2FAF" w14:textId="77777777" w:rsidR="00D340C6" w:rsidRPr="00D340C6" w:rsidRDefault="00D340C6" w:rsidP="00D340C6">
      <w:pPr>
        <w:spacing w:after="0" w:line="240" w:lineRule="auto"/>
        <w:jc w:val="both"/>
        <w:rPr>
          <w:rFonts w:ascii="Times New Roman" w:eastAsia="Times New Roman" w:hAnsi="Times New Roman" w:cs="Times New Roman"/>
          <w:b/>
          <w:sz w:val="24"/>
          <w:szCs w:val="24"/>
          <w:lang w:eastAsia="es-ES"/>
        </w:rPr>
      </w:pPr>
      <w:r w:rsidRPr="00D340C6">
        <w:rPr>
          <w:rFonts w:ascii="Times New Roman" w:eastAsia="Times New Roman" w:hAnsi="Times New Roman" w:cs="Times New Roman"/>
          <w:b/>
          <w:sz w:val="24"/>
          <w:szCs w:val="24"/>
          <w:lang w:eastAsia="es-ES"/>
        </w:rPr>
        <w:t xml:space="preserve">2. PROCEDIMIENTO PARA LA ELABORACIÓN, APLICACIÓN Y </w:t>
      </w:r>
    </w:p>
    <w:p w14:paraId="0A441FD3" w14:textId="77777777" w:rsidR="00D340C6" w:rsidRPr="00D340C6" w:rsidRDefault="00D340C6" w:rsidP="00D340C6">
      <w:pPr>
        <w:spacing w:after="0" w:line="240" w:lineRule="auto"/>
        <w:jc w:val="both"/>
        <w:rPr>
          <w:rFonts w:ascii="Times New Roman" w:eastAsia="Times New Roman" w:hAnsi="Times New Roman" w:cs="Times New Roman"/>
          <w:b/>
          <w:sz w:val="24"/>
          <w:szCs w:val="24"/>
          <w:lang w:eastAsia="es-ES"/>
        </w:rPr>
      </w:pPr>
      <w:r w:rsidRPr="00D340C6">
        <w:rPr>
          <w:rFonts w:ascii="Times New Roman" w:eastAsia="Times New Roman" w:hAnsi="Times New Roman" w:cs="Times New Roman"/>
          <w:b/>
          <w:sz w:val="24"/>
          <w:szCs w:val="24"/>
          <w:lang w:eastAsia="es-ES"/>
        </w:rPr>
        <w:t xml:space="preserve">    REVISIÓN DE LAS NORMAS DE CONVIVENCIA A NIVEL DE </w:t>
      </w:r>
    </w:p>
    <w:p w14:paraId="72858D8F" w14:textId="2E6BF9A3" w:rsidR="00D340C6" w:rsidRPr="00D340C6" w:rsidRDefault="00D340C6" w:rsidP="00D340C6">
      <w:pPr>
        <w:spacing w:after="0" w:line="240" w:lineRule="auto"/>
        <w:jc w:val="both"/>
        <w:rPr>
          <w:rFonts w:ascii="Times New Roman" w:eastAsia="Times New Roman" w:hAnsi="Times New Roman" w:cs="Times New Roman"/>
          <w:b/>
          <w:sz w:val="24"/>
          <w:szCs w:val="24"/>
          <w:lang w:eastAsia="es-ES"/>
        </w:rPr>
      </w:pPr>
      <w:r w:rsidRPr="00D340C6">
        <w:rPr>
          <w:rFonts w:ascii="Times New Roman" w:eastAsia="Times New Roman" w:hAnsi="Times New Roman" w:cs="Times New Roman"/>
          <w:b/>
          <w:sz w:val="24"/>
          <w:szCs w:val="24"/>
          <w:lang w:eastAsia="es-ES"/>
        </w:rPr>
        <w:t xml:space="preserve">    CENTRO Y AULA…………………</w:t>
      </w:r>
      <w:r w:rsidR="00F90DEF">
        <w:rPr>
          <w:rFonts w:ascii="Times New Roman" w:eastAsia="Times New Roman" w:hAnsi="Times New Roman" w:cs="Times New Roman"/>
          <w:b/>
          <w:sz w:val="24"/>
          <w:szCs w:val="24"/>
          <w:lang w:eastAsia="es-ES"/>
        </w:rPr>
        <w:t>……………………………………..….............7</w:t>
      </w:r>
    </w:p>
    <w:p w14:paraId="089491BA" w14:textId="77777777" w:rsidR="00D340C6" w:rsidRPr="00D340C6" w:rsidRDefault="00D340C6" w:rsidP="00D340C6">
      <w:pPr>
        <w:spacing w:after="0" w:line="240" w:lineRule="auto"/>
        <w:jc w:val="both"/>
        <w:rPr>
          <w:rFonts w:ascii="Times New Roman" w:eastAsia="Times New Roman" w:hAnsi="Times New Roman" w:cs="Times New Roman"/>
          <w:b/>
          <w:sz w:val="24"/>
          <w:szCs w:val="24"/>
          <w:lang w:eastAsia="es-ES"/>
        </w:rPr>
      </w:pPr>
    </w:p>
    <w:p w14:paraId="46A739E7" w14:textId="368C223E"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ab/>
        <w:t>2.1. A NIVEL DE AULA…</w:t>
      </w:r>
      <w:r w:rsidR="00F90DEF">
        <w:rPr>
          <w:rFonts w:ascii="Times New Roman" w:eastAsia="Times New Roman" w:hAnsi="Times New Roman" w:cs="Times New Roman"/>
          <w:sz w:val="24"/>
          <w:szCs w:val="24"/>
          <w:lang w:eastAsia="es-ES"/>
        </w:rPr>
        <w:t>………………………………………………............8</w:t>
      </w:r>
    </w:p>
    <w:p w14:paraId="186528A4" w14:textId="2F1A4515"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ab/>
        <w:t>2.2. A NIVEL DE CENTRO………</w:t>
      </w:r>
      <w:r w:rsidR="00F90DEF">
        <w:rPr>
          <w:rFonts w:ascii="Times New Roman" w:eastAsia="Times New Roman" w:hAnsi="Times New Roman" w:cs="Times New Roman"/>
          <w:sz w:val="24"/>
          <w:szCs w:val="24"/>
          <w:lang w:eastAsia="es-ES"/>
        </w:rPr>
        <w:t>……………………………...……….............9</w:t>
      </w:r>
    </w:p>
    <w:p w14:paraId="7BD4C742" w14:textId="77777777"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p>
    <w:p w14:paraId="2CED2B36" w14:textId="77777777" w:rsidR="00D340C6" w:rsidRPr="00D340C6" w:rsidRDefault="00D340C6" w:rsidP="00D340C6">
      <w:pPr>
        <w:spacing w:after="0" w:line="240" w:lineRule="auto"/>
        <w:jc w:val="both"/>
        <w:rPr>
          <w:rFonts w:ascii="Times New Roman" w:eastAsia="Times New Roman" w:hAnsi="Times New Roman" w:cs="Times New Roman"/>
          <w:b/>
          <w:sz w:val="24"/>
          <w:szCs w:val="24"/>
          <w:lang w:eastAsia="es-ES"/>
        </w:rPr>
      </w:pPr>
      <w:r w:rsidRPr="00D340C6">
        <w:rPr>
          <w:rFonts w:ascii="Times New Roman" w:eastAsia="Times New Roman" w:hAnsi="Times New Roman" w:cs="Times New Roman"/>
          <w:b/>
          <w:sz w:val="24"/>
          <w:szCs w:val="24"/>
          <w:lang w:eastAsia="es-ES"/>
        </w:rPr>
        <w:t xml:space="preserve">3. CRITERIOS COMUNES, LOS ELEMENTOS BÁSICOS, </w:t>
      </w:r>
    </w:p>
    <w:p w14:paraId="219F7064" w14:textId="77777777" w:rsidR="00D340C6" w:rsidRPr="00D340C6" w:rsidRDefault="00D340C6" w:rsidP="00D340C6">
      <w:pPr>
        <w:spacing w:after="0" w:line="240" w:lineRule="auto"/>
        <w:jc w:val="both"/>
        <w:rPr>
          <w:rFonts w:ascii="Times New Roman" w:eastAsia="Times New Roman" w:hAnsi="Times New Roman" w:cs="Times New Roman"/>
          <w:b/>
          <w:sz w:val="24"/>
          <w:szCs w:val="24"/>
          <w:lang w:eastAsia="es-ES"/>
        </w:rPr>
      </w:pPr>
      <w:r w:rsidRPr="00D340C6">
        <w:rPr>
          <w:rFonts w:ascii="Times New Roman" w:eastAsia="Times New Roman" w:hAnsi="Times New Roman" w:cs="Times New Roman"/>
          <w:b/>
          <w:sz w:val="24"/>
          <w:szCs w:val="24"/>
          <w:lang w:eastAsia="es-ES"/>
        </w:rPr>
        <w:t xml:space="preserve">    PROCEDIMEITNO DE ELABORACIÓN Y RESPONSABLES </w:t>
      </w:r>
    </w:p>
    <w:p w14:paraId="7CA76186" w14:textId="29FC4150" w:rsidR="00D340C6" w:rsidRPr="00D340C6" w:rsidRDefault="00D340C6" w:rsidP="00D340C6">
      <w:pPr>
        <w:spacing w:after="0" w:line="240" w:lineRule="auto"/>
        <w:jc w:val="both"/>
        <w:rPr>
          <w:rFonts w:ascii="Times New Roman" w:eastAsia="Times New Roman" w:hAnsi="Times New Roman" w:cs="Times New Roman"/>
          <w:b/>
          <w:sz w:val="24"/>
          <w:szCs w:val="24"/>
          <w:lang w:eastAsia="es-ES"/>
        </w:rPr>
      </w:pPr>
      <w:r w:rsidRPr="00D340C6">
        <w:rPr>
          <w:rFonts w:ascii="Times New Roman" w:eastAsia="Times New Roman" w:hAnsi="Times New Roman" w:cs="Times New Roman"/>
          <w:b/>
          <w:sz w:val="24"/>
          <w:szCs w:val="24"/>
          <w:lang w:eastAsia="es-ES"/>
        </w:rPr>
        <w:t xml:space="preserve">    DE LAS NCOF DE LAS AULAS………</w:t>
      </w:r>
      <w:r w:rsidR="00F90DEF">
        <w:rPr>
          <w:rFonts w:ascii="Times New Roman" w:eastAsia="Times New Roman" w:hAnsi="Times New Roman" w:cs="Times New Roman"/>
          <w:b/>
          <w:sz w:val="24"/>
          <w:szCs w:val="24"/>
          <w:lang w:eastAsia="es-ES"/>
        </w:rPr>
        <w:t>………………………………….................9</w:t>
      </w:r>
    </w:p>
    <w:p w14:paraId="3C555089" w14:textId="77777777" w:rsidR="00D340C6" w:rsidRPr="00D340C6" w:rsidRDefault="00D340C6" w:rsidP="00D340C6">
      <w:pPr>
        <w:spacing w:after="0" w:line="240" w:lineRule="auto"/>
        <w:jc w:val="both"/>
        <w:rPr>
          <w:rFonts w:ascii="Times New Roman" w:eastAsia="Times New Roman" w:hAnsi="Times New Roman" w:cs="Times New Roman"/>
          <w:b/>
          <w:sz w:val="24"/>
          <w:szCs w:val="24"/>
          <w:lang w:eastAsia="es-ES"/>
        </w:rPr>
      </w:pPr>
    </w:p>
    <w:p w14:paraId="2FFF5F2D" w14:textId="26AB891E"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ab/>
        <w:t>3.1. EDUCACIÓN INFANTIL</w:t>
      </w:r>
      <w:r w:rsidR="00F90DEF">
        <w:rPr>
          <w:rFonts w:ascii="Times New Roman" w:eastAsia="Times New Roman" w:hAnsi="Times New Roman" w:cs="Times New Roman"/>
          <w:sz w:val="24"/>
          <w:szCs w:val="24"/>
          <w:lang w:eastAsia="es-ES"/>
        </w:rPr>
        <w:t>…………………….………………….….............18</w:t>
      </w:r>
    </w:p>
    <w:p w14:paraId="72F31F28" w14:textId="3996C3F8"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ab/>
        <w:t>3.2. EDUCACIÓN PRIMARIA</w:t>
      </w:r>
      <w:r w:rsidR="00F90DEF">
        <w:rPr>
          <w:rFonts w:ascii="Times New Roman" w:eastAsia="Times New Roman" w:hAnsi="Times New Roman" w:cs="Times New Roman"/>
          <w:sz w:val="24"/>
          <w:szCs w:val="24"/>
          <w:lang w:eastAsia="es-ES"/>
        </w:rPr>
        <w:t>…………………………………………..............18</w:t>
      </w:r>
    </w:p>
    <w:p w14:paraId="73FF2B41" w14:textId="77777777"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p>
    <w:p w14:paraId="1F2B41D8" w14:textId="77777777" w:rsidR="00D340C6" w:rsidRPr="00D340C6" w:rsidRDefault="00D340C6" w:rsidP="00D340C6">
      <w:pPr>
        <w:spacing w:after="0" w:line="240" w:lineRule="auto"/>
        <w:jc w:val="both"/>
        <w:rPr>
          <w:rFonts w:ascii="Times New Roman" w:eastAsia="Times New Roman" w:hAnsi="Times New Roman" w:cs="Times New Roman"/>
          <w:b/>
          <w:sz w:val="24"/>
          <w:szCs w:val="24"/>
          <w:lang w:eastAsia="es-ES"/>
        </w:rPr>
      </w:pPr>
      <w:r w:rsidRPr="00D340C6">
        <w:rPr>
          <w:rFonts w:ascii="Times New Roman" w:eastAsia="Times New Roman" w:hAnsi="Times New Roman" w:cs="Times New Roman"/>
          <w:b/>
          <w:sz w:val="24"/>
          <w:szCs w:val="24"/>
          <w:lang w:eastAsia="es-ES"/>
        </w:rPr>
        <w:t xml:space="preserve">4. DERECHOS Y OBLIGACIONES DE LOS MIEMBROS DE LA </w:t>
      </w:r>
    </w:p>
    <w:p w14:paraId="5989BE3B" w14:textId="11C2ADA0" w:rsidR="00D340C6" w:rsidRPr="00D340C6" w:rsidRDefault="00D340C6" w:rsidP="00D340C6">
      <w:pPr>
        <w:spacing w:after="0" w:line="240" w:lineRule="auto"/>
        <w:jc w:val="both"/>
        <w:rPr>
          <w:rFonts w:ascii="Times New Roman" w:eastAsia="Times New Roman" w:hAnsi="Times New Roman" w:cs="Times New Roman"/>
          <w:b/>
          <w:sz w:val="24"/>
          <w:szCs w:val="24"/>
          <w:lang w:eastAsia="es-ES"/>
        </w:rPr>
      </w:pPr>
      <w:r w:rsidRPr="00D340C6">
        <w:rPr>
          <w:rFonts w:ascii="Times New Roman" w:eastAsia="Times New Roman" w:hAnsi="Times New Roman" w:cs="Times New Roman"/>
          <w:b/>
          <w:sz w:val="24"/>
          <w:szCs w:val="24"/>
          <w:lang w:eastAsia="es-ES"/>
        </w:rPr>
        <w:t xml:space="preserve">    COMUNIDAD EDUCATIVA……</w:t>
      </w:r>
      <w:r w:rsidR="00F90DEF">
        <w:rPr>
          <w:rFonts w:ascii="Times New Roman" w:eastAsia="Times New Roman" w:hAnsi="Times New Roman" w:cs="Times New Roman"/>
          <w:b/>
          <w:sz w:val="24"/>
          <w:szCs w:val="24"/>
          <w:lang w:eastAsia="es-ES"/>
        </w:rPr>
        <w:t>……………………………..……………............19</w:t>
      </w:r>
    </w:p>
    <w:p w14:paraId="1453B135" w14:textId="77777777"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p>
    <w:p w14:paraId="69C1F493" w14:textId="36C5B11E"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ab/>
        <w:t>4.1. DERECHOS Y OBLIGACIONES DE LO</w:t>
      </w:r>
      <w:r w:rsidR="00F90DEF">
        <w:rPr>
          <w:rFonts w:ascii="Times New Roman" w:eastAsia="Times New Roman" w:hAnsi="Times New Roman" w:cs="Times New Roman"/>
          <w:sz w:val="24"/>
          <w:szCs w:val="24"/>
          <w:lang w:eastAsia="es-ES"/>
        </w:rPr>
        <w:t>S MAESTROS/AS……...............19</w:t>
      </w:r>
    </w:p>
    <w:p w14:paraId="2F7B4127" w14:textId="0D95EAF9" w:rsidR="00F90DEF" w:rsidRDefault="00D340C6" w:rsidP="00D340C6">
      <w:pPr>
        <w:spacing w:after="0" w:line="240" w:lineRule="auto"/>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ab/>
        <w:t>4.2. PLAN CONCILIA…………</w:t>
      </w:r>
      <w:r w:rsidR="00F90DEF">
        <w:rPr>
          <w:rFonts w:ascii="Times New Roman" w:eastAsia="Times New Roman" w:hAnsi="Times New Roman" w:cs="Times New Roman"/>
          <w:sz w:val="24"/>
          <w:szCs w:val="24"/>
          <w:lang w:eastAsia="es-ES"/>
        </w:rPr>
        <w:t>……………………….………..……….............21</w:t>
      </w:r>
      <w:r w:rsidR="00F90DEF">
        <w:rPr>
          <w:rFonts w:ascii="Times New Roman" w:eastAsia="Times New Roman" w:hAnsi="Times New Roman" w:cs="Times New Roman"/>
          <w:sz w:val="24"/>
          <w:szCs w:val="24"/>
          <w:lang w:eastAsia="es-ES"/>
        </w:rPr>
        <w:tab/>
      </w:r>
      <w:r w:rsidRPr="00D340C6">
        <w:rPr>
          <w:rFonts w:ascii="Times New Roman" w:eastAsia="Times New Roman" w:hAnsi="Times New Roman" w:cs="Times New Roman"/>
          <w:sz w:val="24"/>
          <w:szCs w:val="24"/>
          <w:lang w:eastAsia="es-ES"/>
        </w:rPr>
        <w:t xml:space="preserve"> </w:t>
      </w:r>
    </w:p>
    <w:p w14:paraId="6E8B1F8A" w14:textId="68425A66" w:rsidR="00D340C6" w:rsidRPr="00D340C6" w:rsidRDefault="00F90DEF" w:rsidP="00D340C6">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4.3 </w:t>
      </w:r>
      <w:r w:rsidR="00D340C6" w:rsidRPr="00D340C6">
        <w:rPr>
          <w:rFonts w:ascii="Times New Roman" w:eastAsia="Times New Roman" w:hAnsi="Times New Roman" w:cs="Times New Roman"/>
          <w:sz w:val="24"/>
          <w:szCs w:val="24"/>
          <w:lang w:eastAsia="es-ES"/>
        </w:rPr>
        <w:t xml:space="preserve">DERECHOS Y OBLIGACIONES DE </w:t>
      </w:r>
      <w:r>
        <w:rPr>
          <w:rFonts w:ascii="Times New Roman" w:eastAsia="Times New Roman" w:hAnsi="Times New Roman" w:cs="Times New Roman"/>
          <w:sz w:val="24"/>
          <w:szCs w:val="24"/>
          <w:lang w:eastAsia="es-ES"/>
        </w:rPr>
        <w:t>LOS ALUMNOS…..….…….............22</w:t>
      </w:r>
    </w:p>
    <w:p w14:paraId="6A45F3F5" w14:textId="67B8CBC0" w:rsidR="00D340C6" w:rsidRDefault="00D340C6" w:rsidP="00D340C6">
      <w:pPr>
        <w:spacing w:after="0" w:line="240" w:lineRule="auto"/>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ab/>
        <w:t>4.4. DERECHOS Y OBLIGA</w:t>
      </w:r>
      <w:r w:rsidR="00F90DEF">
        <w:rPr>
          <w:rFonts w:ascii="Times New Roman" w:eastAsia="Times New Roman" w:hAnsi="Times New Roman" w:cs="Times New Roman"/>
          <w:sz w:val="24"/>
          <w:szCs w:val="24"/>
          <w:lang w:eastAsia="es-ES"/>
        </w:rPr>
        <w:t>CIONES DE LAS FAMILIAS……….……………23</w:t>
      </w:r>
    </w:p>
    <w:p w14:paraId="41827857" w14:textId="62C74F5D" w:rsidR="00F90DEF" w:rsidRPr="00D340C6" w:rsidRDefault="00F90DEF" w:rsidP="00D340C6">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4.5 DERECHOS Y OBLIGACIONES DEL AYUNTAMIENTO</w:t>
      </w:r>
    </w:p>
    <w:p w14:paraId="18ACDD8A" w14:textId="236F494F" w:rsidR="00D340C6" w:rsidRPr="00D340C6" w:rsidRDefault="00F90DEF" w:rsidP="00D340C6">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4.6</w:t>
      </w:r>
      <w:r w:rsidR="00D340C6" w:rsidRPr="00D340C6">
        <w:rPr>
          <w:rFonts w:ascii="Times New Roman" w:eastAsia="Times New Roman" w:hAnsi="Times New Roman" w:cs="Times New Roman"/>
          <w:sz w:val="24"/>
          <w:szCs w:val="24"/>
          <w:lang w:eastAsia="es-ES"/>
        </w:rPr>
        <w:t>. PROCEDIMIENTO EN CASO DE ATENCIÓN SANITARIA</w:t>
      </w:r>
    </w:p>
    <w:p w14:paraId="3ABBC150" w14:textId="2C339C00"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ab/>
        <w:t xml:space="preserve">       AL ALUMNADO</w:t>
      </w:r>
      <w:r w:rsidR="00F90DEF">
        <w:rPr>
          <w:rFonts w:ascii="Times New Roman" w:eastAsia="Times New Roman" w:hAnsi="Times New Roman" w:cs="Times New Roman"/>
          <w:sz w:val="24"/>
          <w:szCs w:val="24"/>
          <w:lang w:eastAsia="es-ES"/>
        </w:rPr>
        <w:t xml:space="preserve"> DESDE EL CENTRO…………………………………....26</w:t>
      </w:r>
    </w:p>
    <w:p w14:paraId="4FF3ED28" w14:textId="77777777"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p>
    <w:p w14:paraId="5BDE023A" w14:textId="77777777" w:rsidR="00D340C6" w:rsidRPr="00D340C6" w:rsidRDefault="00D340C6" w:rsidP="00D340C6">
      <w:pPr>
        <w:spacing w:after="0" w:line="240" w:lineRule="auto"/>
        <w:jc w:val="both"/>
        <w:rPr>
          <w:rFonts w:ascii="Times New Roman" w:eastAsia="Times New Roman" w:hAnsi="Times New Roman" w:cs="Times New Roman"/>
          <w:b/>
          <w:sz w:val="24"/>
          <w:szCs w:val="24"/>
          <w:lang w:eastAsia="es-ES"/>
        </w:rPr>
      </w:pPr>
      <w:r w:rsidRPr="00D340C6">
        <w:rPr>
          <w:rFonts w:ascii="Times New Roman" w:eastAsia="Times New Roman" w:hAnsi="Times New Roman" w:cs="Times New Roman"/>
          <w:b/>
          <w:sz w:val="24"/>
          <w:szCs w:val="24"/>
          <w:lang w:eastAsia="es-ES"/>
        </w:rPr>
        <w:t xml:space="preserve">5. MEDIDAS PREVENTIVAS Y MEDIDAS CORRECTORAS </w:t>
      </w:r>
    </w:p>
    <w:p w14:paraId="6F085E15" w14:textId="77777777" w:rsidR="00D340C6" w:rsidRPr="00D340C6" w:rsidRDefault="00D340C6" w:rsidP="00D340C6">
      <w:pPr>
        <w:spacing w:after="0" w:line="240" w:lineRule="auto"/>
        <w:jc w:val="both"/>
        <w:rPr>
          <w:rFonts w:ascii="Times New Roman" w:eastAsia="Times New Roman" w:hAnsi="Times New Roman" w:cs="Times New Roman"/>
          <w:b/>
          <w:sz w:val="24"/>
          <w:szCs w:val="24"/>
          <w:lang w:eastAsia="es-ES"/>
        </w:rPr>
      </w:pPr>
      <w:r w:rsidRPr="00D340C6">
        <w:rPr>
          <w:rFonts w:ascii="Times New Roman" w:eastAsia="Times New Roman" w:hAnsi="Times New Roman" w:cs="Times New Roman"/>
          <w:b/>
          <w:sz w:val="24"/>
          <w:szCs w:val="24"/>
          <w:lang w:eastAsia="es-ES"/>
        </w:rPr>
        <w:t xml:space="preserve">    ANTE LAS CONDUCTAS CONTRARIAS A LAS NORMAS</w:t>
      </w:r>
    </w:p>
    <w:p w14:paraId="2F0E44DD" w14:textId="6A0297A0" w:rsidR="00D340C6" w:rsidRPr="00D340C6" w:rsidRDefault="00D340C6" w:rsidP="00D340C6">
      <w:pPr>
        <w:spacing w:after="0" w:line="240" w:lineRule="auto"/>
        <w:jc w:val="both"/>
        <w:rPr>
          <w:rFonts w:ascii="Times New Roman" w:eastAsia="Times New Roman" w:hAnsi="Times New Roman" w:cs="Times New Roman"/>
          <w:b/>
          <w:sz w:val="24"/>
          <w:szCs w:val="24"/>
          <w:lang w:eastAsia="es-ES"/>
        </w:rPr>
      </w:pPr>
      <w:r w:rsidRPr="00D340C6">
        <w:rPr>
          <w:rFonts w:ascii="Times New Roman" w:eastAsia="Times New Roman" w:hAnsi="Times New Roman" w:cs="Times New Roman"/>
          <w:b/>
          <w:sz w:val="24"/>
          <w:szCs w:val="24"/>
          <w:lang w:eastAsia="es-ES"/>
        </w:rPr>
        <w:t xml:space="preserve">     DE CONVIVENCIA ORGANIZACIÓN Y FU</w:t>
      </w:r>
      <w:r w:rsidR="00F90DEF">
        <w:rPr>
          <w:rFonts w:ascii="Times New Roman" w:eastAsia="Times New Roman" w:hAnsi="Times New Roman" w:cs="Times New Roman"/>
          <w:b/>
          <w:sz w:val="24"/>
          <w:szCs w:val="24"/>
          <w:lang w:eastAsia="es-ES"/>
        </w:rPr>
        <w:t>NCIONAMIENTO….…...............27</w:t>
      </w:r>
    </w:p>
    <w:p w14:paraId="5174A83A" w14:textId="77777777" w:rsidR="00D340C6" w:rsidRPr="00D340C6" w:rsidRDefault="00D340C6" w:rsidP="00D340C6">
      <w:pPr>
        <w:spacing w:after="0" w:line="240" w:lineRule="auto"/>
        <w:jc w:val="both"/>
        <w:rPr>
          <w:rFonts w:ascii="Times New Roman" w:eastAsia="Times New Roman" w:hAnsi="Times New Roman" w:cs="Times New Roman"/>
          <w:b/>
          <w:sz w:val="24"/>
          <w:szCs w:val="24"/>
          <w:lang w:eastAsia="es-ES"/>
        </w:rPr>
      </w:pPr>
    </w:p>
    <w:p w14:paraId="0366A007" w14:textId="12327EAB"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b/>
          <w:sz w:val="24"/>
          <w:szCs w:val="24"/>
          <w:lang w:eastAsia="es-ES"/>
        </w:rPr>
        <w:tab/>
      </w:r>
      <w:r w:rsidRPr="00D340C6">
        <w:rPr>
          <w:rFonts w:ascii="Times New Roman" w:eastAsia="Times New Roman" w:hAnsi="Times New Roman" w:cs="Times New Roman"/>
          <w:sz w:val="24"/>
          <w:szCs w:val="24"/>
          <w:lang w:eastAsia="es-ES"/>
        </w:rPr>
        <w:t>5.1. IDENTIFICACIÓN DEL CRA RIBERA D</w:t>
      </w:r>
      <w:r w:rsidR="00F90DEF">
        <w:rPr>
          <w:rFonts w:ascii="Times New Roman" w:eastAsia="Times New Roman" w:hAnsi="Times New Roman" w:cs="Times New Roman"/>
          <w:sz w:val="24"/>
          <w:szCs w:val="24"/>
          <w:lang w:eastAsia="es-ES"/>
        </w:rPr>
        <w:t>EL JUCAR…...……......….........27</w:t>
      </w:r>
    </w:p>
    <w:p w14:paraId="1315CFB0" w14:textId="08D7B36F"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ab/>
        <w:t>5.2. MEDIDAS CORRECTORA</w:t>
      </w:r>
      <w:r w:rsidR="00F90DEF">
        <w:rPr>
          <w:rFonts w:ascii="Times New Roman" w:eastAsia="Times New Roman" w:hAnsi="Times New Roman" w:cs="Times New Roman"/>
          <w:sz w:val="24"/>
          <w:szCs w:val="24"/>
          <w:lang w:eastAsia="es-ES"/>
        </w:rPr>
        <w:t>S………………………………………..............28</w:t>
      </w:r>
    </w:p>
    <w:p w14:paraId="46CD4DAE" w14:textId="77777777"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p>
    <w:p w14:paraId="4D29F5A2" w14:textId="6DECF8B9" w:rsidR="00D340C6" w:rsidRPr="00D340C6" w:rsidRDefault="00D340C6" w:rsidP="00D340C6">
      <w:pPr>
        <w:spacing w:after="0" w:line="240" w:lineRule="auto"/>
        <w:jc w:val="both"/>
        <w:rPr>
          <w:rFonts w:ascii="Times New Roman" w:eastAsia="Times New Roman" w:hAnsi="Times New Roman" w:cs="Times New Roman"/>
          <w:b/>
          <w:sz w:val="24"/>
          <w:szCs w:val="24"/>
          <w:lang w:eastAsia="es-ES"/>
        </w:rPr>
      </w:pPr>
      <w:r w:rsidRPr="00D340C6">
        <w:rPr>
          <w:rFonts w:ascii="Times New Roman" w:eastAsia="Times New Roman" w:hAnsi="Times New Roman" w:cs="Times New Roman"/>
          <w:b/>
          <w:sz w:val="24"/>
          <w:szCs w:val="24"/>
          <w:lang w:eastAsia="es-ES"/>
        </w:rPr>
        <w:t>6. TIPIFICACIÓN DE LAS FALTAS……</w:t>
      </w:r>
      <w:r w:rsidR="00F90DEF">
        <w:rPr>
          <w:rFonts w:ascii="Times New Roman" w:eastAsia="Times New Roman" w:hAnsi="Times New Roman" w:cs="Times New Roman"/>
          <w:b/>
          <w:sz w:val="24"/>
          <w:szCs w:val="24"/>
          <w:lang w:eastAsia="es-ES"/>
        </w:rPr>
        <w:t>………………………………….................29</w:t>
      </w:r>
    </w:p>
    <w:p w14:paraId="5DC1377E" w14:textId="77777777" w:rsidR="00D340C6" w:rsidRPr="00D340C6" w:rsidRDefault="00D340C6" w:rsidP="00D340C6">
      <w:pPr>
        <w:spacing w:after="0" w:line="240" w:lineRule="auto"/>
        <w:jc w:val="both"/>
        <w:rPr>
          <w:rFonts w:ascii="Times New Roman" w:eastAsia="Times New Roman" w:hAnsi="Times New Roman" w:cs="Times New Roman"/>
          <w:b/>
          <w:sz w:val="24"/>
          <w:szCs w:val="24"/>
          <w:lang w:eastAsia="es-ES"/>
        </w:rPr>
      </w:pPr>
    </w:p>
    <w:p w14:paraId="587ACF56" w14:textId="77777777"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ab/>
        <w:t xml:space="preserve">6.1. CONDUCTAS CONTRARIAS A LAS NORMAS </w:t>
      </w:r>
    </w:p>
    <w:p w14:paraId="7A710C07" w14:textId="255A3C70" w:rsidR="00D340C6" w:rsidRPr="00D340C6" w:rsidRDefault="00D340C6" w:rsidP="00D340C6">
      <w:pPr>
        <w:spacing w:after="0" w:line="240" w:lineRule="auto"/>
        <w:ind w:left="708"/>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 xml:space="preserve">       DE CONVIVENCIA…………</w:t>
      </w:r>
      <w:r w:rsidR="00F90DEF">
        <w:rPr>
          <w:rFonts w:ascii="Times New Roman" w:eastAsia="Times New Roman" w:hAnsi="Times New Roman" w:cs="Times New Roman"/>
          <w:sz w:val="24"/>
          <w:szCs w:val="24"/>
          <w:lang w:eastAsia="es-ES"/>
        </w:rPr>
        <w:t>……………………………………................29</w:t>
      </w:r>
    </w:p>
    <w:p w14:paraId="5DE75710" w14:textId="77777777" w:rsidR="00D340C6" w:rsidRPr="00D340C6" w:rsidRDefault="00D340C6" w:rsidP="00D340C6">
      <w:pPr>
        <w:spacing w:after="0" w:line="240" w:lineRule="auto"/>
        <w:ind w:left="708"/>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ab/>
      </w:r>
    </w:p>
    <w:p w14:paraId="0F03D7A8" w14:textId="77777777" w:rsidR="00D340C6" w:rsidRPr="00D340C6" w:rsidRDefault="00D340C6" w:rsidP="00D340C6">
      <w:pPr>
        <w:spacing w:after="0" w:line="240" w:lineRule="auto"/>
        <w:ind w:left="708"/>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 xml:space="preserve">6.2. CONDUCTAS GRAVEMENTE PERJUDICIALES PARA </w:t>
      </w:r>
    </w:p>
    <w:p w14:paraId="21750F84" w14:textId="42ED27D8" w:rsidR="00D340C6" w:rsidRPr="00D340C6" w:rsidRDefault="00D340C6" w:rsidP="00D340C6">
      <w:pPr>
        <w:spacing w:after="0" w:line="240" w:lineRule="auto"/>
        <w:ind w:left="708"/>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 xml:space="preserve">        LA CONVIVENCIA DEL C</w:t>
      </w:r>
      <w:r w:rsidR="00F90DEF">
        <w:rPr>
          <w:rFonts w:ascii="Times New Roman" w:eastAsia="Times New Roman" w:hAnsi="Times New Roman" w:cs="Times New Roman"/>
          <w:sz w:val="24"/>
          <w:szCs w:val="24"/>
          <w:lang w:eastAsia="es-ES"/>
        </w:rPr>
        <w:t>ENTRO……………………………….............32</w:t>
      </w:r>
    </w:p>
    <w:p w14:paraId="22E0F95F" w14:textId="77777777"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p>
    <w:p w14:paraId="2BCB70C1" w14:textId="77777777" w:rsidR="00D340C6" w:rsidRPr="00D340C6" w:rsidRDefault="00D340C6" w:rsidP="00D340C6">
      <w:pPr>
        <w:spacing w:after="0" w:line="240" w:lineRule="auto"/>
        <w:ind w:left="360" w:hanging="360"/>
        <w:jc w:val="both"/>
        <w:rPr>
          <w:rFonts w:ascii="Times New Roman" w:eastAsia="Times New Roman" w:hAnsi="Times New Roman" w:cs="Times New Roman"/>
          <w:b/>
          <w:sz w:val="24"/>
          <w:szCs w:val="24"/>
          <w:lang w:eastAsia="es-ES"/>
        </w:rPr>
      </w:pPr>
      <w:r w:rsidRPr="00D340C6">
        <w:rPr>
          <w:rFonts w:ascii="Times New Roman" w:eastAsia="Times New Roman" w:hAnsi="Times New Roman" w:cs="Times New Roman"/>
          <w:b/>
          <w:sz w:val="24"/>
          <w:szCs w:val="24"/>
          <w:lang w:eastAsia="es-ES"/>
        </w:rPr>
        <w:lastRenderedPageBreak/>
        <w:t>7. PROPUESTA DE MEDIDAS EDUCATIVAS DE FOMENTO</w:t>
      </w:r>
    </w:p>
    <w:p w14:paraId="6C594218" w14:textId="0851BE07" w:rsidR="002470C1" w:rsidRPr="00245CDA" w:rsidRDefault="00D340C6" w:rsidP="00245CDA">
      <w:pPr>
        <w:spacing w:after="0" w:line="240" w:lineRule="auto"/>
        <w:ind w:left="360" w:hanging="360"/>
        <w:jc w:val="both"/>
        <w:rPr>
          <w:rFonts w:ascii="Times New Roman" w:eastAsia="Times New Roman" w:hAnsi="Times New Roman" w:cs="Times New Roman"/>
          <w:b/>
          <w:sz w:val="24"/>
          <w:szCs w:val="24"/>
          <w:lang w:eastAsia="es-ES"/>
        </w:rPr>
      </w:pPr>
      <w:r w:rsidRPr="00D340C6">
        <w:rPr>
          <w:rFonts w:ascii="Times New Roman" w:eastAsia="Times New Roman" w:hAnsi="Times New Roman" w:cs="Times New Roman"/>
          <w:b/>
          <w:sz w:val="24"/>
          <w:szCs w:val="24"/>
          <w:lang w:eastAsia="es-ES"/>
        </w:rPr>
        <w:t xml:space="preserve">    DE LA IGUALDAD ENTRE HOMBRES Y MUJERES....….</w:t>
      </w:r>
      <w:r w:rsidR="00F90DEF">
        <w:rPr>
          <w:rFonts w:ascii="Times New Roman" w:eastAsia="Times New Roman" w:hAnsi="Times New Roman" w:cs="Times New Roman"/>
          <w:b/>
          <w:sz w:val="24"/>
          <w:szCs w:val="24"/>
          <w:lang w:eastAsia="es-ES"/>
        </w:rPr>
        <w:t>...........…..................35</w:t>
      </w:r>
    </w:p>
    <w:p w14:paraId="6C12B6D9" w14:textId="235BD3CC" w:rsidR="002470C1" w:rsidRDefault="002470C1" w:rsidP="00D340C6">
      <w:pPr>
        <w:spacing w:after="0" w:line="240" w:lineRule="auto"/>
        <w:jc w:val="both"/>
        <w:rPr>
          <w:rFonts w:ascii="Times New Roman" w:eastAsia="Times New Roman" w:hAnsi="Times New Roman" w:cs="Times New Roman"/>
          <w:sz w:val="24"/>
          <w:szCs w:val="24"/>
          <w:lang w:eastAsia="es-ES"/>
        </w:rPr>
      </w:pPr>
    </w:p>
    <w:p w14:paraId="14D90B15" w14:textId="77777777" w:rsidR="002470C1" w:rsidRPr="00D340C6" w:rsidRDefault="002470C1" w:rsidP="00D340C6">
      <w:pPr>
        <w:spacing w:after="0" w:line="240" w:lineRule="auto"/>
        <w:jc w:val="both"/>
        <w:rPr>
          <w:rFonts w:ascii="Times New Roman" w:eastAsia="Times New Roman" w:hAnsi="Times New Roman" w:cs="Times New Roman"/>
          <w:sz w:val="24"/>
          <w:szCs w:val="24"/>
          <w:lang w:eastAsia="es-ES"/>
        </w:rPr>
      </w:pPr>
    </w:p>
    <w:p w14:paraId="36600C60" w14:textId="77777777" w:rsidR="00D340C6" w:rsidRPr="00D340C6" w:rsidRDefault="00D340C6" w:rsidP="00D340C6">
      <w:pPr>
        <w:spacing w:after="0" w:line="240" w:lineRule="auto"/>
        <w:jc w:val="both"/>
        <w:rPr>
          <w:rFonts w:ascii="Times New Roman" w:eastAsia="Times New Roman" w:hAnsi="Times New Roman" w:cs="Times New Roman"/>
          <w:b/>
          <w:sz w:val="24"/>
          <w:szCs w:val="24"/>
          <w:lang w:eastAsia="es-ES"/>
        </w:rPr>
      </w:pPr>
      <w:r w:rsidRPr="00D340C6">
        <w:rPr>
          <w:rFonts w:ascii="Times New Roman" w:eastAsia="Times New Roman" w:hAnsi="Times New Roman" w:cs="Times New Roman"/>
          <w:b/>
          <w:sz w:val="24"/>
          <w:szCs w:val="24"/>
          <w:lang w:eastAsia="es-ES"/>
        </w:rPr>
        <w:t>8. EL RÉGIMEN DE FUNCIONAMIENTO DE LOS ÓRGANOS</w:t>
      </w:r>
    </w:p>
    <w:p w14:paraId="1DC7A12F" w14:textId="143C4C45" w:rsidR="00D340C6" w:rsidRPr="00D340C6" w:rsidRDefault="00D340C6" w:rsidP="00D340C6">
      <w:pPr>
        <w:spacing w:after="0" w:line="240" w:lineRule="auto"/>
        <w:jc w:val="both"/>
        <w:rPr>
          <w:rFonts w:ascii="Times New Roman" w:eastAsia="Times New Roman" w:hAnsi="Times New Roman" w:cs="Times New Roman"/>
          <w:b/>
          <w:sz w:val="24"/>
          <w:szCs w:val="24"/>
          <w:lang w:eastAsia="es-ES"/>
        </w:rPr>
      </w:pPr>
      <w:r w:rsidRPr="00D340C6">
        <w:rPr>
          <w:rFonts w:ascii="Times New Roman" w:eastAsia="Times New Roman" w:hAnsi="Times New Roman" w:cs="Times New Roman"/>
          <w:b/>
          <w:sz w:val="24"/>
          <w:szCs w:val="24"/>
          <w:lang w:eastAsia="es-ES"/>
        </w:rPr>
        <w:t xml:space="preserve">     DE COORDINACIÓN DOCENTE Y OTROS R</w:t>
      </w:r>
      <w:r w:rsidR="00F90DEF">
        <w:rPr>
          <w:rFonts w:ascii="Times New Roman" w:eastAsia="Times New Roman" w:hAnsi="Times New Roman" w:cs="Times New Roman"/>
          <w:b/>
          <w:sz w:val="24"/>
          <w:szCs w:val="24"/>
          <w:lang w:eastAsia="es-ES"/>
        </w:rPr>
        <w:t>ESPONSABLES.….…...............36</w:t>
      </w:r>
    </w:p>
    <w:p w14:paraId="0E7F478B" w14:textId="77777777"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p>
    <w:p w14:paraId="43E84D34" w14:textId="23BEF4AA"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ab/>
        <w:t>8.1. E</w:t>
      </w:r>
      <w:r w:rsidR="00F90DEF">
        <w:rPr>
          <w:rFonts w:ascii="Times New Roman" w:eastAsia="Times New Roman" w:hAnsi="Times New Roman" w:cs="Times New Roman"/>
          <w:sz w:val="24"/>
          <w:szCs w:val="24"/>
          <w:lang w:eastAsia="es-ES"/>
        </w:rPr>
        <w:t>QUIPOS DE CICLO</w:t>
      </w:r>
      <w:r w:rsidRPr="00D340C6">
        <w:rPr>
          <w:rFonts w:ascii="Times New Roman" w:eastAsia="Times New Roman" w:hAnsi="Times New Roman" w:cs="Times New Roman"/>
          <w:sz w:val="24"/>
          <w:szCs w:val="24"/>
          <w:lang w:eastAsia="es-ES"/>
        </w:rPr>
        <w:t>……………</w:t>
      </w:r>
      <w:r w:rsidR="00F90DEF">
        <w:rPr>
          <w:rFonts w:ascii="Times New Roman" w:eastAsia="Times New Roman" w:hAnsi="Times New Roman" w:cs="Times New Roman"/>
          <w:sz w:val="24"/>
          <w:szCs w:val="24"/>
          <w:lang w:eastAsia="es-ES"/>
        </w:rPr>
        <w:t>………………………………..................36</w:t>
      </w:r>
    </w:p>
    <w:p w14:paraId="41E69616" w14:textId="62D8303A"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ab/>
        <w:t>8.2. EQUIPOS DOCENTES………………</w:t>
      </w:r>
      <w:r w:rsidR="00F90DEF">
        <w:rPr>
          <w:rFonts w:ascii="Times New Roman" w:eastAsia="Times New Roman" w:hAnsi="Times New Roman" w:cs="Times New Roman"/>
          <w:sz w:val="24"/>
          <w:szCs w:val="24"/>
          <w:lang w:eastAsia="es-ES"/>
        </w:rPr>
        <w:t>………..……………..……................38</w:t>
      </w:r>
    </w:p>
    <w:p w14:paraId="4618ADCC" w14:textId="65EE46CE"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ab/>
        <w:t>8.3. LAS TUTORIAS………………….</w:t>
      </w:r>
      <w:r w:rsidR="00F90DEF">
        <w:rPr>
          <w:rFonts w:ascii="Times New Roman" w:eastAsia="Times New Roman" w:hAnsi="Times New Roman" w:cs="Times New Roman"/>
          <w:sz w:val="24"/>
          <w:szCs w:val="24"/>
          <w:lang w:eastAsia="es-ES"/>
        </w:rPr>
        <w:t>.……………………………….................39</w:t>
      </w:r>
    </w:p>
    <w:p w14:paraId="3C02AD4A" w14:textId="12B0E7FA" w:rsidR="00F90DEF" w:rsidRDefault="00D340C6" w:rsidP="00D340C6">
      <w:pPr>
        <w:spacing w:after="0" w:line="240" w:lineRule="auto"/>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ab/>
        <w:t>8.4. LA COMISIÓN DE COORDINACIÓN</w:t>
      </w:r>
      <w:r w:rsidR="00F90DEF">
        <w:rPr>
          <w:rFonts w:ascii="Times New Roman" w:eastAsia="Times New Roman" w:hAnsi="Times New Roman" w:cs="Times New Roman"/>
          <w:sz w:val="24"/>
          <w:szCs w:val="24"/>
          <w:lang w:eastAsia="es-ES"/>
        </w:rPr>
        <w:t xml:space="preserve"> PEDAGÓGICA……..............…......40</w:t>
      </w:r>
    </w:p>
    <w:p w14:paraId="57D3A83D" w14:textId="49A4A029" w:rsidR="00F90DEF" w:rsidRDefault="00D340C6" w:rsidP="00D340C6">
      <w:pPr>
        <w:spacing w:after="0" w:line="240" w:lineRule="auto"/>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ab/>
        <w:t>8.5. EL EQUIPO DE ORIENTACIÓN Y</w:t>
      </w:r>
      <w:r w:rsidR="00F90DEF">
        <w:rPr>
          <w:rFonts w:ascii="Times New Roman" w:eastAsia="Times New Roman" w:hAnsi="Times New Roman" w:cs="Times New Roman"/>
          <w:sz w:val="24"/>
          <w:szCs w:val="24"/>
          <w:lang w:eastAsia="es-ES"/>
        </w:rPr>
        <w:t xml:space="preserve"> APOYO……………………….............40</w:t>
      </w:r>
      <w:r w:rsidR="00F90DEF">
        <w:rPr>
          <w:rFonts w:ascii="Times New Roman" w:eastAsia="Times New Roman" w:hAnsi="Times New Roman" w:cs="Times New Roman"/>
          <w:sz w:val="24"/>
          <w:szCs w:val="24"/>
          <w:lang w:eastAsia="es-ES"/>
        </w:rPr>
        <w:tab/>
      </w:r>
    </w:p>
    <w:p w14:paraId="3BD042DA" w14:textId="64D17C7E" w:rsidR="00D340C6" w:rsidRPr="00D340C6" w:rsidRDefault="00F90DEF" w:rsidP="00D340C6">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8.6 </w:t>
      </w:r>
      <w:r w:rsidR="00D340C6" w:rsidRPr="00D340C6">
        <w:rPr>
          <w:rFonts w:ascii="Times New Roman" w:eastAsia="Times New Roman" w:hAnsi="Times New Roman" w:cs="Times New Roman"/>
          <w:sz w:val="24"/>
          <w:szCs w:val="24"/>
          <w:lang w:eastAsia="es-ES"/>
        </w:rPr>
        <w:t>COMISIÓN GESTORA DEL PROGRAMA DE REUTILIZACIÓN</w:t>
      </w:r>
    </w:p>
    <w:p w14:paraId="3FA17392" w14:textId="29D0FD9E"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 xml:space="preserve">                  DE LIBROS DE TEXTO Y MATERIALES CU</w:t>
      </w:r>
      <w:r w:rsidR="00F90DEF">
        <w:rPr>
          <w:rFonts w:ascii="Times New Roman" w:eastAsia="Times New Roman" w:hAnsi="Times New Roman" w:cs="Times New Roman"/>
          <w:sz w:val="24"/>
          <w:szCs w:val="24"/>
          <w:lang w:eastAsia="es-ES"/>
        </w:rPr>
        <w:t>RRICULARES....................40</w:t>
      </w:r>
    </w:p>
    <w:p w14:paraId="2FDB81BB" w14:textId="77777777"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p>
    <w:p w14:paraId="130CA6AC" w14:textId="77777777" w:rsidR="00D340C6" w:rsidRPr="00D340C6" w:rsidRDefault="00D340C6" w:rsidP="00D340C6">
      <w:pPr>
        <w:spacing w:after="0" w:line="240" w:lineRule="auto"/>
        <w:jc w:val="both"/>
        <w:rPr>
          <w:rFonts w:ascii="Times New Roman" w:eastAsia="Times New Roman" w:hAnsi="Times New Roman" w:cs="Times New Roman"/>
          <w:b/>
          <w:sz w:val="24"/>
          <w:szCs w:val="24"/>
          <w:lang w:eastAsia="es-ES"/>
        </w:rPr>
      </w:pPr>
      <w:r w:rsidRPr="00D340C6">
        <w:rPr>
          <w:rFonts w:ascii="Times New Roman" w:eastAsia="Times New Roman" w:hAnsi="Times New Roman" w:cs="Times New Roman"/>
          <w:b/>
          <w:sz w:val="24"/>
          <w:szCs w:val="24"/>
          <w:lang w:eastAsia="es-ES"/>
        </w:rPr>
        <w:t>9. CRITERIOS ESTABLECIDOS POR EL CLAUSTRO</w:t>
      </w:r>
    </w:p>
    <w:p w14:paraId="6762CFC0" w14:textId="77777777" w:rsidR="00D340C6" w:rsidRPr="00D340C6" w:rsidRDefault="00D340C6" w:rsidP="00D340C6">
      <w:pPr>
        <w:spacing w:after="0" w:line="240" w:lineRule="auto"/>
        <w:jc w:val="both"/>
        <w:rPr>
          <w:rFonts w:ascii="Times New Roman" w:eastAsia="Times New Roman" w:hAnsi="Times New Roman" w:cs="Times New Roman"/>
          <w:b/>
          <w:sz w:val="24"/>
          <w:szCs w:val="24"/>
          <w:lang w:eastAsia="es-ES"/>
        </w:rPr>
      </w:pPr>
      <w:r w:rsidRPr="00D340C6">
        <w:rPr>
          <w:rFonts w:ascii="Times New Roman" w:eastAsia="Times New Roman" w:hAnsi="Times New Roman" w:cs="Times New Roman"/>
          <w:b/>
          <w:sz w:val="24"/>
          <w:szCs w:val="24"/>
          <w:lang w:eastAsia="es-ES"/>
        </w:rPr>
        <w:t xml:space="preserve">       PARA LA ASIGNACIÓN DE TUTORIAS. ELECCIÓN </w:t>
      </w:r>
    </w:p>
    <w:p w14:paraId="54C8EC97" w14:textId="083B046A" w:rsidR="00D340C6" w:rsidRPr="00D340C6" w:rsidRDefault="00D340C6" w:rsidP="00D340C6">
      <w:pPr>
        <w:spacing w:after="0" w:line="240" w:lineRule="auto"/>
        <w:jc w:val="both"/>
        <w:rPr>
          <w:rFonts w:ascii="Times New Roman" w:eastAsia="Times New Roman" w:hAnsi="Times New Roman" w:cs="Times New Roman"/>
          <w:b/>
          <w:sz w:val="24"/>
          <w:szCs w:val="24"/>
          <w:lang w:eastAsia="es-ES"/>
        </w:rPr>
      </w:pPr>
      <w:r w:rsidRPr="00D340C6">
        <w:rPr>
          <w:rFonts w:ascii="Times New Roman" w:eastAsia="Times New Roman" w:hAnsi="Times New Roman" w:cs="Times New Roman"/>
          <w:b/>
          <w:sz w:val="24"/>
          <w:szCs w:val="24"/>
          <w:lang w:eastAsia="es-ES"/>
        </w:rPr>
        <w:t xml:space="preserve">       DE CURSOS, GRUPOS Y RESTO DE RESPONS</w:t>
      </w:r>
      <w:r w:rsidR="00F90DEF">
        <w:rPr>
          <w:rFonts w:ascii="Times New Roman" w:eastAsia="Times New Roman" w:hAnsi="Times New Roman" w:cs="Times New Roman"/>
          <w:b/>
          <w:sz w:val="24"/>
          <w:szCs w:val="24"/>
          <w:lang w:eastAsia="es-ES"/>
        </w:rPr>
        <w:t>ABILIDADES.…..................41</w:t>
      </w:r>
    </w:p>
    <w:p w14:paraId="3B292FA7" w14:textId="77777777" w:rsidR="00D340C6" w:rsidRPr="00D340C6" w:rsidRDefault="00D340C6" w:rsidP="00D340C6">
      <w:pPr>
        <w:spacing w:after="0" w:line="240" w:lineRule="auto"/>
        <w:jc w:val="both"/>
        <w:rPr>
          <w:rFonts w:ascii="Times New Roman" w:eastAsia="Times New Roman" w:hAnsi="Times New Roman" w:cs="Times New Roman"/>
          <w:b/>
          <w:sz w:val="24"/>
          <w:szCs w:val="24"/>
          <w:lang w:eastAsia="es-ES"/>
        </w:rPr>
      </w:pPr>
    </w:p>
    <w:p w14:paraId="3615E87E" w14:textId="34FA11E3"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b/>
          <w:sz w:val="24"/>
          <w:szCs w:val="24"/>
          <w:lang w:eastAsia="es-ES"/>
        </w:rPr>
        <w:tab/>
      </w:r>
      <w:r w:rsidRPr="00D340C6">
        <w:rPr>
          <w:rFonts w:ascii="Times New Roman" w:eastAsia="Times New Roman" w:hAnsi="Times New Roman" w:cs="Times New Roman"/>
          <w:sz w:val="24"/>
          <w:szCs w:val="24"/>
          <w:lang w:eastAsia="es-ES"/>
        </w:rPr>
        <w:t>9.1. ADSCRIPCIÓN DE LOS MAESTR</w:t>
      </w:r>
      <w:r w:rsidR="00F90DEF">
        <w:rPr>
          <w:rFonts w:ascii="Times New Roman" w:eastAsia="Times New Roman" w:hAnsi="Times New Roman" w:cs="Times New Roman"/>
          <w:sz w:val="24"/>
          <w:szCs w:val="24"/>
          <w:lang w:eastAsia="es-ES"/>
        </w:rPr>
        <w:t>OS………………………...…...............42</w:t>
      </w:r>
    </w:p>
    <w:p w14:paraId="018506EA" w14:textId="77777777"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ab/>
        <w:t xml:space="preserve">9.2. RESPONSABILIDADES DE LOS MAESTROS </w:t>
      </w:r>
    </w:p>
    <w:p w14:paraId="6766EA04" w14:textId="01B8E2C6"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 xml:space="preserve">                      CON HORARIO DISPONIBLE…………………………</w:t>
      </w:r>
      <w:r w:rsidR="001762EE">
        <w:rPr>
          <w:rFonts w:ascii="Times New Roman" w:eastAsia="Times New Roman" w:hAnsi="Times New Roman" w:cs="Times New Roman"/>
          <w:sz w:val="24"/>
          <w:szCs w:val="24"/>
          <w:lang w:eastAsia="es-ES"/>
        </w:rPr>
        <w:t>...………............42</w:t>
      </w:r>
    </w:p>
    <w:p w14:paraId="722C7F55" w14:textId="17D8F966" w:rsidR="00D340C6" w:rsidRPr="00D340C6" w:rsidRDefault="00D340C6" w:rsidP="00D340C6">
      <w:pPr>
        <w:spacing w:after="0" w:line="240" w:lineRule="auto"/>
        <w:ind w:firstLine="708"/>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9.3. AUSENCIAS DE LOS MAESTROS</w:t>
      </w:r>
      <w:r w:rsidR="001762EE">
        <w:rPr>
          <w:rFonts w:ascii="Times New Roman" w:eastAsia="Times New Roman" w:hAnsi="Times New Roman" w:cs="Times New Roman"/>
          <w:sz w:val="24"/>
          <w:szCs w:val="24"/>
          <w:lang w:eastAsia="es-ES"/>
        </w:rPr>
        <w:t>/AS……………..……………...............43</w:t>
      </w:r>
    </w:p>
    <w:p w14:paraId="301DCA0E" w14:textId="34F88264" w:rsidR="00D340C6" w:rsidRPr="00D340C6" w:rsidRDefault="00D340C6" w:rsidP="00D340C6">
      <w:pPr>
        <w:spacing w:after="0" w:line="240" w:lineRule="auto"/>
        <w:ind w:firstLine="708"/>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9.4. SUSTITUCIONES DE LOS MAESTROS</w:t>
      </w:r>
      <w:r w:rsidR="001762EE">
        <w:rPr>
          <w:rFonts w:ascii="Times New Roman" w:eastAsia="Times New Roman" w:hAnsi="Times New Roman" w:cs="Times New Roman"/>
          <w:sz w:val="24"/>
          <w:szCs w:val="24"/>
          <w:lang w:eastAsia="es-ES"/>
        </w:rPr>
        <w:t>/AS DEL CENTRO……..............43</w:t>
      </w:r>
    </w:p>
    <w:p w14:paraId="01DD3D67" w14:textId="4B776D95" w:rsidR="00D340C6" w:rsidRPr="00D340C6" w:rsidRDefault="00D340C6" w:rsidP="00D340C6">
      <w:pPr>
        <w:spacing w:after="0" w:line="240" w:lineRule="auto"/>
        <w:ind w:firstLine="708"/>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9.5. PLAN DE FORMACIÓN………</w:t>
      </w:r>
      <w:r w:rsidR="001762EE">
        <w:rPr>
          <w:rFonts w:ascii="Times New Roman" w:eastAsia="Times New Roman" w:hAnsi="Times New Roman" w:cs="Times New Roman"/>
          <w:sz w:val="24"/>
          <w:szCs w:val="24"/>
          <w:lang w:eastAsia="es-ES"/>
        </w:rPr>
        <w:t>…….……………………………................44</w:t>
      </w:r>
    </w:p>
    <w:p w14:paraId="553D51C5" w14:textId="72B28F0C" w:rsidR="001762EE" w:rsidRDefault="00D340C6" w:rsidP="00D340C6">
      <w:pPr>
        <w:spacing w:after="0" w:line="240" w:lineRule="auto"/>
        <w:ind w:firstLine="708"/>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9.6. MATRICULACIÓN DE LOS ALUMNOS/AS………………</w:t>
      </w:r>
      <w:r w:rsidR="001762EE">
        <w:rPr>
          <w:rFonts w:ascii="Times New Roman" w:eastAsia="Times New Roman" w:hAnsi="Times New Roman" w:cs="Times New Roman"/>
          <w:sz w:val="24"/>
          <w:szCs w:val="24"/>
          <w:lang w:eastAsia="es-ES"/>
        </w:rPr>
        <w:t>..</w:t>
      </w:r>
      <w:r w:rsidRPr="00D340C6">
        <w:rPr>
          <w:rFonts w:ascii="Times New Roman" w:eastAsia="Times New Roman" w:hAnsi="Times New Roman" w:cs="Times New Roman"/>
          <w:sz w:val="24"/>
          <w:szCs w:val="24"/>
          <w:lang w:eastAsia="es-ES"/>
        </w:rPr>
        <w:t>....…</w:t>
      </w:r>
      <w:r w:rsidR="001762EE">
        <w:rPr>
          <w:rFonts w:ascii="Times New Roman" w:eastAsia="Times New Roman" w:hAnsi="Times New Roman" w:cs="Times New Roman"/>
          <w:sz w:val="24"/>
          <w:szCs w:val="24"/>
          <w:lang w:eastAsia="es-ES"/>
        </w:rPr>
        <w:t xml:space="preserve">……….44 </w:t>
      </w:r>
    </w:p>
    <w:p w14:paraId="6FC4524A" w14:textId="7040F8D8" w:rsidR="00D340C6" w:rsidRPr="00D340C6" w:rsidRDefault="001762EE" w:rsidP="001762EE">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D340C6" w:rsidRPr="00D340C6">
        <w:rPr>
          <w:rFonts w:ascii="Times New Roman" w:eastAsia="Times New Roman" w:hAnsi="Times New Roman" w:cs="Times New Roman"/>
          <w:sz w:val="24"/>
          <w:szCs w:val="24"/>
          <w:lang w:eastAsia="es-ES"/>
        </w:rPr>
        <w:t xml:space="preserve">9.7. TUTORIAS DE MAESTROS EN PRÁCTICAS Y/O </w:t>
      </w:r>
    </w:p>
    <w:p w14:paraId="5995C390" w14:textId="12EB3FA3" w:rsidR="00D340C6" w:rsidRPr="00D340C6" w:rsidRDefault="00D340C6" w:rsidP="00D340C6">
      <w:pPr>
        <w:spacing w:after="0" w:line="240" w:lineRule="auto"/>
        <w:ind w:firstLine="708"/>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 xml:space="preserve">          ALUMNOS EN PRÁCTICA</w:t>
      </w:r>
      <w:r w:rsidR="001762EE">
        <w:rPr>
          <w:rFonts w:ascii="Times New Roman" w:eastAsia="Times New Roman" w:hAnsi="Times New Roman" w:cs="Times New Roman"/>
          <w:sz w:val="24"/>
          <w:szCs w:val="24"/>
          <w:lang w:eastAsia="es-ES"/>
        </w:rPr>
        <w:t>S………………………..…………….............45</w:t>
      </w:r>
    </w:p>
    <w:p w14:paraId="617C4DB1" w14:textId="3BFE77EA" w:rsidR="00D340C6" w:rsidRPr="00D340C6" w:rsidRDefault="00D340C6" w:rsidP="00D340C6">
      <w:pPr>
        <w:spacing w:after="0" w:line="240" w:lineRule="auto"/>
        <w:ind w:firstLine="708"/>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9.8. RESPONSABLE DE RIESGOS LABORALES...............</w:t>
      </w:r>
      <w:r w:rsidR="001762EE">
        <w:rPr>
          <w:rFonts w:ascii="Times New Roman" w:eastAsia="Times New Roman" w:hAnsi="Times New Roman" w:cs="Times New Roman"/>
          <w:sz w:val="24"/>
          <w:szCs w:val="24"/>
          <w:lang w:eastAsia="es-ES"/>
        </w:rPr>
        <w:t>................................45</w:t>
      </w:r>
    </w:p>
    <w:p w14:paraId="78BD6C18" w14:textId="77777777" w:rsidR="00D340C6" w:rsidRPr="00D340C6" w:rsidRDefault="00D340C6" w:rsidP="00D340C6">
      <w:pPr>
        <w:spacing w:after="0" w:line="240" w:lineRule="auto"/>
        <w:ind w:firstLine="708"/>
        <w:jc w:val="both"/>
        <w:rPr>
          <w:rFonts w:ascii="Times New Roman" w:eastAsia="Times New Roman" w:hAnsi="Times New Roman" w:cs="Times New Roman"/>
          <w:sz w:val="24"/>
          <w:szCs w:val="24"/>
          <w:lang w:eastAsia="es-ES"/>
        </w:rPr>
      </w:pPr>
    </w:p>
    <w:p w14:paraId="15E8CB09" w14:textId="77777777" w:rsidR="00D340C6" w:rsidRPr="00D340C6" w:rsidRDefault="00D340C6" w:rsidP="00D340C6">
      <w:pPr>
        <w:spacing w:after="0" w:line="240" w:lineRule="auto"/>
        <w:ind w:firstLine="708"/>
        <w:jc w:val="both"/>
        <w:rPr>
          <w:rFonts w:ascii="Times New Roman" w:eastAsia="Times New Roman" w:hAnsi="Times New Roman" w:cs="Times New Roman"/>
          <w:sz w:val="24"/>
          <w:szCs w:val="24"/>
          <w:lang w:eastAsia="es-ES"/>
        </w:rPr>
      </w:pPr>
    </w:p>
    <w:p w14:paraId="1EC1C48E" w14:textId="77777777"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p>
    <w:p w14:paraId="0A9E3C7A" w14:textId="77777777" w:rsidR="00D340C6" w:rsidRPr="00D340C6" w:rsidRDefault="00D340C6" w:rsidP="00D340C6">
      <w:pPr>
        <w:spacing w:after="0" w:line="240" w:lineRule="auto"/>
        <w:jc w:val="both"/>
        <w:rPr>
          <w:rFonts w:ascii="Times New Roman" w:eastAsia="Times New Roman" w:hAnsi="Times New Roman" w:cs="Times New Roman"/>
          <w:b/>
          <w:sz w:val="24"/>
          <w:szCs w:val="24"/>
          <w:lang w:eastAsia="es-ES"/>
        </w:rPr>
      </w:pPr>
      <w:r w:rsidRPr="00D340C6">
        <w:rPr>
          <w:rFonts w:ascii="Times New Roman" w:eastAsia="Times New Roman" w:hAnsi="Times New Roman" w:cs="Times New Roman"/>
          <w:b/>
          <w:sz w:val="24"/>
          <w:szCs w:val="24"/>
          <w:lang w:eastAsia="es-ES"/>
        </w:rPr>
        <w:t>10.  LA ORGANIZACIÓN DE LOS ESPACIOS Y DEL TIEMPO</w:t>
      </w:r>
    </w:p>
    <w:p w14:paraId="7382D355" w14:textId="2E896595" w:rsidR="00D340C6" w:rsidRPr="00D340C6" w:rsidRDefault="00D340C6" w:rsidP="00D340C6">
      <w:pPr>
        <w:spacing w:after="0" w:line="240" w:lineRule="auto"/>
        <w:jc w:val="both"/>
        <w:rPr>
          <w:rFonts w:ascii="Times New Roman" w:eastAsia="Times New Roman" w:hAnsi="Times New Roman" w:cs="Times New Roman"/>
          <w:b/>
          <w:sz w:val="24"/>
          <w:szCs w:val="24"/>
          <w:lang w:eastAsia="es-ES"/>
        </w:rPr>
      </w:pPr>
      <w:r w:rsidRPr="00D340C6">
        <w:rPr>
          <w:rFonts w:ascii="Times New Roman" w:eastAsia="Times New Roman" w:hAnsi="Times New Roman" w:cs="Times New Roman"/>
          <w:b/>
          <w:sz w:val="24"/>
          <w:szCs w:val="24"/>
          <w:lang w:eastAsia="es-ES"/>
        </w:rPr>
        <w:t xml:space="preserve">        DEL CENTRO……………………</w:t>
      </w:r>
      <w:r w:rsidR="001762EE">
        <w:rPr>
          <w:rFonts w:ascii="Times New Roman" w:eastAsia="Times New Roman" w:hAnsi="Times New Roman" w:cs="Times New Roman"/>
          <w:b/>
          <w:sz w:val="24"/>
          <w:szCs w:val="24"/>
          <w:lang w:eastAsia="es-ES"/>
        </w:rPr>
        <w:t>………………………………….....……..........46</w:t>
      </w:r>
    </w:p>
    <w:p w14:paraId="7CF25ADD" w14:textId="77777777" w:rsidR="00D340C6" w:rsidRPr="00D340C6" w:rsidRDefault="00D340C6" w:rsidP="00D340C6">
      <w:pPr>
        <w:spacing w:after="0" w:line="240" w:lineRule="auto"/>
        <w:jc w:val="both"/>
        <w:rPr>
          <w:rFonts w:ascii="Times New Roman" w:eastAsia="Times New Roman" w:hAnsi="Times New Roman" w:cs="Times New Roman"/>
          <w:b/>
          <w:sz w:val="24"/>
          <w:szCs w:val="24"/>
          <w:lang w:eastAsia="es-ES"/>
        </w:rPr>
      </w:pPr>
    </w:p>
    <w:p w14:paraId="7894BB34" w14:textId="79215138"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b/>
          <w:sz w:val="24"/>
          <w:szCs w:val="24"/>
          <w:lang w:eastAsia="es-ES"/>
        </w:rPr>
        <w:tab/>
      </w:r>
      <w:r w:rsidRPr="00D340C6">
        <w:rPr>
          <w:rFonts w:ascii="Times New Roman" w:eastAsia="Times New Roman" w:hAnsi="Times New Roman" w:cs="Times New Roman"/>
          <w:sz w:val="24"/>
          <w:szCs w:val="24"/>
          <w:lang w:eastAsia="es-ES"/>
        </w:rPr>
        <w:t>10.1. ORGANIZACIÓN DE ESPACIOS EDUCA</w:t>
      </w:r>
      <w:r w:rsidR="001762EE">
        <w:rPr>
          <w:rFonts w:ascii="Times New Roman" w:eastAsia="Times New Roman" w:hAnsi="Times New Roman" w:cs="Times New Roman"/>
          <w:sz w:val="24"/>
          <w:szCs w:val="24"/>
          <w:lang w:eastAsia="es-ES"/>
        </w:rPr>
        <w:t>TIVOS…...….......……...........46</w:t>
      </w:r>
    </w:p>
    <w:p w14:paraId="7CDEC1E2" w14:textId="550C2018"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ab/>
        <w:t>10.2. DISTRIBUCIÓN DEL TIEMPO. HORAR</w:t>
      </w:r>
      <w:r w:rsidR="001762EE">
        <w:rPr>
          <w:rFonts w:ascii="Times New Roman" w:eastAsia="Times New Roman" w:hAnsi="Times New Roman" w:cs="Times New Roman"/>
          <w:sz w:val="24"/>
          <w:szCs w:val="24"/>
          <w:lang w:eastAsia="es-ES"/>
        </w:rPr>
        <w:t>IOS……………..…...................48</w:t>
      </w:r>
    </w:p>
    <w:p w14:paraId="08C0EF05" w14:textId="295A1CA6"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ab/>
      </w:r>
      <w:r w:rsidRPr="00D340C6">
        <w:rPr>
          <w:rFonts w:ascii="Times New Roman" w:eastAsia="Times New Roman" w:hAnsi="Times New Roman" w:cs="Times New Roman"/>
          <w:sz w:val="24"/>
          <w:szCs w:val="24"/>
          <w:lang w:eastAsia="es-ES"/>
        </w:rPr>
        <w:tab/>
        <w:t>10.2.1. HORARIO GENERAL DEL CENTRO………….………............</w:t>
      </w:r>
      <w:r w:rsidR="001762EE">
        <w:rPr>
          <w:rFonts w:ascii="Times New Roman" w:eastAsia="Times New Roman" w:hAnsi="Times New Roman" w:cs="Times New Roman"/>
          <w:sz w:val="24"/>
          <w:szCs w:val="24"/>
          <w:lang w:eastAsia="es-ES"/>
        </w:rPr>
        <w:t>.48</w:t>
      </w:r>
    </w:p>
    <w:p w14:paraId="6C9E464A" w14:textId="0C8262DA"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ab/>
      </w:r>
      <w:r w:rsidRPr="00D340C6">
        <w:rPr>
          <w:rFonts w:ascii="Times New Roman" w:eastAsia="Times New Roman" w:hAnsi="Times New Roman" w:cs="Times New Roman"/>
          <w:sz w:val="24"/>
          <w:szCs w:val="24"/>
          <w:lang w:eastAsia="es-ES"/>
        </w:rPr>
        <w:tab/>
        <w:t>10.2.2. HORARIO DE LOS MA</w:t>
      </w:r>
      <w:r w:rsidR="001762EE">
        <w:rPr>
          <w:rFonts w:ascii="Times New Roman" w:eastAsia="Times New Roman" w:hAnsi="Times New Roman" w:cs="Times New Roman"/>
          <w:sz w:val="24"/>
          <w:szCs w:val="24"/>
          <w:lang w:eastAsia="es-ES"/>
        </w:rPr>
        <w:t>ESTROS………………………..............49</w:t>
      </w:r>
    </w:p>
    <w:p w14:paraId="0EFB7CEC" w14:textId="32DAEE91"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r w:rsidRPr="00D340C6">
        <w:rPr>
          <w:rFonts w:ascii="Times New Roman" w:eastAsia="Times New Roman" w:hAnsi="Times New Roman" w:cs="Times New Roman"/>
          <w:sz w:val="24"/>
          <w:szCs w:val="24"/>
          <w:lang w:eastAsia="es-ES"/>
        </w:rPr>
        <w:tab/>
      </w:r>
      <w:r w:rsidRPr="00D340C6">
        <w:rPr>
          <w:rFonts w:ascii="Times New Roman" w:eastAsia="Times New Roman" w:hAnsi="Times New Roman" w:cs="Times New Roman"/>
          <w:sz w:val="24"/>
          <w:szCs w:val="24"/>
          <w:lang w:eastAsia="es-ES"/>
        </w:rPr>
        <w:tab/>
        <w:t>10.2.3. HORARIO DE LOS AL</w:t>
      </w:r>
      <w:r w:rsidR="001762EE">
        <w:rPr>
          <w:rFonts w:ascii="Times New Roman" w:eastAsia="Times New Roman" w:hAnsi="Times New Roman" w:cs="Times New Roman"/>
          <w:sz w:val="24"/>
          <w:szCs w:val="24"/>
          <w:lang w:eastAsia="es-ES"/>
        </w:rPr>
        <w:t>UMNOS/AS……………………..............51</w:t>
      </w:r>
    </w:p>
    <w:p w14:paraId="60F41CE9" w14:textId="77777777" w:rsidR="00D340C6" w:rsidRPr="00D340C6" w:rsidRDefault="00D340C6" w:rsidP="00D340C6">
      <w:pPr>
        <w:spacing w:after="0" w:line="240" w:lineRule="auto"/>
        <w:jc w:val="both"/>
        <w:rPr>
          <w:rFonts w:ascii="Times New Roman" w:eastAsia="Times New Roman" w:hAnsi="Times New Roman" w:cs="Times New Roman"/>
          <w:sz w:val="24"/>
          <w:szCs w:val="24"/>
          <w:lang w:eastAsia="es-ES"/>
        </w:rPr>
      </w:pPr>
    </w:p>
    <w:p w14:paraId="1005F2CF" w14:textId="77777777" w:rsidR="00D340C6" w:rsidRPr="00D340C6" w:rsidRDefault="00D340C6" w:rsidP="00D340C6">
      <w:pPr>
        <w:tabs>
          <w:tab w:val="left" w:pos="360"/>
          <w:tab w:val="left" w:pos="1417"/>
          <w:tab w:val="left" w:pos="9014"/>
        </w:tabs>
        <w:spacing w:after="0" w:line="240" w:lineRule="auto"/>
        <w:ind w:left="900" w:hanging="900"/>
        <w:jc w:val="both"/>
        <w:rPr>
          <w:rFonts w:ascii="Times New Roman" w:eastAsia="Times New Roman" w:hAnsi="Times New Roman" w:cs="Times New Roman"/>
          <w:b/>
          <w:sz w:val="24"/>
          <w:szCs w:val="24"/>
          <w:lang w:val="es-MX" w:eastAsia="es-ES"/>
        </w:rPr>
      </w:pPr>
      <w:r w:rsidRPr="00D340C6">
        <w:rPr>
          <w:rFonts w:ascii="Times New Roman" w:eastAsia="Times New Roman" w:hAnsi="Times New Roman" w:cs="Times New Roman"/>
          <w:b/>
          <w:sz w:val="24"/>
          <w:szCs w:val="24"/>
          <w:lang w:val="es-MX" w:eastAsia="es-ES"/>
        </w:rPr>
        <w:t>11. LAS NORMAS PARA EL USO DE LAS INSTALACIONES</w:t>
      </w:r>
    </w:p>
    <w:p w14:paraId="4F40B2B6" w14:textId="77777777" w:rsidR="00D340C6" w:rsidRPr="00D340C6" w:rsidRDefault="00D340C6" w:rsidP="00D340C6">
      <w:pPr>
        <w:tabs>
          <w:tab w:val="left" w:pos="360"/>
          <w:tab w:val="left" w:pos="1417"/>
          <w:tab w:val="left" w:pos="9014"/>
        </w:tabs>
        <w:spacing w:after="0" w:line="240" w:lineRule="auto"/>
        <w:ind w:left="900" w:hanging="900"/>
        <w:jc w:val="both"/>
        <w:rPr>
          <w:rFonts w:ascii="Times New Roman" w:eastAsia="Times New Roman" w:hAnsi="Times New Roman" w:cs="Times New Roman"/>
          <w:b/>
          <w:sz w:val="24"/>
          <w:szCs w:val="24"/>
          <w:lang w:val="es-MX" w:eastAsia="es-ES"/>
        </w:rPr>
      </w:pPr>
      <w:r w:rsidRPr="00D340C6">
        <w:rPr>
          <w:rFonts w:ascii="Times New Roman" w:eastAsia="Times New Roman" w:hAnsi="Times New Roman" w:cs="Times New Roman"/>
          <w:b/>
          <w:sz w:val="24"/>
          <w:szCs w:val="24"/>
          <w:lang w:val="es-MX" w:eastAsia="es-ES"/>
        </w:rPr>
        <w:t xml:space="preserve">      Y RECURSOS DEL CENTRO, CON ESPECIAL RELEVANCIA</w:t>
      </w:r>
    </w:p>
    <w:p w14:paraId="0014BCD9" w14:textId="77777777" w:rsidR="00D340C6" w:rsidRPr="00D340C6" w:rsidRDefault="00D340C6" w:rsidP="00D340C6">
      <w:pPr>
        <w:tabs>
          <w:tab w:val="left" w:pos="360"/>
          <w:tab w:val="left" w:pos="1417"/>
          <w:tab w:val="left" w:pos="9014"/>
        </w:tabs>
        <w:spacing w:after="0" w:line="240" w:lineRule="auto"/>
        <w:ind w:left="900" w:hanging="900"/>
        <w:jc w:val="both"/>
        <w:rPr>
          <w:rFonts w:ascii="Times New Roman" w:eastAsia="Times New Roman" w:hAnsi="Times New Roman" w:cs="Times New Roman"/>
          <w:b/>
          <w:sz w:val="24"/>
          <w:szCs w:val="24"/>
          <w:lang w:val="es-MX" w:eastAsia="es-ES"/>
        </w:rPr>
      </w:pPr>
      <w:r w:rsidRPr="00D340C6">
        <w:rPr>
          <w:rFonts w:ascii="Times New Roman" w:eastAsia="Times New Roman" w:hAnsi="Times New Roman" w:cs="Times New Roman"/>
          <w:b/>
          <w:sz w:val="24"/>
          <w:szCs w:val="24"/>
          <w:lang w:val="es-MX" w:eastAsia="es-ES"/>
        </w:rPr>
        <w:t xml:space="preserve">      PARA LA BIBLIOTECA, LA SALA DE ORDENADORES</w:t>
      </w:r>
    </w:p>
    <w:p w14:paraId="369D844F" w14:textId="60D7C654" w:rsidR="00D340C6" w:rsidRPr="00D340C6" w:rsidRDefault="00D340C6" w:rsidP="00D340C6">
      <w:pPr>
        <w:tabs>
          <w:tab w:val="left" w:pos="360"/>
          <w:tab w:val="left" w:pos="1417"/>
          <w:tab w:val="left" w:pos="9014"/>
        </w:tabs>
        <w:spacing w:after="0" w:line="240" w:lineRule="auto"/>
        <w:ind w:left="900" w:hanging="900"/>
        <w:jc w:val="both"/>
        <w:rPr>
          <w:rFonts w:ascii="Times New Roman" w:eastAsia="Times New Roman" w:hAnsi="Times New Roman" w:cs="Times New Roman"/>
          <w:b/>
          <w:sz w:val="24"/>
          <w:szCs w:val="24"/>
          <w:lang w:val="es-MX" w:eastAsia="es-ES"/>
        </w:rPr>
      </w:pPr>
      <w:r w:rsidRPr="00D340C6">
        <w:rPr>
          <w:rFonts w:ascii="Times New Roman" w:eastAsia="Times New Roman" w:hAnsi="Times New Roman" w:cs="Times New Roman"/>
          <w:b/>
          <w:sz w:val="24"/>
          <w:szCs w:val="24"/>
          <w:lang w:val="es-MX" w:eastAsia="es-ES"/>
        </w:rPr>
        <w:t xml:space="preserve">     Y LAS INSTALACIONES DEPORTIVAS</w:t>
      </w:r>
      <w:r w:rsidR="001762EE">
        <w:rPr>
          <w:rFonts w:ascii="Times New Roman" w:eastAsia="Times New Roman" w:hAnsi="Times New Roman" w:cs="Times New Roman"/>
          <w:b/>
          <w:sz w:val="24"/>
          <w:szCs w:val="24"/>
          <w:lang w:val="es-MX" w:eastAsia="es-ES"/>
        </w:rPr>
        <w:t>……………………………...................53</w:t>
      </w:r>
    </w:p>
    <w:p w14:paraId="53E99C5F" w14:textId="77777777" w:rsidR="00D340C6" w:rsidRPr="00D340C6" w:rsidRDefault="00D340C6" w:rsidP="00D340C6">
      <w:pPr>
        <w:tabs>
          <w:tab w:val="left" w:pos="360"/>
          <w:tab w:val="left" w:pos="1417"/>
          <w:tab w:val="left" w:pos="9014"/>
        </w:tabs>
        <w:spacing w:after="0" w:line="240" w:lineRule="auto"/>
        <w:ind w:left="900" w:hanging="900"/>
        <w:jc w:val="both"/>
        <w:rPr>
          <w:rFonts w:ascii="Times New Roman" w:eastAsia="Times New Roman" w:hAnsi="Times New Roman" w:cs="Times New Roman"/>
          <w:b/>
          <w:sz w:val="24"/>
          <w:szCs w:val="24"/>
          <w:lang w:val="es-MX" w:eastAsia="es-ES"/>
        </w:rPr>
      </w:pPr>
    </w:p>
    <w:p w14:paraId="4420CF8A" w14:textId="7ABD8D08" w:rsidR="00D340C6" w:rsidRPr="00D340C6" w:rsidRDefault="00D340C6" w:rsidP="00D340C6">
      <w:pPr>
        <w:tabs>
          <w:tab w:val="left" w:pos="360"/>
          <w:tab w:val="left" w:pos="1417"/>
          <w:tab w:val="left" w:pos="9014"/>
        </w:tabs>
        <w:spacing w:after="0" w:line="240" w:lineRule="auto"/>
        <w:ind w:left="900" w:hanging="900"/>
        <w:jc w:val="both"/>
        <w:rPr>
          <w:rFonts w:ascii="Times New Roman" w:eastAsia="Times New Roman" w:hAnsi="Times New Roman" w:cs="Times New Roman"/>
          <w:bCs/>
          <w:sz w:val="24"/>
          <w:szCs w:val="24"/>
          <w:lang w:val="es-MX" w:eastAsia="es-ES"/>
        </w:rPr>
      </w:pPr>
      <w:r w:rsidRPr="00D340C6">
        <w:rPr>
          <w:rFonts w:ascii="Times New Roman" w:eastAsia="Times New Roman" w:hAnsi="Times New Roman" w:cs="Times New Roman"/>
          <w:b/>
          <w:sz w:val="24"/>
          <w:szCs w:val="24"/>
          <w:lang w:val="es-MX" w:eastAsia="es-ES"/>
        </w:rPr>
        <w:tab/>
      </w:r>
      <w:r w:rsidRPr="00D340C6">
        <w:rPr>
          <w:rFonts w:ascii="Times New Roman" w:eastAsia="Times New Roman" w:hAnsi="Times New Roman" w:cs="Times New Roman"/>
          <w:b/>
          <w:sz w:val="24"/>
          <w:szCs w:val="24"/>
          <w:lang w:val="es-MX" w:eastAsia="es-ES"/>
        </w:rPr>
        <w:tab/>
      </w:r>
      <w:r w:rsidRPr="00D340C6">
        <w:rPr>
          <w:rFonts w:ascii="Times New Roman" w:eastAsia="Times New Roman" w:hAnsi="Times New Roman" w:cs="Times New Roman"/>
          <w:bCs/>
          <w:sz w:val="24"/>
          <w:szCs w:val="24"/>
          <w:lang w:val="es-MX" w:eastAsia="es-ES"/>
        </w:rPr>
        <w:t>11.1.  USO DE PORTÁTILES................................................</w:t>
      </w:r>
      <w:r w:rsidR="001762EE">
        <w:rPr>
          <w:rFonts w:ascii="Times New Roman" w:eastAsia="Times New Roman" w:hAnsi="Times New Roman" w:cs="Times New Roman"/>
          <w:bCs/>
          <w:sz w:val="24"/>
          <w:szCs w:val="24"/>
          <w:lang w:val="es-MX" w:eastAsia="es-ES"/>
        </w:rPr>
        <w:t>..............................53</w:t>
      </w:r>
    </w:p>
    <w:p w14:paraId="39C6B19B" w14:textId="6BC24879" w:rsidR="00D340C6" w:rsidRPr="00D340C6" w:rsidRDefault="00D340C6" w:rsidP="00D340C6">
      <w:pPr>
        <w:tabs>
          <w:tab w:val="left" w:pos="360"/>
          <w:tab w:val="left" w:pos="1417"/>
          <w:tab w:val="left" w:pos="9014"/>
        </w:tabs>
        <w:spacing w:after="0" w:line="240" w:lineRule="auto"/>
        <w:ind w:left="900" w:hanging="900"/>
        <w:jc w:val="both"/>
        <w:rPr>
          <w:rFonts w:ascii="Times New Roman" w:eastAsia="Times New Roman" w:hAnsi="Times New Roman" w:cs="Times New Roman"/>
          <w:bCs/>
          <w:sz w:val="24"/>
          <w:szCs w:val="24"/>
          <w:lang w:val="es-MX" w:eastAsia="es-ES"/>
        </w:rPr>
      </w:pPr>
      <w:r w:rsidRPr="00D340C6">
        <w:rPr>
          <w:rFonts w:ascii="Times New Roman" w:eastAsia="Times New Roman" w:hAnsi="Times New Roman" w:cs="Times New Roman"/>
          <w:bCs/>
          <w:sz w:val="24"/>
          <w:szCs w:val="24"/>
          <w:lang w:val="es-MX" w:eastAsia="es-ES"/>
        </w:rPr>
        <w:tab/>
      </w:r>
      <w:r w:rsidRPr="00D340C6">
        <w:rPr>
          <w:rFonts w:ascii="Times New Roman" w:eastAsia="Times New Roman" w:hAnsi="Times New Roman" w:cs="Times New Roman"/>
          <w:bCs/>
          <w:sz w:val="24"/>
          <w:szCs w:val="24"/>
          <w:lang w:val="es-MX" w:eastAsia="es-ES"/>
        </w:rPr>
        <w:tab/>
        <w:t>11.2. NORMAS DEL USO DE LA BIBLIOTECA (ANEXO 1)............</w:t>
      </w:r>
      <w:r w:rsidR="001762EE">
        <w:rPr>
          <w:rFonts w:ascii="Times New Roman" w:eastAsia="Times New Roman" w:hAnsi="Times New Roman" w:cs="Times New Roman"/>
          <w:bCs/>
          <w:sz w:val="24"/>
          <w:szCs w:val="24"/>
          <w:lang w:val="es-MX" w:eastAsia="es-ES"/>
        </w:rPr>
        <w:t>.............54</w:t>
      </w:r>
    </w:p>
    <w:p w14:paraId="1698644C" w14:textId="77777777" w:rsidR="00D340C6" w:rsidRPr="00D340C6" w:rsidRDefault="00D340C6" w:rsidP="00D340C6">
      <w:pPr>
        <w:tabs>
          <w:tab w:val="left" w:pos="850"/>
          <w:tab w:val="left" w:pos="1417"/>
          <w:tab w:val="left" w:pos="9014"/>
        </w:tabs>
        <w:spacing w:after="0" w:line="240" w:lineRule="auto"/>
        <w:jc w:val="both"/>
        <w:rPr>
          <w:rFonts w:ascii="Times New Roman" w:eastAsia="Times New Roman" w:hAnsi="Times New Roman" w:cs="Times New Roman"/>
          <w:b/>
          <w:sz w:val="24"/>
          <w:szCs w:val="24"/>
          <w:lang w:val="es-MX" w:eastAsia="es-ES"/>
        </w:rPr>
      </w:pPr>
    </w:p>
    <w:p w14:paraId="6F4C7B0B" w14:textId="77777777" w:rsidR="00D340C6" w:rsidRPr="00D340C6" w:rsidRDefault="00D340C6" w:rsidP="00D340C6">
      <w:pPr>
        <w:tabs>
          <w:tab w:val="left" w:pos="850"/>
          <w:tab w:val="left" w:pos="1417"/>
          <w:tab w:val="left" w:pos="9014"/>
        </w:tabs>
        <w:spacing w:after="0" w:line="240" w:lineRule="auto"/>
        <w:ind w:left="900" w:hanging="900"/>
        <w:jc w:val="both"/>
        <w:rPr>
          <w:rFonts w:ascii="Times New Roman" w:eastAsia="Times New Roman" w:hAnsi="Times New Roman" w:cs="Times New Roman"/>
          <w:b/>
          <w:sz w:val="24"/>
          <w:szCs w:val="24"/>
          <w:lang w:val="es-MX" w:eastAsia="es-ES"/>
        </w:rPr>
      </w:pPr>
      <w:r w:rsidRPr="00D340C6">
        <w:rPr>
          <w:rFonts w:ascii="Times New Roman" w:eastAsia="Times New Roman" w:hAnsi="Times New Roman" w:cs="Times New Roman"/>
          <w:b/>
          <w:sz w:val="24"/>
          <w:szCs w:val="24"/>
          <w:lang w:val="es-MX" w:eastAsia="es-ES"/>
        </w:rPr>
        <w:t xml:space="preserve">12. ACTIVIDADES EXTRACURRICULARES Y </w:t>
      </w:r>
    </w:p>
    <w:p w14:paraId="6419411E" w14:textId="4B93618F" w:rsidR="00D340C6" w:rsidRPr="00D340C6" w:rsidRDefault="00D340C6" w:rsidP="00D340C6">
      <w:pPr>
        <w:tabs>
          <w:tab w:val="left" w:pos="850"/>
          <w:tab w:val="left" w:pos="1417"/>
          <w:tab w:val="left" w:pos="9014"/>
        </w:tabs>
        <w:spacing w:after="0" w:line="240" w:lineRule="auto"/>
        <w:ind w:left="900" w:hanging="900"/>
        <w:jc w:val="both"/>
        <w:rPr>
          <w:rFonts w:ascii="Times New Roman" w:eastAsia="Times New Roman" w:hAnsi="Times New Roman" w:cs="Times New Roman"/>
          <w:b/>
          <w:sz w:val="24"/>
          <w:szCs w:val="24"/>
          <w:lang w:val="es-MX" w:eastAsia="es-ES"/>
        </w:rPr>
      </w:pPr>
      <w:r w:rsidRPr="00D340C6">
        <w:rPr>
          <w:rFonts w:ascii="Times New Roman" w:eastAsia="Times New Roman" w:hAnsi="Times New Roman" w:cs="Times New Roman"/>
          <w:b/>
          <w:sz w:val="24"/>
          <w:szCs w:val="24"/>
          <w:lang w:val="es-MX" w:eastAsia="es-ES"/>
        </w:rPr>
        <w:lastRenderedPageBreak/>
        <w:t xml:space="preserve">       COMPLEMENTARIAS………………</w:t>
      </w:r>
      <w:r w:rsidR="001762EE">
        <w:rPr>
          <w:rFonts w:ascii="Times New Roman" w:eastAsia="Times New Roman" w:hAnsi="Times New Roman" w:cs="Times New Roman"/>
          <w:b/>
          <w:sz w:val="24"/>
          <w:szCs w:val="24"/>
          <w:lang w:val="es-MX" w:eastAsia="es-ES"/>
        </w:rPr>
        <w:t>……………………………….....…............55</w:t>
      </w:r>
    </w:p>
    <w:p w14:paraId="37E3F9EF" w14:textId="77777777" w:rsidR="00D340C6" w:rsidRPr="00D340C6" w:rsidRDefault="00D340C6" w:rsidP="00D340C6">
      <w:pPr>
        <w:tabs>
          <w:tab w:val="left" w:pos="850"/>
          <w:tab w:val="left" w:pos="1417"/>
          <w:tab w:val="left" w:pos="9014"/>
        </w:tabs>
        <w:spacing w:after="0" w:line="240" w:lineRule="auto"/>
        <w:ind w:left="900" w:hanging="900"/>
        <w:jc w:val="both"/>
        <w:rPr>
          <w:rFonts w:ascii="Times New Roman" w:eastAsia="Times New Roman" w:hAnsi="Times New Roman" w:cs="Times New Roman"/>
          <w:b/>
          <w:sz w:val="24"/>
          <w:szCs w:val="24"/>
          <w:lang w:val="es-MX" w:eastAsia="es-ES"/>
        </w:rPr>
      </w:pPr>
    </w:p>
    <w:p w14:paraId="3FF81E17" w14:textId="535931B0" w:rsidR="00D340C6" w:rsidRPr="00D340C6" w:rsidRDefault="00D340C6" w:rsidP="00D340C6">
      <w:pPr>
        <w:tabs>
          <w:tab w:val="left" w:pos="850"/>
          <w:tab w:val="left" w:pos="1417"/>
          <w:tab w:val="left" w:pos="9014"/>
        </w:tabs>
        <w:spacing w:after="0" w:line="240" w:lineRule="auto"/>
        <w:ind w:left="900" w:hanging="900"/>
        <w:jc w:val="both"/>
        <w:rPr>
          <w:rFonts w:ascii="Times New Roman" w:eastAsia="Times New Roman" w:hAnsi="Times New Roman" w:cs="Times New Roman"/>
          <w:b/>
          <w:sz w:val="24"/>
          <w:szCs w:val="24"/>
          <w:lang w:val="es-MX" w:eastAsia="es-ES"/>
        </w:rPr>
      </w:pPr>
      <w:r w:rsidRPr="00D340C6">
        <w:rPr>
          <w:rFonts w:ascii="Times New Roman" w:eastAsia="Times New Roman" w:hAnsi="Times New Roman" w:cs="Times New Roman"/>
          <w:b/>
          <w:sz w:val="24"/>
          <w:szCs w:val="24"/>
          <w:lang w:val="es-MX" w:eastAsia="es-ES"/>
        </w:rPr>
        <w:t>13. RÉGIMEN DE FUNCIONAMIENTO DEL CO</w:t>
      </w:r>
      <w:r w:rsidR="001762EE">
        <w:rPr>
          <w:rFonts w:ascii="Times New Roman" w:eastAsia="Times New Roman" w:hAnsi="Times New Roman" w:cs="Times New Roman"/>
          <w:b/>
          <w:sz w:val="24"/>
          <w:szCs w:val="24"/>
          <w:lang w:val="es-MX" w:eastAsia="es-ES"/>
        </w:rPr>
        <w:t>NSEJO ESCOLAR.......…...........58</w:t>
      </w:r>
    </w:p>
    <w:p w14:paraId="58947578" w14:textId="7771444B" w:rsidR="002470C1" w:rsidRDefault="002470C1" w:rsidP="00245CDA">
      <w:pPr>
        <w:tabs>
          <w:tab w:val="left" w:pos="850"/>
          <w:tab w:val="left" w:pos="1417"/>
          <w:tab w:val="left" w:pos="9014"/>
        </w:tabs>
        <w:spacing w:after="0" w:line="240" w:lineRule="auto"/>
        <w:jc w:val="both"/>
        <w:rPr>
          <w:rFonts w:ascii="Times New Roman" w:eastAsia="Times New Roman" w:hAnsi="Times New Roman" w:cs="Times New Roman"/>
          <w:b/>
          <w:sz w:val="24"/>
          <w:szCs w:val="24"/>
          <w:lang w:val="es-MX" w:eastAsia="es-ES"/>
        </w:rPr>
      </w:pPr>
    </w:p>
    <w:p w14:paraId="7F2B9910" w14:textId="77777777" w:rsidR="002470C1" w:rsidRPr="00D340C6" w:rsidRDefault="002470C1" w:rsidP="00D340C6">
      <w:pPr>
        <w:tabs>
          <w:tab w:val="left" w:pos="850"/>
          <w:tab w:val="left" w:pos="1417"/>
          <w:tab w:val="left" w:pos="9014"/>
        </w:tabs>
        <w:spacing w:after="0" w:line="240" w:lineRule="auto"/>
        <w:ind w:left="900" w:hanging="900"/>
        <w:jc w:val="both"/>
        <w:rPr>
          <w:rFonts w:ascii="Times New Roman" w:eastAsia="Times New Roman" w:hAnsi="Times New Roman" w:cs="Times New Roman"/>
          <w:b/>
          <w:sz w:val="24"/>
          <w:szCs w:val="24"/>
          <w:lang w:val="es-MX" w:eastAsia="es-ES"/>
        </w:rPr>
      </w:pPr>
    </w:p>
    <w:p w14:paraId="25153BA6" w14:textId="77777777" w:rsidR="00D340C6" w:rsidRPr="00D340C6" w:rsidRDefault="00D340C6" w:rsidP="00D340C6">
      <w:pPr>
        <w:tabs>
          <w:tab w:val="left" w:pos="850"/>
          <w:tab w:val="left" w:pos="1417"/>
          <w:tab w:val="left" w:pos="9014"/>
        </w:tabs>
        <w:spacing w:after="0" w:line="240" w:lineRule="auto"/>
        <w:ind w:left="900" w:hanging="900"/>
        <w:jc w:val="both"/>
        <w:rPr>
          <w:rFonts w:ascii="Times New Roman" w:eastAsia="Times New Roman" w:hAnsi="Times New Roman" w:cs="Times New Roman"/>
          <w:b/>
          <w:sz w:val="24"/>
          <w:szCs w:val="24"/>
          <w:lang w:val="es-MX" w:eastAsia="es-ES"/>
        </w:rPr>
      </w:pPr>
      <w:r w:rsidRPr="00D340C6">
        <w:rPr>
          <w:rFonts w:ascii="Times New Roman" w:eastAsia="Times New Roman" w:hAnsi="Times New Roman" w:cs="Times New Roman"/>
          <w:b/>
          <w:sz w:val="24"/>
          <w:szCs w:val="24"/>
          <w:lang w:val="es-MX" w:eastAsia="es-ES"/>
        </w:rPr>
        <w:t>14. PROCEDIMIENTOS DE COMUNICACIÓN CON LAS FAMILIAS</w:t>
      </w:r>
    </w:p>
    <w:p w14:paraId="3A9E15AA" w14:textId="77777777" w:rsidR="00D340C6" w:rsidRPr="00D340C6" w:rsidRDefault="00D340C6" w:rsidP="00D340C6">
      <w:pPr>
        <w:tabs>
          <w:tab w:val="left" w:pos="850"/>
          <w:tab w:val="left" w:pos="1417"/>
          <w:tab w:val="left" w:pos="9014"/>
        </w:tabs>
        <w:spacing w:after="0" w:line="240" w:lineRule="auto"/>
        <w:ind w:left="900" w:hanging="900"/>
        <w:jc w:val="both"/>
        <w:rPr>
          <w:rFonts w:ascii="Times New Roman" w:eastAsia="Times New Roman" w:hAnsi="Times New Roman" w:cs="Times New Roman"/>
          <w:b/>
          <w:sz w:val="24"/>
          <w:szCs w:val="24"/>
          <w:lang w:val="es-MX" w:eastAsia="es-ES"/>
        </w:rPr>
      </w:pPr>
      <w:r w:rsidRPr="00D340C6">
        <w:rPr>
          <w:rFonts w:ascii="Times New Roman" w:eastAsia="Times New Roman" w:hAnsi="Times New Roman" w:cs="Times New Roman"/>
          <w:b/>
          <w:sz w:val="24"/>
          <w:szCs w:val="24"/>
          <w:lang w:val="es-MX" w:eastAsia="es-ES"/>
        </w:rPr>
        <w:t xml:space="preserve">      Y DE COMUNICACIÓN Y JUSTIFICACIÓN DE LAS FALTAS DE </w:t>
      </w:r>
    </w:p>
    <w:p w14:paraId="5DB1E3BD" w14:textId="374AAD90" w:rsidR="00D340C6" w:rsidRPr="00D340C6" w:rsidRDefault="00D340C6" w:rsidP="00D340C6">
      <w:pPr>
        <w:tabs>
          <w:tab w:val="left" w:pos="850"/>
          <w:tab w:val="left" w:pos="1417"/>
          <w:tab w:val="left" w:pos="9014"/>
        </w:tabs>
        <w:spacing w:after="0" w:line="240" w:lineRule="auto"/>
        <w:ind w:left="900" w:hanging="900"/>
        <w:jc w:val="both"/>
        <w:rPr>
          <w:rFonts w:ascii="Times New Roman" w:eastAsia="Times New Roman" w:hAnsi="Times New Roman" w:cs="Times New Roman"/>
          <w:b/>
          <w:sz w:val="24"/>
          <w:szCs w:val="24"/>
          <w:lang w:val="es-MX" w:eastAsia="es-ES"/>
        </w:rPr>
      </w:pPr>
      <w:r w:rsidRPr="00D340C6">
        <w:rPr>
          <w:rFonts w:ascii="Times New Roman" w:eastAsia="Times New Roman" w:hAnsi="Times New Roman" w:cs="Times New Roman"/>
          <w:b/>
          <w:sz w:val="24"/>
          <w:szCs w:val="24"/>
          <w:lang w:val="es-MX" w:eastAsia="es-ES"/>
        </w:rPr>
        <w:t xml:space="preserve">      ASISTENCIA………………………</w:t>
      </w:r>
      <w:r w:rsidR="001762EE">
        <w:rPr>
          <w:rFonts w:ascii="Times New Roman" w:eastAsia="Times New Roman" w:hAnsi="Times New Roman" w:cs="Times New Roman"/>
          <w:b/>
          <w:sz w:val="24"/>
          <w:szCs w:val="24"/>
          <w:lang w:val="es-MX" w:eastAsia="es-ES"/>
        </w:rPr>
        <w:t>………………………………………...............57</w:t>
      </w:r>
    </w:p>
    <w:p w14:paraId="0C7AA05B" w14:textId="77777777" w:rsidR="00D340C6" w:rsidRPr="00D340C6" w:rsidRDefault="00D340C6" w:rsidP="00D340C6">
      <w:pPr>
        <w:tabs>
          <w:tab w:val="left" w:pos="850"/>
          <w:tab w:val="left" w:pos="1417"/>
          <w:tab w:val="left" w:pos="9014"/>
        </w:tabs>
        <w:spacing w:after="0" w:line="240" w:lineRule="auto"/>
        <w:ind w:left="900" w:hanging="900"/>
        <w:jc w:val="both"/>
        <w:rPr>
          <w:rFonts w:ascii="Times New Roman" w:eastAsia="Times New Roman" w:hAnsi="Times New Roman" w:cs="Times New Roman"/>
          <w:b/>
          <w:sz w:val="24"/>
          <w:szCs w:val="24"/>
          <w:lang w:val="es-MX" w:eastAsia="es-ES"/>
        </w:rPr>
      </w:pPr>
    </w:p>
    <w:p w14:paraId="57667C9A" w14:textId="77777777" w:rsidR="00D340C6" w:rsidRPr="00D340C6" w:rsidRDefault="00D340C6" w:rsidP="00D340C6">
      <w:pPr>
        <w:tabs>
          <w:tab w:val="left" w:pos="850"/>
          <w:tab w:val="left" w:pos="1417"/>
          <w:tab w:val="left" w:pos="9014"/>
        </w:tabs>
        <w:spacing w:after="0" w:line="240" w:lineRule="auto"/>
        <w:ind w:left="900" w:hanging="900"/>
        <w:jc w:val="both"/>
        <w:rPr>
          <w:rFonts w:ascii="Times New Roman" w:eastAsia="Times New Roman" w:hAnsi="Times New Roman" w:cs="Times New Roman"/>
          <w:sz w:val="24"/>
          <w:szCs w:val="24"/>
          <w:lang w:val="es-MX" w:eastAsia="es-ES"/>
        </w:rPr>
      </w:pPr>
      <w:r w:rsidRPr="00D340C6">
        <w:rPr>
          <w:rFonts w:ascii="Times New Roman" w:eastAsia="Times New Roman" w:hAnsi="Times New Roman" w:cs="Times New Roman"/>
          <w:b/>
          <w:sz w:val="24"/>
          <w:szCs w:val="24"/>
          <w:lang w:val="es-MX" w:eastAsia="es-ES"/>
        </w:rPr>
        <w:tab/>
      </w:r>
      <w:r w:rsidRPr="00D340C6">
        <w:rPr>
          <w:rFonts w:ascii="Times New Roman" w:eastAsia="Times New Roman" w:hAnsi="Times New Roman" w:cs="Times New Roman"/>
          <w:sz w:val="24"/>
          <w:szCs w:val="24"/>
          <w:lang w:val="es-MX" w:eastAsia="es-ES"/>
        </w:rPr>
        <w:t xml:space="preserve">14.1. PROCEDIMIENTOS DE COMUNICACIÓN CON </w:t>
      </w:r>
    </w:p>
    <w:p w14:paraId="11C70CF8" w14:textId="0E327998" w:rsidR="00D340C6" w:rsidRPr="00D340C6" w:rsidRDefault="00D340C6" w:rsidP="00D340C6">
      <w:pPr>
        <w:tabs>
          <w:tab w:val="left" w:pos="850"/>
          <w:tab w:val="left" w:pos="1417"/>
          <w:tab w:val="left" w:pos="9014"/>
        </w:tabs>
        <w:spacing w:after="0" w:line="240" w:lineRule="auto"/>
        <w:ind w:left="900" w:hanging="900"/>
        <w:jc w:val="both"/>
        <w:rPr>
          <w:rFonts w:ascii="Times New Roman" w:eastAsia="Times New Roman" w:hAnsi="Times New Roman" w:cs="Times New Roman"/>
          <w:sz w:val="24"/>
          <w:szCs w:val="24"/>
          <w:lang w:val="es-MX" w:eastAsia="es-ES"/>
        </w:rPr>
      </w:pPr>
      <w:r w:rsidRPr="00D340C6">
        <w:rPr>
          <w:rFonts w:ascii="Times New Roman" w:eastAsia="Times New Roman" w:hAnsi="Times New Roman" w:cs="Times New Roman"/>
          <w:sz w:val="24"/>
          <w:szCs w:val="24"/>
          <w:lang w:val="es-MX" w:eastAsia="es-ES"/>
        </w:rPr>
        <w:t xml:space="preserve">                       LAS FAMILIAS…………</w:t>
      </w:r>
      <w:r w:rsidR="001762EE">
        <w:rPr>
          <w:rFonts w:ascii="Times New Roman" w:eastAsia="Times New Roman" w:hAnsi="Times New Roman" w:cs="Times New Roman"/>
          <w:sz w:val="24"/>
          <w:szCs w:val="24"/>
          <w:lang w:val="es-MX" w:eastAsia="es-ES"/>
        </w:rPr>
        <w:t>……………………………………...…............57</w:t>
      </w:r>
    </w:p>
    <w:p w14:paraId="1C494496" w14:textId="77777777" w:rsidR="00D340C6" w:rsidRPr="00D340C6" w:rsidRDefault="00D340C6" w:rsidP="00D340C6">
      <w:pPr>
        <w:spacing w:after="0" w:line="240" w:lineRule="auto"/>
        <w:rPr>
          <w:rFonts w:ascii="Times New Roman" w:eastAsia="Times New Roman" w:hAnsi="Times New Roman" w:cs="Times New Roman"/>
          <w:sz w:val="24"/>
          <w:szCs w:val="24"/>
          <w:lang w:val="es-MX" w:eastAsia="es-ES"/>
        </w:rPr>
      </w:pPr>
      <w:r w:rsidRPr="00D340C6">
        <w:rPr>
          <w:rFonts w:ascii="Times New Roman" w:eastAsia="Times New Roman" w:hAnsi="Times New Roman" w:cs="Times New Roman"/>
          <w:sz w:val="24"/>
          <w:szCs w:val="24"/>
          <w:lang w:val="es-MX" w:eastAsia="es-ES"/>
        </w:rPr>
        <w:tab/>
        <w:t xml:space="preserve">  14.2. COMUNICACIÓN Y JUSTIFICACIÓN DE LAS FALTAS</w:t>
      </w:r>
    </w:p>
    <w:p w14:paraId="41D8F4B3" w14:textId="26C1759E" w:rsidR="00D340C6" w:rsidRPr="00D340C6" w:rsidRDefault="00D340C6" w:rsidP="00D340C6">
      <w:pPr>
        <w:spacing w:after="0" w:line="240" w:lineRule="auto"/>
        <w:rPr>
          <w:rFonts w:ascii="Times New Roman" w:eastAsia="Times New Roman" w:hAnsi="Times New Roman" w:cs="Times New Roman"/>
          <w:sz w:val="24"/>
          <w:szCs w:val="24"/>
          <w:lang w:val="es-MX" w:eastAsia="es-ES"/>
        </w:rPr>
      </w:pPr>
      <w:r w:rsidRPr="00D340C6">
        <w:rPr>
          <w:rFonts w:ascii="Times New Roman" w:eastAsia="Times New Roman" w:hAnsi="Times New Roman" w:cs="Times New Roman"/>
          <w:sz w:val="24"/>
          <w:szCs w:val="24"/>
          <w:lang w:val="es-MX" w:eastAsia="es-ES"/>
        </w:rPr>
        <w:t xml:space="preserve">                       DE ASISTENCIA……</w:t>
      </w:r>
      <w:r w:rsidR="001762EE">
        <w:rPr>
          <w:rFonts w:ascii="Times New Roman" w:eastAsia="Times New Roman" w:hAnsi="Times New Roman" w:cs="Times New Roman"/>
          <w:sz w:val="24"/>
          <w:szCs w:val="24"/>
          <w:lang w:val="es-MX" w:eastAsia="es-ES"/>
        </w:rPr>
        <w:t>…………………………………………….............59</w:t>
      </w:r>
    </w:p>
    <w:p w14:paraId="1E492F58" w14:textId="65D8CA6D" w:rsidR="002470C1" w:rsidRDefault="00D340C6" w:rsidP="002470C1">
      <w:pPr>
        <w:spacing w:after="0" w:line="240" w:lineRule="auto"/>
        <w:ind w:left="851"/>
        <w:rPr>
          <w:rFonts w:ascii="Times New Roman" w:eastAsia="Times New Roman" w:hAnsi="Times New Roman" w:cs="Times New Roman"/>
          <w:sz w:val="24"/>
          <w:szCs w:val="24"/>
          <w:lang w:val="es-MX" w:eastAsia="es-ES"/>
        </w:rPr>
      </w:pPr>
      <w:r w:rsidRPr="00D340C6">
        <w:rPr>
          <w:rFonts w:ascii="Times New Roman" w:eastAsia="Times New Roman" w:hAnsi="Times New Roman" w:cs="Times New Roman"/>
          <w:sz w:val="24"/>
          <w:szCs w:val="24"/>
          <w:lang w:val="es-MX" w:eastAsia="es-ES"/>
        </w:rPr>
        <w:tab/>
        <w:t>14.3. PROTOCOLO DE</w:t>
      </w:r>
      <w:r w:rsidR="002470C1">
        <w:rPr>
          <w:rFonts w:ascii="Times New Roman" w:eastAsia="Times New Roman" w:hAnsi="Times New Roman" w:cs="Times New Roman"/>
          <w:sz w:val="24"/>
          <w:szCs w:val="24"/>
          <w:lang w:val="es-MX" w:eastAsia="es-ES"/>
        </w:rPr>
        <w:t xml:space="preserve"> ABSENTISMO………….……………………</w:t>
      </w:r>
      <w:r w:rsidR="001762EE">
        <w:rPr>
          <w:rFonts w:ascii="Times New Roman" w:eastAsia="Times New Roman" w:hAnsi="Times New Roman" w:cs="Times New Roman"/>
          <w:sz w:val="24"/>
          <w:szCs w:val="24"/>
          <w:lang w:val="es-MX" w:eastAsia="es-ES"/>
        </w:rPr>
        <w:t>....59</w:t>
      </w:r>
      <w:r w:rsidRPr="00D340C6">
        <w:rPr>
          <w:rFonts w:ascii="Times New Roman" w:eastAsia="Times New Roman" w:hAnsi="Times New Roman" w:cs="Times New Roman"/>
          <w:sz w:val="24"/>
          <w:szCs w:val="24"/>
          <w:lang w:val="es-MX" w:eastAsia="es-ES"/>
        </w:rPr>
        <w:tab/>
      </w:r>
      <w:r w:rsidRPr="00D340C6">
        <w:rPr>
          <w:rFonts w:ascii="Times New Roman" w:eastAsia="Times New Roman" w:hAnsi="Times New Roman" w:cs="Times New Roman"/>
          <w:sz w:val="24"/>
          <w:szCs w:val="24"/>
          <w:lang w:val="es-MX" w:eastAsia="es-ES"/>
        </w:rPr>
        <w:tab/>
      </w:r>
    </w:p>
    <w:p w14:paraId="3B30586F" w14:textId="0AC46A8D" w:rsidR="00D340C6" w:rsidRPr="00D340C6" w:rsidRDefault="00D340C6" w:rsidP="002470C1">
      <w:pPr>
        <w:spacing w:after="0" w:line="240" w:lineRule="auto"/>
        <w:ind w:left="851"/>
        <w:rPr>
          <w:rFonts w:ascii="Times New Roman" w:eastAsia="Times New Roman" w:hAnsi="Times New Roman" w:cs="Times New Roman"/>
          <w:sz w:val="24"/>
          <w:szCs w:val="24"/>
          <w:lang w:val="es-MX" w:eastAsia="es-ES"/>
        </w:rPr>
      </w:pPr>
      <w:r w:rsidRPr="00D340C6">
        <w:rPr>
          <w:rFonts w:ascii="Times New Roman" w:eastAsia="Times New Roman" w:hAnsi="Times New Roman" w:cs="Times New Roman"/>
          <w:sz w:val="24"/>
          <w:szCs w:val="24"/>
          <w:lang w:val="es-MX" w:eastAsia="es-ES"/>
        </w:rPr>
        <w:t xml:space="preserve">14.3.1. </w:t>
      </w:r>
      <w:r w:rsidR="002470C1">
        <w:rPr>
          <w:rFonts w:ascii="Times New Roman" w:eastAsia="Times New Roman" w:hAnsi="Times New Roman" w:cs="Times New Roman"/>
          <w:sz w:val="24"/>
          <w:szCs w:val="24"/>
          <w:lang w:val="es-MX" w:eastAsia="es-ES"/>
        </w:rPr>
        <w:t xml:space="preserve">   </w:t>
      </w:r>
      <w:r w:rsidRPr="00D340C6">
        <w:rPr>
          <w:rFonts w:ascii="Times New Roman" w:eastAsia="Times New Roman" w:hAnsi="Times New Roman" w:cs="Times New Roman"/>
          <w:sz w:val="24"/>
          <w:szCs w:val="24"/>
          <w:lang w:val="es-MX" w:eastAsia="es-ES"/>
        </w:rPr>
        <w:t xml:space="preserve">CONCEPTO Y TIPOLOGÍA </w:t>
      </w:r>
      <w:r w:rsidR="001762EE">
        <w:rPr>
          <w:rFonts w:ascii="Times New Roman" w:eastAsia="Times New Roman" w:hAnsi="Times New Roman" w:cs="Times New Roman"/>
          <w:sz w:val="24"/>
          <w:szCs w:val="24"/>
          <w:lang w:val="es-MX" w:eastAsia="es-ES"/>
        </w:rPr>
        <w:t>DE ABSENTISMO………......................60</w:t>
      </w:r>
    </w:p>
    <w:p w14:paraId="48BD7942" w14:textId="77777777" w:rsidR="00D340C6" w:rsidRPr="00D340C6" w:rsidRDefault="00D340C6" w:rsidP="00D340C6">
      <w:pPr>
        <w:spacing w:after="0" w:line="240" w:lineRule="auto"/>
        <w:rPr>
          <w:rFonts w:ascii="Times New Roman" w:eastAsia="Times New Roman" w:hAnsi="Times New Roman" w:cs="Times New Roman"/>
          <w:sz w:val="24"/>
          <w:szCs w:val="24"/>
          <w:lang w:val="es-MX" w:eastAsia="es-ES"/>
        </w:rPr>
      </w:pPr>
      <w:r w:rsidRPr="00D340C6">
        <w:rPr>
          <w:rFonts w:ascii="Times New Roman" w:eastAsia="Times New Roman" w:hAnsi="Times New Roman" w:cs="Times New Roman"/>
          <w:sz w:val="24"/>
          <w:szCs w:val="24"/>
          <w:lang w:val="es-MX" w:eastAsia="es-ES"/>
        </w:rPr>
        <w:tab/>
      </w:r>
      <w:r w:rsidRPr="00D340C6">
        <w:rPr>
          <w:rFonts w:ascii="Times New Roman" w:eastAsia="Times New Roman" w:hAnsi="Times New Roman" w:cs="Times New Roman"/>
          <w:sz w:val="24"/>
          <w:szCs w:val="24"/>
          <w:lang w:val="es-MX" w:eastAsia="es-ES"/>
        </w:rPr>
        <w:tab/>
        <w:t>14.3.2. CLASIFICACIÓN DE LOS DISTINTOS TIPOS DE</w:t>
      </w:r>
    </w:p>
    <w:p w14:paraId="27E1B823" w14:textId="4E0A287C" w:rsidR="00D340C6" w:rsidRPr="00D340C6" w:rsidRDefault="00D340C6" w:rsidP="00D340C6">
      <w:pPr>
        <w:spacing w:after="0" w:line="240" w:lineRule="auto"/>
        <w:ind w:left="1416" w:firstLine="708"/>
        <w:rPr>
          <w:rFonts w:ascii="Times New Roman" w:eastAsia="Times New Roman" w:hAnsi="Times New Roman" w:cs="Times New Roman"/>
          <w:sz w:val="24"/>
          <w:szCs w:val="24"/>
          <w:lang w:val="es-MX" w:eastAsia="es-ES"/>
        </w:rPr>
      </w:pPr>
      <w:r w:rsidRPr="00D340C6">
        <w:rPr>
          <w:rFonts w:ascii="Times New Roman" w:eastAsia="Times New Roman" w:hAnsi="Times New Roman" w:cs="Times New Roman"/>
          <w:sz w:val="24"/>
          <w:szCs w:val="24"/>
          <w:lang w:val="es-MX" w:eastAsia="es-ES"/>
        </w:rPr>
        <w:t>ABSENTISMO………………………………...…………...........</w:t>
      </w:r>
      <w:r w:rsidR="001762EE">
        <w:rPr>
          <w:rFonts w:ascii="Times New Roman" w:eastAsia="Times New Roman" w:hAnsi="Times New Roman" w:cs="Times New Roman"/>
          <w:sz w:val="24"/>
          <w:szCs w:val="24"/>
          <w:lang w:val="es-MX" w:eastAsia="es-ES"/>
        </w:rPr>
        <w:t>.....61</w:t>
      </w:r>
    </w:p>
    <w:p w14:paraId="1961E46B" w14:textId="2A213F31" w:rsidR="00D340C6" w:rsidRPr="00D340C6" w:rsidRDefault="00D340C6" w:rsidP="00D340C6">
      <w:pPr>
        <w:spacing w:after="0" w:line="240" w:lineRule="auto"/>
        <w:rPr>
          <w:rFonts w:ascii="Times New Roman" w:eastAsia="Times New Roman" w:hAnsi="Times New Roman" w:cs="Times New Roman"/>
          <w:sz w:val="24"/>
          <w:szCs w:val="24"/>
          <w:lang w:val="es-MX" w:eastAsia="es-ES"/>
        </w:rPr>
      </w:pPr>
      <w:r w:rsidRPr="00D340C6">
        <w:rPr>
          <w:rFonts w:ascii="Times New Roman" w:eastAsia="Times New Roman" w:hAnsi="Times New Roman" w:cs="Times New Roman"/>
          <w:sz w:val="24"/>
          <w:szCs w:val="24"/>
          <w:lang w:val="es-MX" w:eastAsia="es-ES"/>
        </w:rPr>
        <w:tab/>
      </w:r>
      <w:r w:rsidRPr="00D340C6">
        <w:rPr>
          <w:rFonts w:ascii="Times New Roman" w:eastAsia="Times New Roman" w:hAnsi="Times New Roman" w:cs="Times New Roman"/>
          <w:sz w:val="24"/>
          <w:szCs w:val="24"/>
          <w:lang w:val="es-MX" w:eastAsia="es-ES"/>
        </w:rPr>
        <w:tab/>
        <w:t>14.3.3. OTRAS SITUACIONES OBJET</w:t>
      </w:r>
      <w:r w:rsidR="001762EE">
        <w:rPr>
          <w:rFonts w:ascii="Times New Roman" w:eastAsia="Times New Roman" w:hAnsi="Times New Roman" w:cs="Times New Roman"/>
          <w:sz w:val="24"/>
          <w:szCs w:val="24"/>
          <w:lang w:val="es-MX" w:eastAsia="es-ES"/>
        </w:rPr>
        <w:t>O DE INTERVENCIÓN...............61</w:t>
      </w:r>
    </w:p>
    <w:p w14:paraId="5B849E35" w14:textId="42DE9E61" w:rsidR="00D340C6" w:rsidRPr="00D340C6" w:rsidRDefault="00D340C6" w:rsidP="00D340C6">
      <w:pPr>
        <w:spacing w:after="0" w:line="240" w:lineRule="auto"/>
        <w:rPr>
          <w:rFonts w:ascii="Times New Roman" w:eastAsia="Times New Roman" w:hAnsi="Times New Roman" w:cs="Times New Roman"/>
          <w:sz w:val="24"/>
          <w:szCs w:val="24"/>
          <w:lang w:val="es-MX" w:eastAsia="es-ES"/>
        </w:rPr>
      </w:pPr>
      <w:r w:rsidRPr="00D340C6">
        <w:rPr>
          <w:rFonts w:ascii="Times New Roman" w:eastAsia="Times New Roman" w:hAnsi="Times New Roman" w:cs="Times New Roman"/>
          <w:sz w:val="24"/>
          <w:szCs w:val="24"/>
          <w:lang w:val="es-MX" w:eastAsia="es-ES"/>
        </w:rPr>
        <w:tab/>
      </w:r>
      <w:r w:rsidRPr="00D340C6">
        <w:rPr>
          <w:rFonts w:ascii="Times New Roman" w:eastAsia="Times New Roman" w:hAnsi="Times New Roman" w:cs="Times New Roman"/>
          <w:sz w:val="24"/>
          <w:szCs w:val="24"/>
          <w:lang w:val="es-MX" w:eastAsia="es-ES"/>
        </w:rPr>
        <w:tab/>
        <w:t>14.3.4. ITINERARIO DE INTERVENCIÓN……………………....</w:t>
      </w:r>
      <w:r w:rsidR="001762EE">
        <w:rPr>
          <w:rFonts w:ascii="Times New Roman" w:eastAsia="Times New Roman" w:hAnsi="Times New Roman" w:cs="Times New Roman"/>
          <w:sz w:val="24"/>
          <w:szCs w:val="24"/>
          <w:lang w:val="es-MX" w:eastAsia="es-ES"/>
        </w:rPr>
        <w:t>.............61</w:t>
      </w:r>
    </w:p>
    <w:p w14:paraId="09B64015" w14:textId="10C9209B" w:rsidR="00D340C6" w:rsidRPr="00D340C6" w:rsidRDefault="00D340C6" w:rsidP="00D340C6">
      <w:pPr>
        <w:spacing w:after="0" w:line="240" w:lineRule="auto"/>
        <w:rPr>
          <w:rFonts w:ascii="Times New Roman" w:eastAsia="Times New Roman" w:hAnsi="Times New Roman" w:cs="Times New Roman"/>
          <w:sz w:val="24"/>
          <w:szCs w:val="24"/>
          <w:lang w:val="es-MX" w:eastAsia="es-ES"/>
        </w:rPr>
      </w:pPr>
      <w:r w:rsidRPr="00D340C6">
        <w:rPr>
          <w:rFonts w:ascii="Times New Roman" w:eastAsia="Times New Roman" w:hAnsi="Times New Roman" w:cs="Times New Roman"/>
          <w:sz w:val="24"/>
          <w:szCs w:val="24"/>
          <w:lang w:val="es-MX" w:eastAsia="es-ES"/>
        </w:rPr>
        <w:tab/>
      </w:r>
      <w:r w:rsidRPr="00D340C6">
        <w:rPr>
          <w:rFonts w:ascii="Times New Roman" w:eastAsia="Times New Roman" w:hAnsi="Times New Roman" w:cs="Times New Roman"/>
          <w:sz w:val="24"/>
          <w:szCs w:val="24"/>
          <w:lang w:val="es-MX" w:eastAsia="es-ES"/>
        </w:rPr>
        <w:tab/>
        <w:t>14.3.5. COORDINADOR O RESPONSABLE..................................</w:t>
      </w:r>
      <w:r w:rsidR="001762EE">
        <w:rPr>
          <w:rFonts w:ascii="Times New Roman" w:eastAsia="Times New Roman" w:hAnsi="Times New Roman" w:cs="Times New Roman"/>
          <w:sz w:val="24"/>
          <w:szCs w:val="24"/>
          <w:lang w:val="es-MX" w:eastAsia="es-ES"/>
        </w:rPr>
        <w:t>............63</w:t>
      </w:r>
    </w:p>
    <w:p w14:paraId="2FC51D87" w14:textId="77777777" w:rsidR="00D340C6" w:rsidRPr="008F2CFA" w:rsidRDefault="00D340C6"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380A8ADA"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077D99A0" w14:textId="44A98B26" w:rsid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374C0DF1" w14:textId="23BAA156" w:rsidR="002470C1" w:rsidRDefault="002470C1"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49CC1A76" w14:textId="3A09EB80" w:rsidR="002470C1" w:rsidRDefault="002470C1"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299C5967" w14:textId="2B7D547D" w:rsidR="002470C1" w:rsidRDefault="002470C1"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021F1C53" w14:textId="4DA9412A" w:rsidR="002470C1" w:rsidRDefault="002470C1"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7135B50E" w14:textId="03D5235B" w:rsidR="002470C1" w:rsidRDefault="002470C1"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22B9FABB" w14:textId="57A0DBB3" w:rsidR="002470C1" w:rsidRDefault="002470C1"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511938A5" w14:textId="5190F526" w:rsidR="002470C1" w:rsidRDefault="002470C1"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4119A5E5" w14:textId="7D38621D" w:rsidR="002470C1" w:rsidRDefault="002470C1"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7718F881" w14:textId="28D8A193" w:rsidR="002470C1" w:rsidRDefault="002470C1"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19BB4A04" w14:textId="7EA949AB" w:rsidR="002470C1" w:rsidRDefault="002470C1"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3F7C246D" w14:textId="2CC685AB" w:rsidR="002470C1" w:rsidRDefault="002470C1"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33313AF6" w14:textId="502F85DB" w:rsidR="002470C1" w:rsidRDefault="002470C1"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4A2F0BE8" w14:textId="741193E4" w:rsidR="001D2849" w:rsidRDefault="001D2849"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616376FB" w14:textId="7DF38368" w:rsidR="00245CDA" w:rsidRDefault="00245CD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0205195B" w14:textId="033B4487" w:rsidR="00245CDA" w:rsidRDefault="00245CD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13C0AB97" w14:textId="54132929" w:rsidR="00245CDA" w:rsidRDefault="00245CD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7E1EDA84" w14:textId="0BE096FB" w:rsidR="00245CDA" w:rsidRDefault="00245CD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420CC6B8" w14:textId="4966DA01" w:rsidR="00245CDA" w:rsidRDefault="00245CD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09C62E3D" w14:textId="77777777" w:rsidR="00245CDA" w:rsidRDefault="00245CD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3E19A654" w14:textId="790EB390" w:rsidR="001D2849" w:rsidRDefault="001D2849"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440B8D5A" w14:textId="1C1E22C5" w:rsidR="001D2849" w:rsidRDefault="001D2849"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4B28B3A3" w14:textId="77777777" w:rsidR="001D2849" w:rsidRDefault="001D2849"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023AD615" w14:textId="6822A91F" w:rsidR="002470C1" w:rsidRDefault="002470C1"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380582F6" w14:textId="454D543B" w:rsidR="002470C1" w:rsidRPr="008F2CFA" w:rsidRDefault="002470C1"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787B4D16"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70" w:type="dxa"/>
          <w:right w:w="70" w:type="dxa"/>
        </w:tblCellMar>
        <w:tblLook w:val="04A0" w:firstRow="1" w:lastRow="0" w:firstColumn="1" w:lastColumn="0" w:noHBand="0" w:noVBand="1"/>
      </w:tblPr>
      <w:tblGrid>
        <w:gridCol w:w="8789"/>
      </w:tblGrid>
      <w:tr w:rsidR="008F2CFA" w:rsidRPr="008F2CFA" w14:paraId="702F72A1" w14:textId="77777777" w:rsidTr="00C51026">
        <w:trPr>
          <w:trHeight w:val="833"/>
        </w:trPr>
        <w:tc>
          <w:tcPr>
            <w:tcW w:w="8789" w:type="dxa"/>
            <w:shd w:val="clear" w:color="auto" w:fill="CCFFFF"/>
          </w:tcPr>
          <w:p w14:paraId="2D494D83" w14:textId="77777777" w:rsidR="008F2CFA" w:rsidRPr="008F2CFA" w:rsidRDefault="008F2CFA" w:rsidP="008F2CFA">
            <w:pPr>
              <w:numPr>
                <w:ilvl w:val="2"/>
                <w:numId w:val="40"/>
              </w:numPr>
              <w:tabs>
                <w:tab w:val="num" w:pos="497"/>
              </w:tabs>
              <w:spacing w:after="0" w:line="240" w:lineRule="auto"/>
              <w:ind w:left="497" w:hanging="425"/>
              <w:jc w:val="both"/>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
                <w:sz w:val="24"/>
                <w:szCs w:val="24"/>
                <w:lang w:eastAsia="es-ES"/>
              </w:rPr>
              <w:lastRenderedPageBreak/>
              <w:t>IDENTIFICACIÓN  DE  LOS  PRINCIPIOS  RECOGIDOS  EN EL PROYECTO EDUCATIVO QUE INSPIRAN ESTE DOCUMENTO.</w:t>
            </w:r>
          </w:p>
        </w:tc>
      </w:tr>
    </w:tbl>
    <w:p w14:paraId="674D74BC"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21844004" w14:textId="77777777" w:rsidR="008F2CFA" w:rsidRPr="001D2849" w:rsidRDefault="008F2CFA" w:rsidP="001D2849">
      <w:pPr>
        <w:tabs>
          <w:tab w:val="left" w:pos="566"/>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   </w:t>
      </w:r>
      <w:r w:rsidRPr="008F2CFA">
        <w:rPr>
          <w:rFonts w:ascii="Times New Roman" w:eastAsia="Times New Roman" w:hAnsi="Times New Roman" w:cs="Times New Roman"/>
          <w:sz w:val="24"/>
          <w:szCs w:val="24"/>
          <w:lang w:eastAsia="es-ES"/>
        </w:rPr>
        <w:tab/>
      </w:r>
      <w:r w:rsidRPr="001D2849">
        <w:rPr>
          <w:rFonts w:ascii="Times New Roman" w:eastAsia="Times New Roman" w:hAnsi="Times New Roman" w:cs="Times New Roman"/>
          <w:sz w:val="24"/>
          <w:szCs w:val="24"/>
          <w:lang w:eastAsia="es-ES"/>
        </w:rPr>
        <w:t xml:space="preserve">Nuestra actividad Educativa se desarrollará atendiendo a los siguientes </w:t>
      </w:r>
      <w:r w:rsidRPr="001D2849">
        <w:rPr>
          <w:rFonts w:ascii="Times New Roman" w:eastAsia="Times New Roman" w:hAnsi="Times New Roman" w:cs="Times New Roman"/>
          <w:b/>
          <w:sz w:val="24"/>
          <w:szCs w:val="24"/>
          <w:lang w:eastAsia="es-ES"/>
        </w:rPr>
        <w:t>PRINCIPIOS</w:t>
      </w:r>
      <w:r w:rsidRPr="001D2849">
        <w:rPr>
          <w:rFonts w:ascii="Times New Roman" w:eastAsia="Times New Roman" w:hAnsi="Times New Roman" w:cs="Times New Roman"/>
          <w:sz w:val="24"/>
          <w:szCs w:val="24"/>
          <w:lang w:eastAsia="es-ES"/>
        </w:rPr>
        <w:t>:</w:t>
      </w:r>
    </w:p>
    <w:p w14:paraId="6998AC9F" w14:textId="77777777" w:rsidR="008F2CFA" w:rsidRPr="001D2849" w:rsidRDefault="008F2CFA" w:rsidP="001D2849">
      <w:pPr>
        <w:tabs>
          <w:tab w:val="left" w:pos="566"/>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p>
    <w:p w14:paraId="2123416E" w14:textId="77777777" w:rsidR="008F2CFA" w:rsidRPr="001D2849" w:rsidRDefault="008F2CFA" w:rsidP="001D2849">
      <w:pPr>
        <w:numPr>
          <w:ilvl w:val="0"/>
          <w:numId w:val="1"/>
        </w:numPr>
        <w:tabs>
          <w:tab w:val="left" w:pos="566"/>
          <w:tab w:val="num" w:pos="900"/>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Formación personalizada, que propicie una Educación Integral en conocimientos, destrezas y valores morales de los alumnos en todos los ámbitos de la vida, personal, familiar, social y profesional.</w:t>
      </w:r>
    </w:p>
    <w:p w14:paraId="6091E17D" w14:textId="77777777" w:rsidR="008F2CFA" w:rsidRPr="001D2849" w:rsidRDefault="008F2CFA" w:rsidP="001D2849">
      <w:pPr>
        <w:numPr>
          <w:ilvl w:val="0"/>
          <w:numId w:val="1"/>
        </w:numPr>
        <w:tabs>
          <w:tab w:val="left" w:pos="566"/>
          <w:tab w:val="num" w:pos="900"/>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La participación y colaboración de los padres o tutores para contribuir                              a la mejor consecución de los Objetivos Educativos.</w:t>
      </w:r>
    </w:p>
    <w:p w14:paraId="57847205" w14:textId="77777777" w:rsidR="008F2CFA" w:rsidRPr="001D2849" w:rsidRDefault="008F2CFA" w:rsidP="001D2849">
      <w:pPr>
        <w:numPr>
          <w:ilvl w:val="0"/>
          <w:numId w:val="1"/>
        </w:numPr>
        <w:tabs>
          <w:tab w:val="left" w:pos="566"/>
          <w:tab w:val="num" w:pos="900"/>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La efectiva igualdad de derechos entre sexos, rechazando todo tipo                                 de discriminación y respetando todas las culturas.</w:t>
      </w:r>
    </w:p>
    <w:p w14:paraId="0F16FC17" w14:textId="77777777" w:rsidR="008F2CFA" w:rsidRPr="001D2849" w:rsidRDefault="008F2CFA" w:rsidP="001D2849">
      <w:pPr>
        <w:numPr>
          <w:ilvl w:val="0"/>
          <w:numId w:val="1"/>
        </w:numPr>
        <w:tabs>
          <w:tab w:val="left" w:pos="566"/>
          <w:tab w:val="num" w:pos="900"/>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El desarrollo de las capacidades creativas y del espíritu crítico.</w:t>
      </w:r>
    </w:p>
    <w:p w14:paraId="7FD1C2C3" w14:textId="77777777" w:rsidR="008F2CFA" w:rsidRPr="001D2849" w:rsidRDefault="008F2CFA" w:rsidP="001D2849">
      <w:pPr>
        <w:numPr>
          <w:ilvl w:val="0"/>
          <w:numId w:val="1"/>
        </w:numPr>
        <w:tabs>
          <w:tab w:val="left" w:pos="566"/>
          <w:tab w:val="num" w:pos="900"/>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El fomento de los hábitos de comportamiento democrático.</w:t>
      </w:r>
    </w:p>
    <w:p w14:paraId="2D29ACD3" w14:textId="77777777" w:rsidR="008F2CFA" w:rsidRPr="001D2849" w:rsidRDefault="008F2CFA" w:rsidP="001D2849">
      <w:pPr>
        <w:numPr>
          <w:ilvl w:val="0"/>
          <w:numId w:val="1"/>
        </w:numPr>
        <w:tabs>
          <w:tab w:val="left" w:pos="566"/>
          <w:tab w:val="num" w:pos="900"/>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La autonomía pedagógica, y la actividad investigadora de los profesores a partir de su práctica docente.</w:t>
      </w:r>
    </w:p>
    <w:p w14:paraId="32D7E967" w14:textId="77777777" w:rsidR="008F2CFA" w:rsidRPr="001D2849" w:rsidRDefault="008F2CFA" w:rsidP="001D2849">
      <w:pPr>
        <w:numPr>
          <w:ilvl w:val="0"/>
          <w:numId w:val="1"/>
        </w:numPr>
        <w:tabs>
          <w:tab w:val="left" w:pos="566"/>
          <w:tab w:val="num" w:pos="900"/>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La atención psicopedagógica y la orientación educativa y profesional.</w:t>
      </w:r>
    </w:p>
    <w:p w14:paraId="2021EA96" w14:textId="77777777" w:rsidR="008F2CFA" w:rsidRPr="001D2849" w:rsidRDefault="008F2CFA" w:rsidP="001D2849">
      <w:pPr>
        <w:numPr>
          <w:ilvl w:val="0"/>
          <w:numId w:val="1"/>
        </w:numPr>
        <w:tabs>
          <w:tab w:val="left" w:pos="566"/>
          <w:tab w:val="num" w:pos="900"/>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La metodología activa que asegure la participación del alumnado en                                los procesos de enseñanza y aprendizaje.</w:t>
      </w:r>
    </w:p>
    <w:p w14:paraId="503151FC" w14:textId="77777777" w:rsidR="008F2CFA" w:rsidRPr="001D2849" w:rsidRDefault="008F2CFA" w:rsidP="001D2849">
      <w:pPr>
        <w:numPr>
          <w:ilvl w:val="0"/>
          <w:numId w:val="1"/>
        </w:numPr>
        <w:tabs>
          <w:tab w:val="left" w:pos="566"/>
          <w:tab w:val="num" w:pos="900"/>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La evaluación de los procesos de enseñanza y aprendizaje.</w:t>
      </w:r>
    </w:p>
    <w:p w14:paraId="0F23140E" w14:textId="77777777" w:rsidR="008F2CFA" w:rsidRPr="001D2849" w:rsidRDefault="008F2CFA" w:rsidP="001D2849">
      <w:pPr>
        <w:numPr>
          <w:ilvl w:val="0"/>
          <w:numId w:val="1"/>
        </w:numPr>
        <w:tabs>
          <w:tab w:val="left" w:pos="566"/>
          <w:tab w:val="num" w:pos="900"/>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La relación con el entorno social, económico y cultural.</w:t>
      </w:r>
    </w:p>
    <w:p w14:paraId="4FC518F4" w14:textId="77777777" w:rsidR="008F2CFA" w:rsidRPr="001D2849" w:rsidRDefault="008F2CFA" w:rsidP="001D2849">
      <w:pPr>
        <w:numPr>
          <w:ilvl w:val="0"/>
          <w:numId w:val="1"/>
        </w:numPr>
        <w:tabs>
          <w:tab w:val="left" w:pos="566"/>
          <w:tab w:val="num" w:pos="900"/>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La formación en el respeto y defensa del medio ambiente.</w:t>
      </w:r>
    </w:p>
    <w:p w14:paraId="575B2780" w14:textId="77777777" w:rsidR="008F2CFA" w:rsidRPr="001D2849" w:rsidRDefault="008F2CFA" w:rsidP="001D2849">
      <w:pPr>
        <w:tabs>
          <w:tab w:val="left" w:pos="566"/>
          <w:tab w:val="num" w:pos="900"/>
          <w:tab w:val="left" w:pos="1394"/>
          <w:tab w:val="left" w:pos="2244"/>
          <w:tab w:val="left" w:pos="4795"/>
          <w:tab w:val="left" w:pos="9013"/>
        </w:tabs>
        <w:spacing w:after="0" w:line="240" w:lineRule="auto"/>
        <w:ind w:left="-142" w:hanging="360"/>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ab/>
      </w:r>
    </w:p>
    <w:p w14:paraId="5F0731B0" w14:textId="77777777" w:rsidR="008F2CFA" w:rsidRPr="001D2849" w:rsidRDefault="008F2CFA" w:rsidP="001D2849">
      <w:pPr>
        <w:tabs>
          <w:tab w:val="left" w:pos="566"/>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ab/>
        <w:t xml:space="preserve">Las siguientes </w:t>
      </w:r>
      <w:r w:rsidRPr="001D2849">
        <w:rPr>
          <w:rFonts w:ascii="Times New Roman" w:eastAsia="Times New Roman" w:hAnsi="Times New Roman" w:cs="Times New Roman"/>
          <w:b/>
          <w:bCs/>
          <w:sz w:val="24"/>
          <w:szCs w:val="24"/>
          <w:lang w:eastAsia="es-ES"/>
        </w:rPr>
        <w:t>SEÑAS DE IDENTIDAD</w:t>
      </w:r>
      <w:r w:rsidRPr="001D2849">
        <w:rPr>
          <w:rFonts w:ascii="Times New Roman" w:eastAsia="Times New Roman" w:hAnsi="Times New Roman" w:cs="Times New Roman"/>
          <w:sz w:val="24"/>
          <w:szCs w:val="24"/>
          <w:lang w:eastAsia="es-ES"/>
        </w:rPr>
        <w:t xml:space="preserve"> responden a las expectativas que a largo plazo pretende conseguir este C.R.A.</w:t>
      </w:r>
    </w:p>
    <w:p w14:paraId="320A2520" w14:textId="77777777" w:rsidR="008F2CFA" w:rsidRPr="001D2849" w:rsidRDefault="008F2CFA" w:rsidP="001D2849">
      <w:pPr>
        <w:tabs>
          <w:tab w:val="left" w:pos="566"/>
          <w:tab w:val="left" w:pos="1394"/>
          <w:tab w:val="left" w:pos="2244"/>
          <w:tab w:val="left" w:pos="4795"/>
          <w:tab w:val="left" w:pos="9013"/>
        </w:tabs>
        <w:spacing w:after="0" w:line="240" w:lineRule="auto"/>
        <w:ind w:left="-142"/>
        <w:rPr>
          <w:rFonts w:ascii="Times New Roman" w:eastAsia="Times New Roman" w:hAnsi="Times New Roman" w:cs="Times New Roman"/>
          <w:b/>
          <w:bCs/>
          <w:sz w:val="24"/>
          <w:szCs w:val="24"/>
          <w:u w:val="single"/>
          <w:lang w:val="es-MX" w:eastAsia="es-ES"/>
        </w:rPr>
      </w:pPr>
    </w:p>
    <w:p w14:paraId="4A3EFD96" w14:textId="77777777" w:rsidR="008F2CFA" w:rsidRPr="001D2849" w:rsidRDefault="008F2CFA" w:rsidP="001D2849">
      <w:pPr>
        <w:numPr>
          <w:ilvl w:val="3"/>
          <w:numId w:val="3"/>
        </w:numPr>
        <w:tabs>
          <w:tab w:val="left" w:pos="540"/>
          <w:tab w:val="num" w:pos="900"/>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El C.R.A. “Ribera del Júcar” se compromete a que los alumnos de Educación Infantil, Primaria. consigan los objetivos reflejados en el Proyecto Curricular. Así como potenciar el sentido crítico, la reflexión, el esfuerzo y la autonomía personal.</w:t>
      </w:r>
    </w:p>
    <w:p w14:paraId="6D934FD6" w14:textId="77777777" w:rsidR="008F2CFA" w:rsidRPr="001D2849" w:rsidRDefault="008F2CFA" w:rsidP="001D2849">
      <w:pPr>
        <w:tabs>
          <w:tab w:val="left" w:pos="540"/>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p>
    <w:p w14:paraId="476AB79B" w14:textId="77777777" w:rsidR="008F2CFA" w:rsidRPr="001D2849" w:rsidRDefault="008F2CFA" w:rsidP="001D2849">
      <w:pPr>
        <w:numPr>
          <w:ilvl w:val="3"/>
          <w:numId w:val="3"/>
        </w:numPr>
        <w:tabs>
          <w:tab w:val="left" w:pos="540"/>
          <w:tab w:val="num" w:pos="900"/>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Este C.R.A. se rige por el principio de coeducación, propugna la igualdad y la no diferenciación por razones de raza, sexo, religión, etc… y propiciará en los alumnos/as actitudes democráticas de respeto y tolerancia en sus distintas realidades socio-culturales; así como valores de justicia, participación, solidaridad, compañerismo, libertad como principales en el funcionamiento de toda sociedad.</w:t>
      </w:r>
    </w:p>
    <w:p w14:paraId="6412A0AE" w14:textId="77777777" w:rsidR="008F2CFA" w:rsidRPr="001D2849" w:rsidRDefault="008F2CFA" w:rsidP="001D2849">
      <w:pPr>
        <w:tabs>
          <w:tab w:val="left" w:pos="540"/>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p>
    <w:p w14:paraId="39AB1837" w14:textId="77777777" w:rsidR="008F2CFA" w:rsidRPr="001D2849" w:rsidRDefault="008F2CFA" w:rsidP="001D2849">
      <w:pPr>
        <w:numPr>
          <w:ilvl w:val="3"/>
          <w:numId w:val="3"/>
        </w:numPr>
        <w:tabs>
          <w:tab w:val="left" w:pos="540"/>
          <w:tab w:val="num" w:pos="900"/>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 xml:space="preserve">El C.R.A. “Ribera del Júcar” se define por el cumplimiento e identificación de las normas de convivencia, organización y funcionamiento por todos los alumnos/as, profesores/as y padres y madres, y que sea una herramienta útil para todos los miembros de la Comunidad Educativa. </w:t>
      </w:r>
    </w:p>
    <w:p w14:paraId="73CCCA1F" w14:textId="77777777" w:rsidR="008F2CFA" w:rsidRPr="001D2849" w:rsidRDefault="008F2CFA" w:rsidP="001D2849">
      <w:pPr>
        <w:tabs>
          <w:tab w:val="left" w:pos="540"/>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p>
    <w:p w14:paraId="127306CB" w14:textId="77777777" w:rsidR="008F2CFA" w:rsidRPr="001D2849" w:rsidRDefault="008F2CFA" w:rsidP="001D2849">
      <w:pPr>
        <w:numPr>
          <w:ilvl w:val="3"/>
          <w:numId w:val="3"/>
        </w:numPr>
        <w:tabs>
          <w:tab w:val="left" w:pos="540"/>
          <w:tab w:val="num" w:pos="900"/>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 xml:space="preserve">Es pretensión de este C.R.A, potenciar en los alumnos el reconocimiento de sus propias posibilidades y limitaciones (tanto físicas como intelectuales y afectivas).  </w:t>
      </w:r>
    </w:p>
    <w:p w14:paraId="61D85337" w14:textId="77777777" w:rsidR="008F2CFA" w:rsidRPr="001D2849" w:rsidRDefault="008F2CFA" w:rsidP="001D2849">
      <w:pPr>
        <w:tabs>
          <w:tab w:val="left" w:pos="540"/>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p>
    <w:p w14:paraId="42FD4B08" w14:textId="77777777" w:rsidR="008F2CFA" w:rsidRPr="001D2849" w:rsidRDefault="008F2CFA" w:rsidP="001D2849">
      <w:pPr>
        <w:numPr>
          <w:ilvl w:val="3"/>
          <w:numId w:val="3"/>
        </w:numPr>
        <w:tabs>
          <w:tab w:val="left" w:pos="540"/>
          <w:tab w:val="num" w:pos="900"/>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En este C.R.A., dada la diversidad de maestros y alumnos y distancia entre ellos, es difícil llevar a cabo una metodología homogénea, pero sí tiene una serie de principios comunes que son: respetar la individualidad, socialización, integración y normalización.</w:t>
      </w:r>
    </w:p>
    <w:p w14:paraId="0A345AE2" w14:textId="77777777" w:rsidR="008F2CFA" w:rsidRPr="001D2849" w:rsidRDefault="008F2CFA" w:rsidP="001D2849">
      <w:pPr>
        <w:tabs>
          <w:tab w:val="left" w:pos="540"/>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p>
    <w:p w14:paraId="158F55F0" w14:textId="77777777" w:rsidR="008F2CFA" w:rsidRPr="001D2849" w:rsidRDefault="008F2CFA" w:rsidP="001D2849">
      <w:pPr>
        <w:numPr>
          <w:ilvl w:val="3"/>
          <w:numId w:val="3"/>
        </w:numPr>
        <w:tabs>
          <w:tab w:val="left" w:pos="540"/>
          <w:tab w:val="num" w:pos="900"/>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 xml:space="preserve">Este C.R.A. promoverá las buenas relaciones de la Comunidad Educativa con las Instituciones. </w:t>
      </w:r>
    </w:p>
    <w:p w14:paraId="36E096C1" w14:textId="77777777" w:rsidR="008F2CFA" w:rsidRPr="001D2849" w:rsidRDefault="008F2CFA" w:rsidP="001D2849">
      <w:pPr>
        <w:tabs>
          <w:tab w:val="left" w:pos="540"/>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p>
    <w:p w14:paraId="6104374A" w14:textId="77777777" w:rsidR="008F2CFA" w:rsidRPr="001D2849" w:rsidRDefault="008F2CFA" w:rsidP="001D2849">
      <w:pPr>
        <w:numPr>
          <w:ilvl w:val="3"/>
          <w:numId w:val="3"/>
        </w:numPr>
        <w:tabs>
          <w:tab w:val="left" w:pos="540"/>
          <w:tab w:val="num" w:pos="900"/>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 xml:space="preserve">En este C.R.A pretendemos una escuela en la que haya intercomunicación Padres-Maestros-Alumnos e Instituciones. </w:t>
      </w:r>
    </w:p>
    <w:p w14:paraId="79C9EF2A" w14:textId="77777777" w:rsidR="008F2CFA" w:rsidRPr="001D2849" w:rsidRDefault="008F2CFA" w:rsidP="001D2849">
      <w:pPr>
        <w:tabs>
          <w:tab w:val="left" w:pos="540"/>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p>
    <w:p w14:paraId="52E923EE" w14:textId="77777777" w:rsidR="008F2CFA" w:rsidRPr="001D2849" w:rsidRDefault="008F2CFA" w:rsidP="001D2849">
      <w:pPr>
        <w:numPr>
          <w:ilvl w:val="3"/>
          <w:numId w:val="3"/>
        </w:numPr>
        <w:tabs>
          <w:tab w:val="left" w:pos="540"/>
          <w:tab w:val="num" w:pos="900"/>
          <w:tab w:val="left" w:pos="1394"/>
          <w:tab w:val="left" w:pos="2244"/>
          <w:tab w:val="left" w:pos="4795"/>
          <w:tab w:val="left" w:pos="9013"/>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El C.R.A. promoverá actividades en las que puedan participar distintas Instituciones de la Comunidad Educativa concienciando tanto a niños/as como a padres/madres de que pertenecen a un C.R.A.</w:t>
      </w:r>
    </w:p>
    <w:p w14:paraId="55143D19" w14:textId="77777777" w:rsidR="008F2CFA" w:rsidRPr="001D2849" w:rsidRDefault="008F2CFA" w:rsidP="001D2849">
      <w:pPr>
        <w:spacing w:after="0" w:line="240" w:lineRule="auto"/>
        <w:ind w:left="-142" w:firstLine="540"/>
        <w:jc w:val="both"/>
        <w:rPr>
          <w:rFonts w:ascii="Times New Roman" w:eastAsia="Times New Roman" w:hAnsi="Times New Roman" w:cs="Times New Roman"/>
          <w:sz w:val="24"/>
          <w:szCs w:val="24"/>
          <w:highlight w:val="green"/>
          <w:lang w:eastAsia="es-ES"/>
        </w:rPr>
      </w:pPr>
    </w:p>
    <w:p w14:paraId="0478C78B" w14:textId="77777777" w:rsidR="008F2CFA" w:rsidRPr="001D2849" w:rsidRDefault="008F2CFA" w:rsidP="001D2849">
      <w:pPr>
        <w:spacing w:after="0" w:line="240" w:lineRule="auto"/>
        <w:ind w:left="-142" w:firstLine="540"/>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 xml:space="preserve">Basándonos en el Decreto 3/2008 por el que se establecen las normas de convivencia en los Centros y en las aportaciones de la Comunidad educativa establecemos las siguientes </w:t>
      </w:r>
      <w:r w:rsidRPr="001D2849">
        <w:rPr>
          <w:rFonts w:ascii="Times New Roman" w:eastAsia="Times New Roman" w:hAnsi="Times New Roman" w:cs="Times New Roman"/>
          <w:b/>
          <w:bCs/>
          <w:sz w:val="24"/>
          <w:szCs w:val="24"/>
          <w:lang w:eastAsia="es-ES"/>
        </w:rPr>
        <w:t>NORMAS GENERALES DE CONDUCTA:</w:t>
      </w:r>
    </w:p>
    <w:p w14:paraId="288BE2B5" w14:textId="77777777" w:rsidR="008F2CFA" w:rsidRPr="001D2849" w:rsidRDefault="008F2CFA" w:rsidP="001D2849">
      <w:pPr>
        <w:spacing w:after="0" w:line="240" w:lineRule="auto"/>
        <w:ind w:left="-142" w:firstLine="348"/>
        <w:jc w:val="both"/>
        <w:rPr>
          <w:rFonts w:ascii="Times New Roman" w:eastAsia="Times New Roman" w:hAnsi="Times New Roman" w:cs="Times New Roman"/>
          <w:sz w:val="24"/>
          <w:szCs w:val="24"/>
          <w:lang w:eastAsia="es-ES"/>
        </w:rPr>
      </w:pPr>
    </w:p>
    <w:p w14:paraId="198510F9" w14:textId="77777777" w:rsidR="008F2CFA" w:rsidRPr="001D2849" w:rsidRDefault="008F2CFA" w:rsidP="001D2849">
      <w:pPr>
        <w:numPr>
          <w:ilvl w:val="2"/>
          <w:numId w:val="5"/>
        </w:numPr>
        <w:tabs>
          <w:tab w:val="num" w:pos="900"/>
          <w:tab w:val="num" w:pos="2868"/>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Los alumnos/as deben asistir a clase vestidos correctamente y aseados.</w:t>
      </w:r>
    </w:p>
    <w:p w14:paraId="20E8E46B" w14:textId="77777777" w:rsidR="008F2CFA" w:rsidRPr="001D2849" w:rsidRDefault="008F2CFA" w:rsidP="001D2849">
      <w:pPr>
        <w:numPr>
          <w:ilvl w:val="2"/>
          <w:numId w:val="5"/>
        </w:numPr>
        <w:tabs>
          <w:tab w:val="num" w:pos="900"/>
          <w:tab w:val="num" w:pos="2868"/>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Los padres tienen obligación de comunicar al Centro las enfermedades infecto-contagiosas de sus hijos para evitar contagiar a los demás alumnos.</w:t>
      </w:r>
    </w:p>
    <w:p w14:paraId="218FAD0C" w14:textId="77777777" w:rsidR="008F2CFA" w:rsidRPr="001D2849" w:rsidRDefault="008F2CFA" w:rsidP="001D2849">
      <w:pPr>
        <w:numPr>
          <w:ilvl w:val="2"/>
          <w:numId w:val="5"/>
        </w:numPr>
        <w:tabs>
          <w:tab w:val="num" w:pos="900"/>
          <w:tab w:val="num" w:pos="2868"/>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 xml:space="preserve">El profesor que descubra parásitos (piojos u otros) en el alumno, dará cuenta al Claustro y lo comunicará a los padres, y de acuerdo con las normas sanitarias, les informará de la actuación procedente. Siempre que la situación se considere lo suficientemente grave, se comunicará la circunstancia a Sanidad y al Inspector de Zona. </w:t>
      </w:r>
    </w:p>
    <w:p w14:paraId="1FEE6679" w14:textId="77777777" w:rsidR="008F2CFA" w:rsidRPr="001D2849" w:rsidRDefault="008F2CFA" w:rsidP="001D2849">
      <w:pPr>
        <w:numPr>
          <w:ilvl w:val="2"/>
          <w:numId w:val="5"/>
        </w:numPr>
        <w:tabs>
          <w:tab w:val="num" w:pos="900"/>
          <w:tab w:val="num" w:pos="2868"/>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Cuidado de material propio, de los compañeros y del Centro.</w:t>
      </w:r>
    </w:p>
    <w:p w14:paraId="17DE03E1" w14:textId="77777777" w:rsidR="008F2CFA" w:rsidRPr="001D2849" w:rsidRDefault="008F2CFA" w:rsidP="001D2849">
      <w:pPr>
        <w:numPr>
          <w:ilvl w:val="2"/>
          <w:numId w:val="5"/>
        </w:numPr>
        <w:tabs>
          <w:tab w:val="num" w:pos="900"/>
          <w:tab w:val="num" w:pos="2868"/>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No ensuciar mobiliario ni instalaciones.</w:t>
      </w:r>
    </w:p>
    <w:p w14:paraId="3B479300" w14:textId="77777777" w:rsidR="008F2CFA" w:rsidRPr="001D2849" w:rsidRDefault="008F2CFA" w:rsidP="001D2849">
      <w:pPr>
        <w:numPr>
          <w:ilvl w:val="2"/>
          <w:numId w:val="5"/>
        </w:numPr>
        <w:tabs>
          <w:tab w:val="num" w:pos="900"/>
          <w:tab w:val="num" w:pos="2868"/>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No tirar papeles ni desperdicios al suelo. Hacer el debido uso de las papeleras.</w:t>
      </w:r>
    </w:p>
    <w:p w14:paraId="43DF2CAF" w14:textId="77777777" w:rsidR="008F2CFA" w:rsidRPr="001D2849" w:rsidRDefault="008F2CFA" w:rsidP="001D2849">
      <w:pPr>
        <w:numPr>
          <w:ilvl w:val="2"/>
          <w:numId w:val="5"/>
        </w:numPr>
        <w:tabs>
          <w:tab w:val="num" w:pos="900"/>
          <w:tab w:val="num" w:pos="2868"/>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Mantener los pasillos, patios y servicios debidamente limpios.</w:t>
      </w:r>
    </w:p>
    <w:p w14:paraId="63C20C90" w14:textId="77777777" w:rsidR="008F2CFA" w:rsidRPr="001D2849" w:rsidRDefault="008F2CFA" w:rsidP="001D2849">
      <w:pPr>
        <w:numPr>
          <w:ilvl w:val="2"/>
          <w:numId w:val="5"/>
        </w:numPr>
        <w:tabs>
          <w:tab w:val="num" w:pos="900"/>
          <w:tab w:val="num" w:pos="2868"/>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Hacer uso de los servicios sólo cuando sea imprescindible.</w:t>
      </w:r>
    </w:p>
    <w:p w14:paraId="2668EC19" w14:textId="77777777" w:rsidR="008F2CFA" w:rsidRPr="001D2849" w:rsidRDefault="008F2CFA" w:rsidP="001D2849">
      <w:pPr>
        <w:numPr>
          <w:ilvl w:val="2"/>
          <w:numId w:val="5"/>
        </w:numPr>
        <w:tabs>
          <w:tab w:val="num" w:pos="900"/>
          <w:tab w:val="num" w:pos="2868"/>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No sustraer bienes del Centro ni de los demás compañeros.</w:t>
      </w:r>
    </w:p>
    <w:p w14:paraId="22363142" w14:textId="77777777" w:rsidR="008F2CFA" w:rsidRPr="001D2849" w:rsidRDefault="008F2CFA" w:rsidP="001D2849">
      <w:pPr>
        <w:numPr>
          <w:ilvl w:val="2"/>
          <w:numId w:val="5"/>
        </w:numPr>
        <w:tabs>
          <w:tab w:val="num" w:pos="900"/>
          <w:tab w:val="num" w:pos="2868"/>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Los alumnos harán uso únicamente de los servicios correspondientes a su sexo. Se procurará, además, que esta utilización sea de uno en uno lo más rápida posible y de forma correcta.</w:t>
      </w:r>
    </w:p>
    <w:p w14:paraId="140C70F8" w14:textId="77777777" w:rsidR="008F2CFA" w:rsidRPr="001D2849" w:rsidRDefault="008F2CFA" w:rsidP="001D2849">
      <w:pPr>
        <w:numPr>
          <w:ilvl w:val="2"/>
          <w:numId w:val="5"/>
        </w:numPr>
        <w:tabs>
          <w:tab w:val="num" w:pos="900"/>
          <w:tab w:val="num" w:pos="2868"/>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Los alumnos/as procurarán ir al aseo en horas de recreo o al final de las sesiones.</w:t>
      </w:r>
    </w:p>
    <w:p w14:paraId="3C569237" w14:textId="68E3DFFF" w:rsidR="008F2CFA" w:rsidRPr="001D2849" w:rsidRDefault="008F2CFA" w:rsidP="001D2849">
      <w:pPr>
        <w:numPr>
          <w:ilvl w:val="2"/>
          <w:numId w:val="5"/>
        </w:numPr>
        <w:tabs>
          <w:tab w:val="num" w:pos="900"/>
          <w:tab w:val="num" w:pos="2868"/>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Asistir a clase con puntualidad. Los alumnos dispondrán de un margen de 10 minutos</w:t>
      </w:r>
      <w:r w:rsidR="0047750E" w:rsidRPr="001D2849">
        <w:rPr>
          <w:rFonts w:ascii="Times New Roman" w:eastAsia="Times New Roman" w:hAnsi="Times New Roman" w:cs="Times New Roman"/>
          <w:sz w:val="24"/>
          <w:szCs w:val="24"/>
          <w:lang w:eastAsia="es-ES"/>
        </w:rPr>
        <w:t xml:space="preserve"> (sie</w:t>
      </w:r>
      <w:r w:rsidR="00413437" w:rsidRPr="001D2849">
        <w:rPr>
          <w:rFonts w:ascii="Times New Roman" w:eastAsia="Times New Roman" w:hAnsi="Times New Roman" w:cs="Times New Roman"/>
          <w:sz w:val="24"/>
          <w:szCs w:val="24"/>
          <w:lang w:eastAsia="es-ES"/>
        </w:rPr>
        <w:t>mpre que no sea siempre el mismo alumno)</w:t>
      </w:r>
      <w:r w:rsidRPr="001D2849">
        <w:rPr>
          <w:rFonts w:ascii="Times New Roman" w:eastAsia="Times New Roman" w:hAnsi="Times New Roman" w:cs="Times New Roman"/>
          <w:sz w:val="24"/>
          <w:szCs w:val="24"/>
          <w:lang w:eastAsia="es-ES"/>
        </w:rPr>
        <w:t xml:space="preserve"> como máximo para la entrada a clase. Pasado este tiempo, únicamente se permitirá la entrada por una causa justificada y en las horas que en las cuales se decida que es posible la entrada y salida.</w:t>
      </w:r>
      <w:r w:rsidR="00413437" w:rsidRPr="001D2849">
        <w:rPr>
          <w:rFonts w:ascii="Times New Roman" w:eastAsia="Times New Roman" w:hAnsi="Times New Roman" w:cs="Times New Roman"/>
          <w:sz w:val="24"/>
          <w:szCs w:val="24"/>
          <w:lang w:eastAsia="es-ES"/>
        </w:rPr>
        <w:t xml:space="preserve"> </w:t>
      </w:r>
    </w:p>
    <w:p w14:paraId="603423B1" w14:textId="77777777" w:rsidR="008F2CFA" w:rsidRPr="001D2849" w:rsidRDefault="008F2CFA" w:rsidP="001D2849">
      <w:pPr>
        <w:numPr>
          <w:ilvl w:val="2"/>
          <w:numId w:val="5"/>
        </w:numPr>
        <w:tabs>
          <w:tab w:val="num" w:pos="900"/>
          <w:tab w:val="num" w:pos="2868"/>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Las entradas y salidas se harán en orden y en silencio sin molestar en pasillos, vigilados por los profesores.</w:t>
      </w:r>
    </w:p>
    <w:p w14:paraId="4B4A23BA" w14:textId="77777777" w:rsidR="008F2CFA" w:rsidRPr="001D2849" w:rsidRDefault="008F2CFA" w:rsidP="001D2849">
      <w:pPr>
        <w:numPr>
          <w:ilvl w:val="2"/>
          <w:numId w:val="5"/>
        </w:numPr>
        <w:tabs>
          <w:tab w:val="num" w:pos="900"/>
          <w:tab w:val="num" w:pos="2868"/>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Permanecer en su aula correctamente entre clase y clase.</w:t>
      </w:r>
    </w:p>
    <w:p w14:paraId="76497C05" w14:textId="77777777" w:rsidR="008F2CFA" w:rsidRPr="001D2849" w:rsidRDefault="008F2CFA" w:rsidP="001D2849">
      <w:pPr>
        <w:numPr>
          <w:ilvl w:val="2"/>
          <w:numId w:val="5"/>
        </w:numPr>
        <w:tabs>
          <w:tab w:val="num" w:pos="900"/>
          <w:tab w:val="num" w:pos="2868"/>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Se llevará a cabo, tanto en Educación Infantil como en Educación Primaria, una asamblea inicial con el alumnado de al menos 5 minutos.</w:t>
      </w:r>
    </w:p>
    <w:p w14:paraId="7C27C9C4" w14:textId="77777777" w:rsidR="008F2CFA" w:rsidRPr="001D2849" w:rsidRDefault="008F2CFA" w:rsidP="001D2849">
      <w:pPr>
        <w:numPr>
          <w:ilvl w:val="2"/>
          <w:numId w:val="5"/>
        </w:numPr>
        <w:tabs>
          <w:tab w:val="num" w:pos="900"/>
          <w:tab w:val="num" w:pos="2868"/>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En todo momento se observarán las normas habituales de cortesía: saludar, pedir permiso para entrar o salir, pedir las cosas por favor, Respetar tanto a compañeros como a profesores, así como obedecerles.</w:t>
      </w:r>
    </w:p>
    <w:p w14:paraId="1D747172" w14:textId="77777777" w:rsidR="008F2CFA" w:rsidRPr="001D2849" w:rsidRDefault="008F2CFA" w:rsidP="001D2849">
      <w:pPr>
        <w:numPr>
          <w:ilvl w:val="2"/>
          <w:numId w:val="5"/>
        </w:numPr>
        <w:tabs>
          <w:tab w:val="num" w:pos="900"/>
          <w:tab w:val="num" w:pos="2868"/>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No comer chicles, pipas, caramelos, bocadillos, etc… durante las clases, ni tampoco hacer uso de los patios y extensiones dedicadas a deportes y juegos para hacer micciones ni excreciones.</w:t>
      </w:r>
    </w:p>
    <w:p w14:paraId="1730E507" w14:textId="4973BC8C" w:rsidR="008F2CFA" w:rsidRPr="001D2849" w:rsidRDefault="008F2CFA" w:rsidP="001D2849">
      <w:pPr>
        <w:numPr>
          <w:ilvl w:val="2"/>
          <w:numId w:val="5"/>
        </w:numPr>
        <w:tabs>
          <w:tab w:val="num" w:pos="900"/>
          <w:tab w:val="num" w:pos="2868"/>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 xml:space="preserve">Tanto el momento de comienzo del recreo como el de su terminación serán anunciados de manera clara por </w:t>
      </w:r>
      <w:r w:rsidR="00413437" w:rsidRPr="001D2849">
        <w:rPr>
          <w:rFonts w:ascii="Times New Roman" w:eastAsia="Times New Roman" w:hAnsi="Times New Roman" w:cs="Times New Roman"/>
          <w:sz w:val="24"/>
          <w:szCs w:val="24"/>
          <w:lang w:eastAsia="es-ES"/>
        </w:rPr>
        <w:t>los profesores y/o timbre.</w:t>
      </w:r>
    </w:p>
    <w:p w14:paraId="49CF0360" w14:textId="03798E10" w:rsidR="008F2CFA" w:rsidRPr="001D2849" w:rsidRDefault="008F2CFA" w:rsidP="001D2849">
      <w:pPr>
        <w:numPr>
          <w:ilvl w:val="2"/>
          <w:numId w:val="5"/>
        </w:numPr>
        <w:tabs>
          <w:tab w:val="num" w:pos="900"/>
          <w:tab w:val="num" w:pos="2868"/>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Los alumnos/as no podr</w:t>
      </w:r>
      <w:r w:rsidR="00F23344" w:rsidRPr="001D2849">
        <w:rPr>
          <w:rFonts w:ascii="Times New Roman" w:eastAsia="Times New Roman" w:hAnsi="Times New Roman" w:cs="Times New Roman"/>
          <w:sz w:val="24"/>
          <w:szCs w:val="24"/>
          <w:lang w:eastAsia="es-ES"/>
        </w:rPr>
        <w:t xml:space="preserve">án hacer uso del teléfono móvil/Smart watch o cualquier utensilio tecnológico que lleve acceso a teléfono </w:t>
      </w:r>
      <w:r w:rsidRPr="001D2849">
        <w:rPr>
          <w:rFonts w:ascii="Times New Roman" w:eastAsia="Times New Roman" w:hAnsi="Times New Roman" w:cs="Times New Roman"/>
          <w:sz w:val="24"/>
          <w:szCs w:val="24"/>
          <w:lang w:eastAsia="es-ES"/>
        </w:rPr>
        <w:t>en ninguna actividad organizada por el centro</w:t>
      </w:r>
      <w:r w:rsidR="0079656A" w:rsidRPr="001D2849">
        <w:rPr>
          <w:rFonts w:ascii="Times New Roman" w:eastAsia="Times New Roman" w:hAnsi="Times New Roman" w:cs="Times New Roman"/>
          <w:sz w:val="24"/>
          <w:szCs w:val="24"/>
          <w:lang w:eastAsia="es-ES"/>
        </w:rPr>
        <w:t xml:space="preserve"> ni en el centro</w:t>
      </w:r>
      <w:r w:rsidRPr="001D2849">
        <w:rPr>
          <w:rFonts w:ascii="Times New Roman" w:eastAsia="Times New Roman" w:hAnsi="Times New Roman" w:cs="Times New Roman"/>
          <w:sz w:val="24"/>
          <w:szCs w:val="24"/>
          <w:lang w:eastAsia="es-ES"/>
        </w:rPr>
        <w:t>, excepto si tienen permiso por parte del profesorado.</w:t>
      </w:r>
    </w:p>
    <w:p w14:paraId="032CC32F" w14:textId="172AB628" w:rsidR="003C2B43" w:rsidRPr="001D2849" w:rsidRDefault="003C2B43" w:rsidP="001D2849">
      <w:pPr>
        <w:numPr>
          <w:ilvl w:val="2"/>
          <w:numId w:val="5"/>
        </w:numPr>
        <w:tabs>
          <w:tab w:val="num" w:pos="900"/>
          <w:tab w:val="num" w:pos="2868"/>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Está prohibido la entrada de animales al centro excepto si se está trabajando algún an</w:t>
      </w:r>
      <w:r w:rsidR="00413437" w:rsidRPr="001D2849">
        <w:rPr>
          <w:rFonts w:ascii="Times New Roman" w:eastAsia="Times New Roman" w:hAnsi="Times New Roman" w:cs="Times New Roman"/>
          <w:sz w:val="24"/>
          <w:szCs w:val="24"/>
          <w:lang w:eastAsia="es-ES"/>
        </w:rPr>
        <w:t xml:space="preserve">imal </w:t>
      </w:r>
      <w:r w:rsidRPr="001D2849">
        <w:rPr>
          <w:rFonts w:ascii="Times New Roman" w:eastAsia="Times New Roman" w:hAnsi="Times New Roman" w:cs="Times New Roman"/>
          <w:sz w:val="24"/>
          <w:szCs w:val="24"/>
          <w:lang w:eastAsia="es-ES"/>
        </w:rPr>
        <w:t>en clase y es pedido por el docente.</w:t>
      </w:r>
    </w:p>
    <w:p w14:paraId="5C9AD57A" w14:textId="39382800" w:rsidR="00F23344" w:rsidRPr="001D2849" w:rsidRDefault="00F23344" w:rsidP="001D2849">
      <w:pPr>
        <w:numPr>
          <w:ilvl w:val="2"/>
          <w:numId w:val="5"/>
        </w:numPr>
        <w:tabs>
          <w:tab w:val="num" w:pos="900"/>
          <w:tab w:val="num" w:pos="2868"/>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Las actividades que no estén recogidas en la PGA deberán ser informadas y aprobadas por la Delega</w:t>
      </w:r>
      <w:r w:rsidR="00084817" w:rsidRPr="001D2849">
        <w:rPr>
          <w:rFonts w:ascii="Times New Roman" w:eastAsia="Times New Roman" w:hAnsi="Times New Roman" w:cs="Times New Roman"/>
          <w:sz w:val="24"/>
          <w:szCs w:val="24"/>
          <w:lang w:eastAsia="es-ES"/>
        </w:rPr>
        <w:t>ción y despué</w:t>
      </w:r>
      <w:r w:rsidRPr="001D2849">
        <w:rPr>
          <w:rFonts w:ascii="Times New Roman" w:eastAsia="Times New Roman" w:hAnsi="Times New Roman" w:cs="Times New Roman"/>
          <w:sz w:val="24"/>
          <w:szCs w:val="24"/>
          <w:lang w:eastAsia="es-ES"/>
        </w:rPr>
        <w:t>s por el Consejo Escolar.</w:t>
      </w:r>
    </w:p>
    <w:p w14:paraId="2DA3D1CD" w14:textId="49C3D308" w:rsidR="002470C1" w:rsidRPr="001D2849" w:rsidRDefault="00F23344" w:rsidP="001D2849">
      <w:pPr>
        <w:numPr>
          <w:ilvl w:val="2"/>
          <w:numId w:val="5"/>
        </w:numPr>
        <w:tabs>
          <w:tab w:val="num" w:pos="900"/>
          <w:tab w:val="num" w:pos="2868"/>
        </w:tabs>
        <w:spacing w:after="0" w:line="240" w:lineRule="auto"/>
        <w:ind w:left="-142"/>
        <w:jc w:val="both"/>
        <w:rPr>
          <w:rFonts w:ascii="Times New Roman" w:eastAsia="Times New Roman" w:hAnsi="Times New Roman" w:cs="Times New Roman"/>
          <w:sz w:val="24"/>
          <w:szCs w:val="24"/>
          <w:lang w:eastAsia="es-ES"/>
        </w:rPr>
      </w:pPr>
      <w:r w:rsidRPr="001D2849">
        <w:rPr>
          <w:rFonts w:ascii="Times New Roman" w:eastAsia="Times New Roman" w:hAnsi="Times New Roman" w:cs="Times New Roman"/>
          <w:sz w:val="24"/>
          <w:szCs w:val="24"/>
          <w:lang w:eastAsia="es-ES"/>
        </w:rPr>
        <w:t xml:space="preserve">Toda persona ajena al centro que entre para realizar talleres o charlas que no vengan organizadas por Delegación </w:t>
      </w:r>
      <w:r w:rsidR="00084817" w:rsidRPr="001D2849">
        <w:rPr>
          <w:rFonts w:ascii="Times New Roman" w:eastAsia="Times New Roman" w:hAnsi="Times New Roman" w:cs="Times New Roman"/>
          <w:sz w:val="24"/>
          <w:szCs w:val="24"/>
          <w:lang w:eastAsia="es-ES"/>
        </w:rPr>
        <w:t>de Educación deberán presentar el certificado de delitos sexu</w:t>
      </w:r>
      <w:r w:rsidR="001D2849">
        <w:rPr>
          <w:rFonts w:ascii="Times New Roman" w:eastAsia="Times New Roman" w:hAnsi="Times New Roman" w:cs="Times New Roman"/>
          <w:sz w:val="24"/>
          <w:szCs w:val="24"/>
          <w:lang w:eastAsia="es-ES"/>
        </w:rPr>
        <w:t>ales con anterioridad al talle</w:t>
      </w:r>
    </w:p>
    <w:p w14:paraId="7CF3CE7C" w14:textId="77777777" w:rsidR="002470C1" w:rsidRDefault="002470C1" w:rsidP="008F2CFA">
      <w:pPr>
        <w:tabs>
          <w:tab w:val="num" w:pos="2868"/>
        </w:tabs>
        <w:spacing w:after="0" w:line="240" w:lineRule="auto"/>
        <w:ind w:left="900"/>
        <w:jc w:val="both"/>
        <w:rPr>
          <w:rFonts w:ascii="Times New Roman" w:eastAsia="Times New Roman" w:hAnsi="Times New Roman" w:cs="Times New Roman"/>
          <w:sz w:val="24"/>
          <w:szCs w:val="24"/>
          <w:lang w:eastAsia="es-ES"/>
        </w:rPr>
      </w:pPr>
    </w:p>
    <w:p w14:paraId="1BD004F2" w14:textId="77777777" w:rsidR="00283893" w:rsidRPr="008F2CFA" w:rsidRDefault="00283893" w:rsidP="008F2CFA">
      <w:pPr>
        <w:tabs>
          <w:tab w:val="num" w:pos="2868"/>
        </w:tabs>
        <w:spacing w:after="0" w:line="240" w:lineRule="auto"/>
        <w:ind w:left="900"/>
        <w:jc w:val="both"/>
        <w:rPr>
          <w:rFonts w:ascii="Times New Roman" w:eastAsia="Times New Roman" w:hAnsi="Times New Roman" w:cs="Times New Roman"/>
          <w:sz w:val="24"/>
          <w:szCs w:val="24"/>
          <w:lang w:eastAsia="es-ES"/>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70" w:type="dxa"/>
          <w:right w:w="70" w:type="dxa"/>
        </w:tblCellMar>
        <w:tblLook w:val="04A0" w:firstRow="1" w:lastRow="0" w:firstColumn="1" w:lastColumn="0" w:noHBand="0" w:noVBand="1"/>
      </w:tblPr>
      <w:tblGrid>
        <w:gridCol w:w="8931"/>
      </w:tblGrid>
      <w:tr w:rsidR="008F2CFA" w:rsidRPr="008F2CFA" w14:paraId="0B34CAB7" w14:textId="77777777" w:rsidTr="00C51026">
        <w:trPr>
          <w:trHeight w:val="833"/>
        </w:trPr>
        <w:tc>
          <w:tcPr>
            <w:tcW w:w="8931" w:type="dxa"/>
            <w:shd w:val="clear" w:color="auto" w:fill="CCFFFF"/>
          </w:tcPr>
          <w:p w14:paraId="7EAB9A5F" w14:textId="77777777" w:rsidR="008F2CFA" w:rsidRPr="008F2CFA" w:rsidRDefault="008F2CFA" w:rsidP="008F2CFA">
            <w:pPr>
              <w:spacing w:after="0" w:line="240" w:lineRule="auto"/>
              <w:ind w:left="639" w:hanging="567"/>
              <w:jc w:val="both"/>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
                <w:sz w:val="24"/>
                <w:szCs w:val="24"/>
                <w:lang w:eastAsia="es-ES"/>
              </w:rPr>
              <w:t>2.   PROCEDIMIENTO PARA LA ELABORACIÓN, APLICACIÓN</w:t>
            </w:r>
          </w:p>
          <w:p w14:paraId="184E3430" w14:textId="77777777" w:rsidR="008F2CFA" w:rsidRPr="008F2CFA" w:rsidRDefault="008F2CFA" w:rsidP="008F2CFA">
            <w:pPr>
              <w:spacing w:after="0" w:line="240" w:lineRule="auto"/>
              <w:ind w:left="497"/>
              <w:jc w:val="both"/>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
                <w:sz w:val="24"/>
                <w:szCs w:val="24"/>
                <w:lang w:eastAsia="es-ES"/>
              </w:rPr>
              <w:t>Y  PREVISIÓN  DE  LAS  NORMAS  DE  CONVIVENCIA A NIVEL  DE  CENTRO  Y  AULA</w:t>
            </w:r>
          </w:p>
        </w:tc>
      </w:tr>
    </w:tbl>
    <w:p w14:paraId="03518794"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69CAFBF9" w14:textId="77777777" w:rsidR="008F2CFA" w:rsidRPr="008F2CFA" w:rsidRDefault="008F2CFA" w:rsidP="008F2CFA">
      <w:pPr>
        <w:spacing w:after="0" w:line="240" w:lineRule="auto"/>
        <w:ind w:firstLine="6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Se ha intentado que todos los miembros de la comunidad Educativa sean protagonistas de nuestra escuela y para ello, todos los sectores han participado en la elaboración de las normas de convivencia de Centro. Consideramos la participación como un objetivo educativo.</w:t>
      </w:r>
    </w:p>
    <w:p w14:paraId="2B317D0A"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2496C399" w14:textId="77777777" w:rsidR="008F2CFA" w:rsidRPr="008F2CFA" w:rsidRDefault="008F2CFA" w:rsidP="008F2CFA">
      <w:pPr>
        <w:spacing w:after="0" w:line="240" w:lineRule="auto"/>
        <w:ind w:firstLine="600"/>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Esta participación se ha realizado desde una triple vertiente:</w:t>
      </w:r>
    </w:p>
    <w:p w14:paraId="46DA8BB0" w14:textId="77777777" w:rsidR="008F2CFA" w:rsidRPr="008F2CFA" w:rsidRDefault="008F2CFA" w:rsidP="008F2CFA">
      <w:pPr>
        <w:spacing w:after="0" w:line="240" w:lineRule="auto"/>
        <w:ind w:firstLine="600"/>
        <w:rPr>
          <w:rFonts w:ascii="Times New Roman" w:eastAsia="Times New Roman" w:hAnsi="Times New Roman" w:cs="Times New Roman"/>
          <w:sz w:val="24"/>
          <w:szCs w:val="24"/>
          <w:lang w:eastAsia="es-ES"/>
        </w:rPr>
      </w:pPr>
    </w:p>
    <w:p w14:paraId="492DC73D" w14:textId="77777777" w:rsidR="008F2CFA" w:rsidRPr="008F2CFA" w:rsidRDefault="008F2CFA" w:rsidP="008F2CFA">
      <w:pPr>
        <w:numPr>
          <w:ilvl w:val="0"/>
          <w:numId w:val="6"/>
        </w:numPr>
        <w:tabs>
          <w:tab w:val="num" w:pos="1440"/>
        </w:tabs>
        <w:spacing w:after="0" w:line="240" w:lineRule="auto"/>
        <w:ind w:left="1440" w:hanging="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i/>
          <w:iCs/>
          <w:sz w:val="24"/>
          <w:szCs w:val="24"/>
          <w:u w:val="single"/>
          <w:lang w:eastAsia="es-ES"/>
        </w:rPr>
        <w:t>Maestros</w:t>
      </w:r>
      <w:r w:rsidRPr="008F2CFA">
        <w:rPr>
          <w:rFonts w:ascii="Times New Roman" w:eastAsia="Times New Roman" w:hAnsi="Times New Roman" w:cs="Times New Roman"/>
          <w:sz w:val="24"/>
          <w:szCs w:val="24"/>
          <w:u w:val="single"/>
          <w:lang w:eastAsia="es-ES"/>
        </w:rPr>
        <w:t>:</w:t>
      </w:r>
      <w:r w:rsidRPr="008F2CFA">
        <w:rPr>
          <w:rFonts w:ascii="Times New Roman" w:eastAsia="Times New Roman" w:hAnsi="Times New Roman" w:cs="Times New Roman"/>
          <w:sz w:val="24"/>
          <w:szCs w:val="24"/>
          <w:lang w:eastAsia="es-ES"/>
        </w:rPr>
        <w:t xml:space="preserve"> Revisando y actualizando todas las normas, trabajando conjuntamente en Equipo de Ciclo y Claustro a través del debate, el diálogo y el consenso. </w:t>
      </w:r>
    </w:p>
    <w:p w14:paraId="7C414300" w14:textId="77777777" w:rsidR="008F2CFA" w:rsidRPr="008F2CFA" w:rsidRDefault="008F2CFA" w:rsidP="008F2CFA">
      <w:pPr>
        <w:numPr>
          <w:ilvl w:val="0"/>
          <w:numId w:val="6"/>
        </w:numPr>
        <w:tabs>
          <w:tab w:val="num" w:pos="1440"/>
        </w:tabs>
        <w:spacing w:after="0" w:line="240" w:lineRule="auto"/>
        <w:ind w:left="1440" w:hanging="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i/>
          <w:iCs/>
          <w:sz w:val="24"/>
          <w:szCs w:val="24"/>
          <w:u w:val="single"/>
          <w:lang w:eastAsia="es-ES"/>
        </w:rPr>
        <w:t>Alumnos de 5º y 6º nivel</w:t>
      </w:r>
      <w:r w:rsidRPr="008F2CFA">
        <w:rPr>
          <w:rFonts w:ascii="Times New Roman" w:eastAsia="Times New Roman" w:hAnsi="Times New Roman" w:cs="Times New Roman"/>
          <w:sz w:val="24"/>
          <w:szCs w:val="24"/>
          <w:lang w:eastAsia="es-ES"/>
        </w:rPr>
        <w:t>: Desde el diálogo en clase y teniendo en cuenta sus opiniones. Lo consideramos como un requisito para la mejora de la convivencia, ya que, participar es responsabilizarse.</w:t>
      </w:r>
    </w:p>
    <w:p w14:paraId="6EB46104" w14:textId="77777777" w:rsidR="008F2CFA" w:rsidRPr="008F2CFA" w:rsidRDefault="008F2CFA" w:rsidP="008F2CFA">
      <w:pPr>
        <w:numPr>
          <w:ilvl w:val="0"/>
          <w:numId w:val="6"/>
        </w:numPr>
        <w:tabs>
          <w:tab w:val="num" w:pos="1440"/>
        </w:tabs>
        <w:spacing w:after="0" w:line="240" w:lineRule="auto"/>
        <w:ind w:left="1440" w:hanging="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i/>
          <w:iCs/>
          <w:sz w:val="24"/>
          <w:szCs w:val="24"/>
          <w:u w:val="single"/>
          <w:lang w:eastAsia="es-ES"/>
        </w:rPr>
        <w:t>Padres/Madres</w:t>
      </w:r>
      <w:r w:rsidRPr="008F2CFA">
        <w:rPr>
          <w:rFonts w:ascii="Times New Roman" w:eastAsia="Times New Roman" w:hAnsi="Times New Roman" w:cs="Times New Roman"/>
          <w:sz w:val="24"/>
          <w:szCs w:val="24"/>
          <w:lang w:eastAsia="es-ES"/>
        </w:rPr>
        <w:t>: Trabajando desde cada AMPA por separado y uniendo el producto final en reuniones generales con el Equipo Directivo, de tal manera que se confirme que la educación es una responsabilidad conjunta de padres, madres y profesorado, y haciéndoles conscientes del papel de la diversidad para la inclusión y el enriquecimiento.</w:t>
      </w:r>
    </w:p>
    <w:p w14:paraId="60951BD4" w14:textId="11276AE6" w:rsidR="00D340C6" w:rsidRDefault="00D340C6" w:rsidP="008F2CFA">
      <w:pPr>
        <w:spacing w:after="0" w:line="240" w:lineRule="auto"/>
        <w:rPr>
          <w:rFonts w:ascii="Times New Roman" w:eastAsia="Times New Roman" w:hAnsi="Times New Roman" w:cs="Times New Roman"/>
          <w:sz w:val="24"/>
          <w:szCs w:val="24"/>
          <w:lang w:eastAsia="es-ES"/>
        </w:rPr>
      </w:pPr>
    </w:p>
    <w:p w14:paraId="53597DBD" w14:textId="77777777" w:rsidR="00D340C6" w:rsidRPr="008F2CFA" w:rsidRDefault="00D340C6" w:rsidP="008F2CFA">
      <w:pPr>
        <w:spacing w:after="0" w:line="240" w:lineRule="auto"/>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000" w:firstRow="0" w:lastRow="0" w:firstColumn="0" w:lastColumn="0" w:noHBand="0" w:noVBand="0"/>
      </w:tblPr>
      <w:tblGrid>
        <w:gridCol w:w="8789"/>
      </w:tblGrid>
      <w:tr w:rsidR="008F2CFA" w:rsidRPr="008F2CFA" w14:paraId="5CDB2DA4" w14:textId="77777777" w:rsidTr="00C51026">
        <w:tc>
          <w:tcPr>
            <w:tcW w:w="8789" w:type="dxa"/>
            <w:shd w:val="clear" w:color="auto" w:fill="FFCC99"/>
          </w:tcPr>
          <w:p w14:paraId="2B39A0D1" w14:textId="77777777" w:rsidR="008F2CFA" w:rsidRPr="008F2CFA" w:rsidRDefault="008F2CFA" w:rsidP="008F2CFA">
            <w:pPr>
              <w:spacing w:after="0" w:line="240" w:lineRule="auto"/>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val="es-MX" w:eastAsia="es-ES"/>
              </w:rPr>
              <w:t>2.1.  A NIVEL DE AULA.</w:t>
            </w:r>
          </w:p>
        </w:tc>
      </w:tr>
    </w:tbl>
    <w:p w14:paraId="5F72E3DD" w14:textId="77777777" w:rsidR="008F2CFA" w:rsidRPr="008F2CFA" w:rsidRDefault="008F2CFA" w:rsidP="008F2CFA">
      <w:pPr>
        <w:spacing w:after="0" w:line="240" w:lineRule="auto"/>
        <w:rPr>
          <w:rFonts w:ascii="Times New Roman" w:eastAsia="Times New Roman" w:hAnsi="Times New Roman" w:cs="Times New Roman"/>
          <w:b/>
          <w:bCs/>
          <w:sz w:val="24"/>
          <w:szCs w:val="24"/>
          <w:u w:val="single"/>
          <w:lang w:eastAsia="es-ES"/>
        </w:rPr>
      </w:pPr>
    </w:p>
    <w:p w14:paraId="559C75B8" w14:textId="77777777" w:rsidR="008F2CFA" w:rsidRPr="008F2CFA" w:rsidRDefault="008F2CFA" w:rsidP="008F2CFA">
      <w:pPr>
        <w:spacing w:after="0" w:line="240" w:lineRule="auto"/>
        <w:ind w:firstLine="360"/>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u w:val="single"/>
          <w:lang w:eastAsia="es-ES"/>
        </w:rPr>
        <w:t>PRIMERA FASE</w:t>
      </w:r>
      <w:r w:rsidRPr="008F2CFA">
        <w:rPr>
          <w:rFonts w:ascii="Times New Roman" w:eastAsia="Times New Roman" w:hAnsi="Times New Roman" w:cs="Times New Roman"/>
          <w:b/>
          <w:bCs/>
          <w:sz w:val="24"/>
          <w:szCs w:val="24"/>
          <w:lang w:eastAsia="es-ES"/>
        </w:rPr>
        <w:t>: TOMA DE CONCIENCIA Y SENSIBILIZACIÓN.</w:t>
      </w:r>
    </w:p>
    <w:p w14:paraId="6E5CE4EA" w14:textId="77777777" w:rsidR="008F2CFA" w:rsidRPr="008F2CFA" w:rsidRDefault="008F2CFA" w:rsidP="008F2CFA">
      <w:pPr>
        <w:spacing w:after="0" w:line="240" w:lineRule="auto"/>
        <w:rPr>
          <w:rFonts w:ascii="Times New Roman" w:eastAsia="Times New Roman" w:hAnsi="Times New Roman" w:cs="Times New Roman"/>
          <w:b/>
          <w:bCs/>
          <w:sz w:val="24"/>
          <w:szCs w:val="24"/>
          <w:u w:val="single"/>
          <w:lang w:eastAsia="es-ES"/>
        </w:rPr>
      </w:pPr>
    </w:p>
    <w:p w14:paraId="7CC6D360" w14:textId="77777777" w:rsidR="008F2CFA" w:rsidRPr="008F2CFA" w:rsidRDefault="008F2CFA" w:rsidP="008F2CFA">
      <w:pPr>
        <w:spacing w:after="0" w:line="240" w:lineRule="auto"/>
        <w:ind w:left="360"/>
        <w:jc w:val="both"/>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eastAsia="es-ES"/>
        </w:rPr>
        <w:t>Concienciar a los alumnos de porqué son necesarias las normas en el aula y cuál es el beneficio de su aplicación.</w:t>
      </w:r>
    </w:p>
    <w:p w14:paraId="72A7F924" w14:textId="77777777" w:rsidR="008F2CFA" w:rsidRPr="008F2CFA" w:rsidRDefault="008F2CFA" w:rsidP="008F2CFA">
      <w:pPr>
        <w:spacing w:after="0" w:line="240" w:lineRule="auto"/>
        <w:ind w:left="360"/>
        <w:rPr>
          <w:rFonts w:ascii="Times New Roman" w:eastAsia="Times New Roman" w:hAnsi="Times New Roman" w:cs="Times New Roman"/>
          <w:sz w:val="24"/>
          <w:szCs w:val="24"/>
          <w:lang w:eastAsia="es-ES"/>
        </w:rPr>
      </w:pPr>
    </w:p>
    <w:p w14:paraId="310DD03E" w14:textId="77777777" w:rsidR="008F2CFA" w:rsidRPr="008F2CFA" w:rsidRDefault="008F2CFA" w:rsidP="008F2CFA">
      <w:pPr>
        <w:spacing w:after="0" w:line="240" w:lineRule="auto"/>
        <w:ind w:left="360"/>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ACTIVIDAD: Las normas en diferentes organizaciones e instituciones:</w:t>
      </w:r>
    </w:p>
    <w:p w14:paraId="79FA9F3B" w14:textId="77777777" w:rsidR="008F2CFA" w:rsidRPr="008F2CFA" w:rsidRDefault="008F2CFA" w:rsidP="008F2CFA">
      <w:pPr>
        <w:spacing w:after="0" w:line="240" w:lineRule="auto"/>
        <w:ind w:left="360"/>
        <w:jc w:val="both"/>
        <w:rPr>
          <w:rFonts w:ascii="Times New Roman" w:eastAsia="Times New Roman" w:hAnsi="Times New Roman" w:cs="Times New Roman"/>
          <w:sz w:val="24"/>
          <w:szCs w:val="24"/>
          <w:lang w:eastAsia="es-ES"/>
        </w:rPr>
      </w:pPr>
    </w:p>
    <w:p w14:paraId="1EBB89EE" w14:textId="77777777" w:rsidR="008F2CFA" w:rsidRPr="008F2CFA" w:rsidRDefault="008F2CFA" w:rsidP="008F2CFA">
      <w:pPr>
        <w:numPr>
          <w:ilvl w:val="0"/>
          <w:numId w:val="7"/>
        </w:num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En clase se hará un debate con el grupo de alumnos sobre las normas que rigen en diferentes instituciones: familia, equipo deportivo, grupo de amigos, etc. Puesta en común de normas y necesidades que las justifican. (Se pueden repartir fichas de diferentes colores, en que por una parte los alumnos dibujaran un grupo al que pertenecen y por el otro sus normas y experiencias positivas a que contribuyen dichas normas).</w:t>
      </w:r>
    </w:p>
    <w:p w14:paraId="1BA72DBB" w14:textId="77777777" w:rsidR="008F2CFA" w:rsidRPr="008F2CFA" w:rsidRDefault="008F2CFA" w:rsidP="008F2CFA">
      <w:pPr>
        <w:spacing w:after="0" w:line="240" w:lineRule="auto"/>
        <w:ind w:left="1080"/>
        <w:jc w:val="both"/>
        <w:rPr>
          <w:rFonts w:ascii="Times New Roman" w:eastAsia="Times New Roman" w:hAnsi="Times New Roman" w:cs="Times New Roman"/>
          <w:sz w:val="24"/>
          <w:szCs w:val="24"/>
          <w:lang w:eastAsia="es-ES"/>
        </w:rPr>
      </w:pPr>
    </w:p>
    <w:p w14:paraId="035269A5" w14:textId="2695EE68" w:rsidR="008F2CFA" w:rsidRPr="008F2CFA" w:rsidRDefault="008F2CFA" w:rsidP="008F2CFA">
      <w:pPr>
        <w:spacing w:after="0" w:line="240" w:lineRule="auto"/>
        <w:ind w:left="1080"/>
        <w:jc w:val="both"/>
        <w:rPr>
          <w:rFonts w:ascii="Times New Roman" w:eastAsia="Times New Roman" w:hAnsi="Times New Roman" w:cs="Times New Roman"/>
          <w:sz w:val="24"/>
          <w:szCs w:val="24"/>
          <w:lang w:eastAsia="es-ES"/>
        </w:rPr>
      </w:pPr>
    </w:p>
    <w:p w14:paraId="0BAB999D" w14:textId="77777777" w:rsidR="008F2CFA" w:rsidRPr="008F2CFA" w:rsidRDefault="008F2CFA" w:rsidP="008F2CFA">
      <w:pPr>
        <w:spacing w:after="0" w:line="240" w:lineRule="auto"/>
        <w:jc w:val="both"/>
        <w:rPr>
          <w:rFonts w:ascii="Times New Roman" w:eastAsia="Times New Roman" w:hAnsi="Times New Roman" w:cs="Times New Roman"/>
          <w:b/>
          <w:bCs/>
          <w:sz w:val="24"/>
          <w:szCs w:val="24"/>
          <w:u w:val="single"/>
          <w:lang w:eastAsia="es-ES"/>
        </w:rPr>
      </w:pPr>
    </w:p>
    <w:p w14:paraId="5130D821" w14:textId="77777777" w:rsidR="008F2CFA" w:rsidRPr="008F2CFA" w:rsidRDefault="008F2CFA" w:rsidP="008F2CFA">
      <w:pPr>
        <w:spacing w:after="0" w:line="240" w:lineRule="auto"/>
        <w:ind w:firstLine="360"/>
        <w:jc w:val="both"/>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u w:val="single"/>
          <w:lang w:eastAsia="es-ES"/>
        </w:rPr>
        <w:t>SEGUNDA FASE</w:t>
      </w:r>
      <w:r w:rsidRPr="008F2CFA">
        <w:rPr>
          <w:rFonts w:ascii="Times New Roman" w:eastAsia="Times New Roman" w:hAnsi="Times New Roman" w:cs="Times New Roman"/>
          <w:b/>
          <w:bCs/>
          <w:sz w:val="24"/>
          <w:szCs w:val="24"/>
          <w:lang w:eastAsia="es-ES"/>
        </w:rPr>
        <w:t>: ELABORACIÓN DE NORMAS.</w:t>
      </w:r>
    </w:p>
    <w:p w14:paraId="59E04E62" w14:textId="77777777" w:rsidR="008F2CFA" w:rsidRPr="008F2CFA" w:rsidRDefault="008F2CFA" w:rsidP="008F2CFA">
      <w:pPr>
        <w:spacing w:after="0" w:line="240" w:lineRule="auto"/>
        <w:jc w:val="both"/>
        <w:rPr>
          <w:rFonts w:ascii="Times New Roman" w:eastAsia="Times New Roman" w:hAnsi="Times New Roman" w:cs="Times New Roman"/>
          <w:b/>
          <w:bCs/>
          <w:sz w:val="24"/>
          <w:szCs w:val="24"/>
          <w:lang w:eastAsia="es-ES"/>
        </w:rPr>
      </w:pPr>
    </w:p>
    <w:p w14:paraId="0D2BDF72" w14:textId="77777777" w:rsidR="008F2CFA" w:rsidRPr="008F2CFA" w:rsidRDefault="008F2CFA" w:rsidP="008F2CFA">
      <w:pPr>
        <w:spacing w:after="0" w:line="240" w:lineRule="auto"/>
        <w:ind w:left="360"/>
        <w:jc w:val="both"/>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eastAsia="es-ES"/>
        </w:rPr>
        <w:t>Elaborar las normas de aula.</w:t>
      </w:r>
    </w:p>
    <w:p w14:paraId="6727C3B8"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7B8C6998" w14:textId="77777777" w:rsidR="008F2CFA" w:rsidRPr="008F2CFA" w:rsidRDefault="008F2CFA" w:rsidP="008F2CFA">
      <w:pPr>
        <w:spacing w:after="0" w:line="240" w:lineRule="auto"/>
        <w:ind w:left="36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ACTIVIDAD: Formular y elaborar normas para la clase:</w:t>
      </w:r>
    </w:p>
    <w:p w14:paraId="54BBE0CE" w14:textId="77777777" w:rsidR="008F2CFA" w:rsidRPr="008F2CFA" w:rsidRDefault="008F2CFA" w:rsidP="008F2CFA">
      <w:pPr>
        <w:spacing w:after="0" w:line="240" w:lineRule="auto"/>
        <w:ind w:left="360"/>
        <w:jc w:val="both"/>
        <w:rPr>
          <w:rFonts w:ascii="Times New Roman" w:eastAsia="Times New Roman" w:hAnsi="Times New Roman" w:cs="Times New Roman"/>
          <w:sz w:val="24"/>
          <w:szCs w:val="24"/>
          <w:lang w:eastAsia="es-ES"/>
        </w:rPr>
      </w:pPr>
    </w:p>
    <w:p w14:paraId="46AC30F4" w14:textId="77777777" w:rsidR="008F2CFA" w:rsidRPr="008F2CFA" w:rsidRDefault="008F2CFA" w:rsidP="008F2CFA">
      <w:pPr>
        <w:numPr>
          <w:ilvl w:val="1"/>
          <w:numId w:val="8"/>
        </w:num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Formular normas de aula (canalizadas a las que se han trabajado en Equipos de Nivel). Se pueden trabajar por grupos y luego hacer una exposición o mediante una lluvia de ideas y seleccionar las consideradas más importantes. El profesor puede </w:t>
      </w:r>
      <w:r w:rsidRPr="008F2CFA">
        <w:rPr>
          <w:rFonts w:ascii="Times New Roman" w:eastAsia="Times New Roman" w:hAnsi="Times New Roman" w:cs="Times New Roman"/>
          <w:sz w:val="24"/>
          <w:szCs w:val="24"/>
          <w:lang w:eastAsia="es-ES"/>
        </w:rPr>
        <w:lastRenderedPageBreak/>
        <w:t>sugerir otras que considere importantes que no se hayan mencionado. Al final se razonará el sentido y la finalidad de esas normas y se consensuarán.</w:t>
      </w:r>
    </w:p>
    <w:p w14:paraId="56DECC9E" w14:textId="77777777" w:rsidR="008F2CFA" w:rsidRPr="008F2CFA" w:rsidRDefault="008F2CFA" w:rsidP="008F2CFA">
      <w:pPr>
        <w:spacing w:after="0" w:line="240" w:lineRule="auto"/>
        <w:ind w:left="1080"/>
        <w:jc w:val="both"/>
        <w:rPr>
          <w:rFonts w:ascii="Times New Roman" w:eastAsia="Times New Roman" w:hAnsi="Times New Roman" w:cs="Times New Roman"/>
          <w:sz w:val="24"/>
          <w:szCs w:val="24"/>
          <w:lang w:eastAsia="es-ES"/>
        </w:rPr>
      </w:pPr>
    </w:p>
    <w:p w14:paraId="3C5CAA48" w14:textId="77777777" w:rsidR="008F2CFA" w:rsidRPr="008F2CFA" w:rsidRDefault="008F2CFA" w:rsidP="008F2CFA">
      <w:pPr>
        <w:numPr>
          <w:ilvl w:val="1"/>
          <w:numId w:val="8"/>
        </w:num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En pequeños grupos o individualmente, las escribirán en tiras de papel para colocarlas en el aula. En Educación Infantil y primer y segundo nivel pueden hacerse a través de dibujos que se colocarán en el aula.</w:t>
      </w:r>
    </w:p>
    <w:p w14:paraId="49FD60AD" w14:textId="60E7E000" w:rsidR="008F2CFA" w:rsidRDefault="008F2CFA" w:rsidP="008F2CFA">
      <w:pPr>
        <w:spacing w:after="0" w:line="240" w:lineRule="auto"/>
        <w:rPr>
          <w:rFonts w:ascii="Times New Roman" w:eastAsia="Times New Roman" w:hAnsi="Times New Roman" w:cs="Times New Roman"/>
          <w:b/>
          <w:bCs/>
          <w:sz w:val="24"/>
          <w:szCs w:val="24"/>
          <w:u w:val="single"/>
          <w:lang w:eastAsia="es-ES"/>
        </w:rPr>
      </w:pPr>
    </w:p>
    <w:p w14:paraId="3A894022" w14:textId="77777777" w:rsidR="00283893" w:rsidRPr="008F2CFA" w:rsidRDefault="00283893" w:rsidP="008F2CFA">
      <w:pPr>
        <w:spacing w:after="0" w:line="240" w:lineRule="auto"/>
        <w:rPr>
          <w:rFonts w:ascii="Times New Roman" w:eastAsia="Times New Roman" w:hAnsi="Times New Roman" w:cs="Times New Roman"/>
          <w:b/>
          <w:bCs/>
          <w:sz w:val="24"/>
          <w:szCs w:val="24"/>
          <w:u w:val="single"/>
          <w:lang w:eastAsia="es-ES"/>
        </w:rPr>
      </w:pPr>
    </w:p>
    <w:p w14:paraId="1872A27E" w14:textId="77777777" w:rsidR="008F2CFA" w:rsidRPr="008F2CFA" w:rsidRDefault="008F2CFA" w:rsidP="008F2CFA">
      <w:pPr>
        <w:spacing w:after="0" w:line="240" w:lineRule="auto"/>
        <w:ind w:firstLine="360"/>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u w:val="single"/>
          <w:lang w:eastAsia="es-ES"/>
        </w:rPr>
        <w:t>TERCERA FASE:</w:t>
      </w:r>
      <w:r w:rsidRPr="008F2CFA">
        <w:rPr>
          <w:rFonts w:ascii="Times New Roman" w:eastAsia="Times New Roman" w:hAnsi="Times New Roman" w:cs="Times New Roman"/>
          <w:b/>
          <w:bCs/>
          <w:sz w:val="24"/>
          <w:szCs w:val="24"/>
          <w:lang w:eastAsia="es-ES"/>
        </w:rPr>
        <w:t xml:space="preserve"> NEGOCIACIÓN Y ACUERDOS.</w:t>
      </w:r>
    </w:p>
    <w:p w14:paraId="00D086DB" w14:textId="77777777" w:rsidR="008F2CFA" w:rsidRPr="008F2CFA" w:rsidRDefault="008F2CFA" w:rsidP="008F2CFA">
      <w:pPr>
        <w:spacing w:after="0" w:line="240" w:lineRule="auto"/>
        <w:ind w:left="360"/>
        <w:rPr>
          <w:rFonts w:ascii="Times New Roman" w:eastAsia="Times New Roman" w:hAnsi="Times New Roman" w:cs="Times New Roman"/>
          <w:b/>
          <w:bCs/>
          <w:sz w:val="24"/>
          <w:szCs w:val="24"/>
          <w:lang w:eastAsia="es-ES"/>
        </w:rPr>
      </w:pPr>
    </w:p>
    <w:p w14:paraId="5AD2332F" w14:textId="77777777" w:rsidR="008F2CFA" w:rsidRPr="008F2CFA" w:rsidRDefault="008F2CFA" w:rsidP="008F2CFA">
      <w:pPr>
        <w:spacing w:after="0" w:line="240" w:lineRule="auto"/>
        <w:ind w:left="360"/>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eastAsia="es-ES"/>
        </w:rPr>
        <w:t>Lo que sí debemos y no debemos hacer.</w:t>
      </w:r>
    </w:p>
    <w:p w14:paraId="4D0271AF" w14:textId="77777777" w:rsidR="008F2CFA" w:rsidRPr="008F2CFA" w:rsidRDefault="008F2CFA" w:rsidP="008F2CFA">
      <w:pPr>
        <w:spacing w:after="0" w:line="240" w:lineRule="auto"/>
        <w:ind w:left="708"/>
        <w:rPr>
          <w:rFonts w:ascii="Times New Roman" w:eastAsia="Times New Roman" w:hAnsi="Times New Roman" w:cs="Times New Roman"/>
          <w:sz w:val="24"/>
          <w:szCs w:val="24"/>
          <w:lang w:eastAsia="es-ES"/>
        </w:rPr>
      </w:pPr>
    </w:p>
    <w:p w14:paraId="71D0232F" w14:textId="77777777" w:rsidR="008F2CFA" w:rsidRPr="008F2CFA" w:rsidRDefault="008F2CFA" w:rsidP="008F2CFA">
      <w:pPr>
        <w:spacing w:after="0" w:line="240" w:lineRule="auto"/>
        <w:ind w:left="708"/>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ACTIVIDAD: </w:t>
      </w:r>
    </w:p>
    <w:p w14:paraId="58E2AF65" w14:textId="77777777" w:rsidR="008F2CFA" w:rsidRPr="008F2CFA" w:rsidRDefault="008F2CFA" w:rsidP="008F2CFA">
      <w:pPr>
        <w:spacing w:after="0" w:line="240" w:lineRule="auto"/>
        <w:ind w:left="708"/>
        <w:rPr>
          <w:rFonts w:ascii="Times New Roman" w:eastAsia="Times New Roman" w:hAnsi="Times New Roman" w:cs="Times New Roman"/>
          <w:sz w:val="24"/>
          <w:szCs w:val="24"/>
          <w:lang w:eastAsia="es-ES"/>
        </w:rPr>
      </w:pPr>
    </w:p>
    <w:p w14:paraId="0B6F9022" w14:textId="77777777" w:rsidR="008F2CFA" w:rsidRDefault="008F2CFA" w:rsidP="008F2CFA">
      <w:pPr>
        <w:numPr>
          <w:ilvl w:val="0"/>
          <w:numId w:val="9"/>
        </w:num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Realizar dos columnas en la pizarra. Una con las acciones que no debemos realizar y otra con las que sí debemos realizar (referidas a cada norma). Este cuadro lo pegaremos en el aula. Ejemplo:</w:t>
      </w:r>
    </w:p>
    <w:p w14:paraId="51F9250B" w14:textId="77777777" w:rsidR="00D340C6" w:rsidRDefault="00D340C6" w:rsidP="00D340C6">
      <w:pPr>
        <w:spacing w:after="0" w:line="240" w:lineRule="auto"/>
        <w:jc w:val="both"/>
        <w:rPr>
          <w:rFonts w:ascii="Times New Roman" w:eastAsia="Times New Roman" w:hAnsi="Times New Roman" w:cs="Times New Roman"/>
          <w:sz w:val="24"/>
          <w:szCs w:val="24"/>
          <w:lang w:eastAsia="es-ES"/>
        </w:rPr>
      </w:pPr>
    </w:p>
    <w:p w14:paraId="5E0EF5C7" w14:textId="77777777" w:rsidR="00D340C6" w:rsidRPr="008F2CFA" w:rsidRDefault="00D340C6" w:rsidP="00D340C6">
      <w:pPr>
        <w:spacing w:after="0" w:line="240" w:lineRule="auto"/>
        <w:jc w:val="both"/>
        <w:rPr>
          <w:rFonts w:ascii="Times New Roman" w:eastAsia="Times New Roman" w:hAnsi="Times New Roman" w:cs="Times New Roman"/>
          <w:sz w:val="24"/>
          <w:szCs w:val="24"/>
          <w:lang w:eastAsia="es-ES"/>
        </w:rPr>
      </w:pPr>
    </w:p>
    <w:p w14:paraId="7EF7CAE0"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tbl>
      <w:tblPr>
        <w:tblW w:w="896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0"/>
        <w:gridCol w:w="3532"/>
        <w:gridCol w:w="3097"/>
      </w:tblGrid>
      <w:tr w:rsidR="008F2CFA" w:rsidRPr="008F2CFA" w14:paraId="0A25D3D8" w14:textId="77777777" w:rsidTr="00C51026">
        <w:tc>
          <w:tcPr>
            <w:tcW w:w="2340" w:type="dxa"/>
            <w:tcBorders>
              <w:top w:val="single" w:sz="4" w:space="0" w:color="auto"/>
              <w:left w:val="single" w:sz="4" w:space="0" w:color="auto"/>
              <w:bottom w:val="single" w:sz="4" w:space="0" w:color="auto"/>
              <w:right w:val="single" w:sz="4" w:space="0" w:color="auto"/>
            </w:tcBorders>
            <w:shd w:val="clear" w:color="auto" w:fill="CCCCCC"/>
          </w:tcPr>
          <w:p w14:paraId="032EEFAF" w14:textId="77777777" w:rsidR="008F2CFA" w:rsidRPr="008F2CFA" w:rsidRDefault="008F2CFA" w:rsidP="008F2CFA">
            <w:pPr>
              <w:spacing w:after="0" w:line="240" w:lineRule="auto"/>
              <w:jc w:val="center"/>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
                <w:sz w:val="24"/>
                <w:szCs w:val="24"/>
                <w:lang w:eastAsia="es-ES"/>
              </w:rPr>
              <w:t>NORMA</w:t>
            </w:r>
          </w:p>
        </w:tc>
        <w:tc>
          <w:tcPr>
            <w:tcW w:w="3532" w:type="dxa"/>
            <w:tcBorders>
              <w:top w:val="single" w:sz="4" w:space="0" w:color="auto"/>
              <w:left w:val="single" w:sz="4" w:space="0" w:color="auto"/>
              <w:bottom w:val="single" w:sz="4" w:space="0" w:color="auto"/>
              <w:right w:val="single" w:sz="4" w:space="0" w:color="auto"/>
            </w:tcBorders>
            <w:shd w:val="clear" w:color="auto" w:fill="CCCCCC"/>
          </w:tcPr>
          <w:p w14:paraId="3AADCD3D" w14:textId="77777777" w:rsidR="008F2CFA" w:rsidRPr="008F2CFA" w:rsidRDefault="008F2CFA" w:rsidP="008F2CFA">
            <w:pPr>
              <w:spacing w:after="0" w:line="240" w:lineRule="auto"/>
              <w:jc w:val="center"/>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eastAsia="es-ES"/>
              </w:rPr>
              <w:t>NO DEBEMOS</w:t>
            </w:r>
          </w:p>
        </w:tc>
        <w:tc>
          <w:tcPr>
            <w:tcW w:w="3097" w:type="dxa"/>
            <w:tcBorders>
              <w:top w:val="single" w:sz="4" w:space="0" w:color="auto"/>
              <w:left w:val="single" w:sz="4" w:space="0" w:color="auto"/>
              <w:bottom w:val="single" w:sz="4" w:space="0" w:color="auto"/>
              <w:right w:val="single" w:sz="4" w:space="0" w:color="auto"/>
            </w:tcBorders>
            <w:shd w:val="clear" w:color="auto" w:fill="CCCCCC"/>
          </w:tcPr>
          <w:p w14:paraId="38A76DA3" w14:textId="77777777" w:rsidR="008F2CFA" w:rsidRPr="008F2CFA" w:rsidRDefault="008F2CFA" w:rsidP="008F2CFA">
            <w:pPr>
              <w:spacing w:after="0" w:line="240" w:lineRule="auto"/>
              <w:jc w:val="center"/>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eastAsia="es-ES"/>
              </w:rPr>
              <w:t>SI DEBEMOS</w:t>
            </w:r>
          </w:p>
        </w:tc>
      </w:tr>
      <w:tr w:rsidR="008F2CFA" w:rsidRPr="008F2CFA" w14:paraId="5C321CED" w14:textId="77777777" w:rsidTr="00C51026">
        <w:tc>
          <w:tcPr>
            <w:tcW w:w="2340" w:type="dxa"/>
            <w:tcBorders>
              <w:top w:val="single" w:sz="4" w:space="0" w:color="auto"/>
              <w:left w:val="single" w:sz="4" w:space="0" w:color="auto"/>
              <w:bottom w:val="single" w:sz="4" w:space="0" w:color="auto"/>
              <w:right w:val="single" w:sz="4" w:space="0" w:color="auto"/>
            </w:tcBorders>
          </w:tcPr>
          <w:p w14:paraId="683CBFD6"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Respetar al compañero</w:t>
            </w:r>
          </w:p>
        </w:tc>
        <w:tc>
          <w:tcPr>
            <w:tcW w:w="3532" w:type="dxa"/>
            <w:tcBorders>
              <w:top w:val="single" w:sz="4" w:space="0" w:color="auto"/>
              <w:left w:val="single" w:sz="4" w:space="0" w:color="auto"/>
              <w:bottom w:val="single" w:sz="4" w:space="0" w:color="auto"/>
              <w:right w:val="single" w:sz="4" w:space="0" w:color="auto"/>
            </w:tcBorders>
          </w:tcPr>
          <w:p w14:paraId="7D9861AF" w14:textId="77777777" w:rsidR="008F2CFA" w:rsidRPr="008F2CFA" w:rsidRDefault="008F2CFA" w:rsidP="008F2CFA">
            <w:pPr>
              <w:numPr>
                <w:ilvl w:val="0"/>
                <w:numId w:val="44"/>
              </w:numPr>
              <w:spacing w:after="0" w:line="240" w:lineRule="auto"/>
              <w:ind w:left="322" w:hanging="284"/>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Reírnos de lo que un compañero diga o pregunte.</w:t>
            </w:r>
          </w:p>
          <w:p w14:paraId="59E87AD2" w14:textId="77777777" w:rsidR="008F2CFA" w:rsidRPr="008F2CFA" w:rsidRDefault="008F2CFA" w:rsidP="008F2CFA">
            <w:pPr>
              <w:numPr>
                <w:ilvl w:val="0"/>
                <w:numId w:val="44"/>
              </w:numPr>
              <w:spacing w:after="0" w:line="240" w:lineRule="auto"/>
              <w:ind w:left="322" w:hanging="284"/>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Restar importancia a las intervenciones de los compañeros.</w:t>
            </w:r>
          </w:p>
          <w:p w14:paraId="46BCBB0E" w14:textId="77777777" w:rsidR="008F2CFA" w:rsidRPr="008F2CFA" w:rsidRDefault="008F2CFA" w:rsidP="008F2CFA">
            <w:pPr>
              <w:numPr>
                <w:ilvl w:val="0"/>
                <w:numId w:val="44"/>
              </w:numPr>
              <w:spacing w:after="0" w:line="240" w:lineRule="auto"/>
              <w:ind w:left="322" w:hanging="284"/>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Amenazar, insultar o reñir con los compañeros.</w:t>
            </w:r>
          </w:p>
          <w:p w14:paraId="5160F016" w14:textId="77777777" w:rsidR="008F2CFA" w:rsidRPr="008F2CFA" w:rsidRDefault="008F2CFA" w:rsidP="008F2CFA">
            <w:pPr>
              <w:numPr>
                <w:ilvl w:val="0"/>
                <w:numId w:val="44"/>
              </w:numPr>
              <w:spacing w:after="0" w:line="240" w:lineRule="auto"/>
              <w:ind w:left="322" w:hanging="284"/>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w:t>
            </w:r>
          </w:p>
        </w:tc>
        <w:tc>
          <w:tcPr>
            <w:tcW w:w="3097" w:type="dxa"/>
            <w:tcBorders>
              <w:top w:val="single" w:sz="4" w:space="0" w:color="auto"/>
              <w:left w:val="single" w:sz="4" w:space="0" w:color="auto"/>
              <w:bottom w:val="single" w:sz="4" w:space="0" w:color="auto"/>
              <w:right w:val="single" w:sz="4" w:space="0" w:color="auto"/>
            </w:tcBorders>
          </w:tcPr>
          <w:p w14:paraId="0EE75A55" w14:textId="77777777" w:rsidR="008F2CFA" w:rsidRPr="008F2CFA" w:rsidRDefault="008F2CFA" w:rsidP="008F2CFA">
            <w:pPr>
              <w:numPr>
                <w:ilvl w:val="0"/>
                <w:numId w:val="44"/>
              </w:numPr>
              <w:spacing w:after="0" w:line="240" w:lineRule="auto"/>
              <w:ind w:left="192" w:hanging="19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Escuchar las aportaciones de los demás.</w:t>
            </w:r>
          </w:p>
          <w:p w14:paraId="5C81164A" w14:textId="77777777" w:rsidR="008F2CFA" w:rsidRPr="008F2CFA" w:rsidRDefault="008F2CFA" w:rsidP="008F2CFA">
            <w:pPr>
              <w:numPr>
                <w:ilvl w:val="0"/>
                <w:numId w:val="44"/>
              </w:numPr>
              <w:spacing w:after="0" w:line="240" w:lineRule="auto"/>
              <w:ind w:left="192" w:hanging="19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Aconsejar e intentar ayudar a los compañeros.</w:t>
            </w:r>
          </w:p>
          <w:p w14:paraId="5F41038D" w14:textId="77777777" w:rsidR="008F2CFA" w:rsidRPr="008F2CFA" w:rsidRDefault="008F2CFA" w:rsidP="008F2CFA">
            <w:pPr>
              <w:numPr>
                <w:ilvl w:val="0"/>
                <w:numId w:val="44"/>
              </w:numPr>
              <w:spacing w:after="0" w:line="240" w:lineRule="auto"/>
              <w:ind w:left="192" w:hanging="19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w:t>
            </w:r>
          </w:p>
        </w:tc>
      </w:tr>
    </w:tbl>
    <w:p w14:paraId="098C8EBC" w14:textId="77777777" w:rsidR="008F2CFA" w:rsidRPr="008F2CFA" w:rsidRDefault="008F2CFA" w:rsidP="008F2CFA">
      <w:pPr>
        <w:spacing w:after="0" w:line="240" w:lineRule="auto"/>
        <w:rPr>
          <w:rFonts w:ascii="Times New Roman" w:eastAsia="Times New Roman" w:hAnsi="Times New Roman" w:cs="Times New Roman"/>
          <w:b/>
          <w:bCs/>
          <w:sz w:val="24"/>
          <w:szCs w:val="24"/>
          <w:u w:val="single"/>
          <w:lang w:eastAsia="es-ES"/>
        </w:rPr>
      </w:pPr>
    </w:p>
    <w:p w14:paraId="704C8594" w14:textId="77777777" w:rsidR="008F2CFA" w:rsidRPr="008F2CFA" w:rsidRDefault="008F2CFA" w:rsidP="008F2CFA">
      <w:pPr>
        <w:spacing w:after="0" w:line="240" w:lineRule="auto"/>
        <w:ind w:firstLine="360"/>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u w:val="single"/>
          <w:lang w:eastAsia="es-ES"/>
        </w:rPr>
        <w:t>CUARTA FASE</w:t>
      </w:r>
      <w:r w:rsidRPr="008F2CFA">
        <w:rPr>
          <w:rFonts w:ascii="Times New Roman" w:eastAsia="Times New Roman" w:hAnsi="Times New Roman" w:cs="Times New Roman"/>
          <w:b/>
          <w:bCs/>
          <w:sz w:val="24"/>
          <w:szCs w:val="24"/>
          <w:lang w:eastAsia="es-ES"/>
        </w:rPr>
        <w:t>: APLICACIÓN, SEGUIMIENTO Y EVALUACIÓN.</w:t>
      </w:r>
    </w:p>
    <w:p w14:paraId="42AD8350" w14:textId="77777777" w:rsidR="008F2CFA" w:rsidRPr="008F2CFA" w:rsidRDefault="008F2CFA" w:rsidP="008F2CFA">
      <w:pPr>
        <w:spacing w:after="0" w:line="240" w:lineRule="auto"/>
        <w:rPr>
          <w:rFonts w:ascii="Times New Roman" w:eastAsia="Times New Roman" w:hAnsi="Times New Roman" w:cs="Times New Roman"/>
          <w:b/>
          <w:bCs/>
          <w:sz w:val="24"/>
          <w:szCs w:val="24"/>
          <w:lang w:eastAsia="es-ES"/>
        </w:rPr>
      </w:pPr>
    </w:p>
    <w:p w14:paraId="15937A58" w14:textId="77777777" w:rsidR="008F2CFA" w:rsidRPr="008F2CFA" w:rsidRDefault="008F2CFA" w:rsidP="008F2CFA">
      <w:pPr>
        <w:spacing w:after="0" w:line="240" w:lineRule="auto"/>
        <w:ind w:left="360"/>
        <w:jc w:val="both"/>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eastAsia="es-ES"/>
        </w:rPr>
        <w:t>Cómo se van a aplicar las normas en nuestra aula y qué proceso vamos a seguir para evaluarlas.</w:t>
      </w:r>
    </w:p>
    <w:p w14:paraId="55C9331F" w14:textId="77777777" w:rsidR="008F2CFA" w:rsidRPr="008F2CFA" w:rsidRDefault="008F2CFA" w:rsidP="008F2CFA">
      <w:pPr>
        <w:spacing w:after="0" w:line="240" w:lineRule="auto"/>
        <w:ind w:left="360"/>
        <w:jc w:val="both"/>
        <w:rPr>
          <w:rFonts w:ascii="Times New Roman" w:eastAsia="Times New Roman" w:hAnsi="Times New Roman" w:cs="Times New Roman"/>
          <w:b/>
          <w:bCs/>
          <w:sz w:val="24"/>
          <w:szCs w:val="24"/>
          <w:lang w:eastAsia="es-ES"/>
        </w:rPr>
      </w:pPr>
    </w:p>
    <w:p w14:paraId="22BB0C19" w14:textId="77777777" w:rsidR="008F2CFA" w:rsidRPr="008F2CFA" w:rsidRDefault="008F2CFA" w:rsidP="008F2CFA">
      <w:pPr>
        <w:tabs>
          <w:tab w:val="left" w:pos="566"/>
          <w:tab w:val="left" w:pos="1394"/>
          <w:tab w:val="left" w:pos="2244"/>
          <w:tab w:val="left" w:pos="4795"/>
          <w:tab w:val="left" w:pos="9013"/>
        </w:tabs>
        <w:spacing w:after="0" w:line="240" w:lineRule="auto"/>
        <w:ind w:left="900" w:hanging="191"/>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ACTIVIDAD: ¿Qué hacer ante el incumplimiento/cumplimiento de las normas?</w:t>
      </w:r>
    </w:p>
    <w:p w14:paraId="7CCBDAC5" w14:textId="77777777" w:rsidR="008F2CFA" w:rsidRPr="008F2CFA" w:rsidRDefault="008F2CFA" w:rsidP="008F2CFA">
      <w:pPr>
        <w:tabs>
          <w:tab w:val="left" w:pos="566"/>
          <w:tab w:val="left" w:pos="1394"/>
          <w:tab w:val="left" w:pos="2244"/>
          <w:tab w:val="left" w:pos="4795"/>
          <w:tab w:val="left" w:pos="9013"/>
        </w:tabs>
        <w:spacing w:after="0" w:line="240" w:lineRule="auto"/>
        <w:ind w:left="900"/>
        <w:jc w:val="both"/>
        <w:rPr>
          <w:rFonts w:ascii="Times New Roman" w:eastAsia="Times New Roman" w:hAnsi="Times New Roman" w:cs="Times New Roman"/>
          <w:sz w:val="24"/>
          <w:szCs w:val="24"/>
          <w:lang w:eastAsia="es-ES"/>
        </w:rPr>
      </w:pPr>
    </w:p>
    <w:p w14:paraId="3394A08B" w14:textId="77777777" w:rsidR="008F2CFA" w:rsidRPr="008F2CFA" w:rsidRDefault="008F2CFA" w:rsidP="008F2CFA">
      <w:pPr>
        <w:numPr>
          <w:ilvl w:val="0"/>
          <w:numId w:val="9"/>
        </w:numPr>
        <w:tabs>
          <w:tab w:val="left" w:pos="566"/>
          <w:tab w:val="left" w:pos="1394"/>
          <w:tab w:val="left" w:pos="2244"/>
          <w:tab w:val="left" w:pos="4795"/>
          <w:tab w:val="left" w:pos="9013"/>
        </w:tabs>
        <w:spacing w:after="0" w:line="240" w:lineRule="auto"/>
        <w:ind w:left="1134" w:hanging="42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 Acordar qué medidas tomaremos en caso de incumplimiento de cada una de las normas acordadas (orientadas a los acuerdos obtenidos en los Equipos de Nivel) y reflejarlo en el aula (por escrito o con dibujos).</w:t>
      </w:r>
    </w:p>
    <w:p w14:paraId="67DFBA67" w14:textId="77777777" w:rsidR="008F2CFA" w:rsidRPr="008F2CFA" w:rsidRDefault="008F2CFA" w:rsidP="008F2CFA">
      <w:pPr>
        <w:tabs>
          <w:tab w:val="left" w:pos="566"/>
          <w:tab w:val="left" w:pos="1394"/>
          <w:tab w:val="left" w:pos="2244"/>
          <w:tab w:val="left" w:pos="4795"/>
          <w:tab w:val="left" w:pos="9013"/>
        </w:tabs>
        <w:spacing w:after="0" w:line="240" w:lineRule="auto"/>
        <w:ind w:left="1134" w:hanging="425"/>
        <w:jc w:val="both"/>
        <w:rPr>
          <w:rFonts w:ascii="Times New Roman" w:eastAsia="Times New Roman" w:hAnsi="Times New Roman" w:cs="Times New Roman"/>
          <w:sz w:val="24"/>
          <w:szCs w:val="24"/>
          <w:lang w:eastAsia="es-ES"/>
        </w:rPr>
      </w:pPr>
    </w:p>
    <w:p w14:paraId="0CFEED51" w14:textId="77777777" w:rsidR="008F2CFA" w:rsidRPr="008F2CFA" w:rsidRDefault="008F2CFA" w:rsidP="008F2CFA">
      <w:pPr>
        <w:numPr>
          <w:ilvl w:val="0"/>
          <w:numId w:val="9"/>
        </w:numPr>
        <w:tabs>
          <w:tab w:val="left" w:pos="566"/>
          <w:tab w:val="left" w:pos="1394"/>
          <w:tab w:val="left" w:pos="2244"/>
          <w:tab w:val="left" w:pos="4795"/>
          <w:tab w:val="left" w:pos="9013"/>
        </w:tabs>
        <w:spacing w:after="0" w:line="240" w:lineRule="auto"/>
        <w:ind w:left="1134" w:hanging="42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Acordar qué tipos de recompensas tendrán los alumnos que cumplan todas las normas (positivos en comportamiento, pequeñas recompensas...).</w:t>
      </w:r>
    </w:p>
    <w:p w14:paraId="2AE3057C" w14:textId="77777777" w:rsidR="008F2CFA" w:rsidRPr="008F2CFA" w:rsidRDefault="008F2CFA" w:rsidP="008F2CFA">
      <w:pPr>
        <w:numPr>
          <w:ilvl w:val="0"/>
          <w:numId w:val="9"/>
        </w:numPr>
        <w:tabs>
          <w:tab w:val="left" w:pos="566"/>
          <w:tab w:val="left" w:pos="1394"/>
          <w:tab w:val="left" w:pos="2244"/>
          <w:tab w:val="left" w:pos="4795"/>
          <w:tab w:val="left" w:pos="9013"/>
        </w:tabs>
        <w:spacing w:after="0" w:line="240" w:lineRule="auto"/>
        <w:ind w:left="1134" w:hanging="42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Se debe recordar que:</w:t>
      </w:r>
    </w:p>
    <w:p w14:paraId="62561D58" w14:textId="77777777" w:rsidR="008F2CFA" w:rsidRPr="008F2CFA" w:rsidRDefault="008F2CFA" w:rsidP="008F2CFA">
      <w:pPr>
        <w:numPr>
          <w:ilvl w:val="2"/>
          <w:numId w:val="8"/>
        </w:numPr>
        <w:tabs>
          <w:tab w:val="left" w:pos="566"/>
          <w:tab w:val="left" w:pos="1800"/>
          <w:tab w:val="left" w:pos="4795"/>
          <w:tab w:val="left" w:pos="9013"/>
        </w:tabs>
        <w:spacing w:after="0" w:line="240" w:lineRule="auto"/>
        <w:ind w:left="18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Las consecuencias se aplicarán inmediatamente, cuanto antes.</w:t>
      </w:r>
    </w:p>
    <w:p w14:paraId="1CB094C2" w14:textId="77777777" w:rsidR="008F2CFA" w:rsidRPr="008F2CFA" w:rsidRDefault="008F2CFA" w:rsidP="008F2CFA">
      <w:pPr>
        <w:numPr>
          <w:ilvl w:val="2"/>
          <w:numId w:val="8"/>
        </w:numPr>
        <w:tabs>
          <w:tab w:val="left" w:pos="566"/>
          <w:tab w:val="left" w:pos="1800"/>
          <w:tab w:val="left" w:pos="4795"/>
          <w:tab w:val="left" w:pos="9013"/>
        </w:tabs>
        <w:spacing w:after="0" w:line="240" w:lineRule="auto"/>
        <w:ind w:left="18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Se aplicarán las medidas acordadas.</w:t>
      </w:r>
    </w:p>
    <w:p w14:paraId="3D479D82" w14:textId="77777777" w:rsidR="008F2CFA" w:rsidRPr="008F2CFA" w:rsidRDefault="008F2CFA" w:rsidP="008F2CFA">
      <w:pPr>
        <w:numPr>
          <w:ilvl w:val="2"/>
          <w:numId w:val="8"/>
        </w:numPr>
        <w:tabs>
          <w:tab w:val="left" w:pos="566"/>
          <w:tab w:val="left" w:pos="1800"/>
          <w:tab w:val="left" w:pos="4795"/>
          <w:tab w:val="left" w:pos="9013"/>
        </w:tabs>
        <w:spacing w:after="0" w:line="240" w:lineRule="auto"/>
        <w:ind w:left="18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Se utilizará una única advertencia antes de aplicar las consecuencias establecidas.</w:t>
      </w:r>
    </w:p>
    <w:p w14:paraId="7F72658E" w14:textId="77777777" w:rsidR="008F2CFA" w:rsidRPr="008F2CFA" w:rsidRDefault="008F2CFA" w:rsidP="008F2CFA">
      <w:pPr>
        <w:numPr>
          <w:ilvl w:val="2"/>
          <w:numId w:val="8"/>
        </w:numPr>
        <w:tabs>
          <w:tab w:val="left" w:pos="566"/>
          <w:tab w:val="left" w:pos="1800"/>
          <w:tab w:val="left" w:pos="4795"/>
          <w:tab w:val="left" w:pos="9013"/>
        </w:tabs>
        <w:spacing w:after="0" w:line="240" w:lineRule="auto"/>
        <w:ind w:left="18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Se evitarán agravios comparativos entre los alumnos.</w:t>
      </w:r>
    </w:p>
    <w:p w14:paraId="62AEF6EA" w14:textId="77777777" w:rsidR="008F2CFA" w:rsidRPr="008F2CFA" w:rsidRDefault="008F2CFA" w:rsidP="008F2CFA">
      <w:pPr>
        <w:numPr>
          <w:ilvl w:val="2"/>
          <w:numId w:val="8"/>
        </w:numPr>
        <w:tabs>
          <w:tab w:val="left" w:pos="566"/>
          <w:tab w:val="left" w:pos="1800"/>
          <w:tab w:val="left" w:pos="4795"/>
          <w:tab w:val="left" w:pos="9013"/>
        </w:tabs>
        <w:spacing w:after="0" w:line="240" w:lineRule="auto"/>
        <w:ind w:left="18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Las medidas correctivas, en ningún momento, deberán ir en contra de la integridad física, moral, etc. del alumno.</w:t>
      </w:r>
    </w:p>
    <w:p w14:paraId="6D43526F" w14:textId="77777777" w:rsidR="008F2CFA" w:rsidRPr="008F2CFA" w:rsidRDefault="008F2CFA" w:rsidP="008F2CFA">
      <w:pPr>
        <w:tabs>
          <w:tab w:val="left" w:pos="566"/>
          <w:tab w:val="left" w:pos="1394"/>
          <w:tab w:val="left" w:pos="2244"/>
          <w:tab w:val="left" w:pos="4795"/>
          <w:tab w:val="left" w:pos="9013"/>
        </w:tabs>
        <w:spacing w:after="0" w:line="240" w:lineRule="auto"/>
        <w:ind w:left="900"/>
        <w:jc w:val="both"/>
        <w:rPr>
          <w:rFonts w:ascii="Times New Roman" w:eastAsia="Times New Roman" w:hAnsi="Times New Roman" w:cs="Times New Roman"/>
          <w:sz w:val="24"/>
          <w:szCs w:val="24"/>
          <w:lang w:eastAsia="es-ES"/>
        </w:rPr>
      </w:pPr>
    </w:p>
    <w:p w14:paraId="75159B98" w14:textId="5ECFCF0D" w:rsidR="002470C1" w:rsidRPr="001D2849" w:rsidRDefault="008F2CFA" w:rsidP="008F2CFA">
      <w:pPr>
        <w:numPr>
          <w:ilvl w:val="0"/>
          <w:numId w:val="10"/>
        </w:numPr>
        <w:tabs>
          <w:tab w:val="left" w:pos="1134"/>
          <w:tab w:val="left" w:pos="4795"/>
          <w:tab w:val="left" w:pos="9013"/>
        </w:tabs>
        <w:spacing w:after="0" w:line="240" w:lineRule="auto"/>
        <w:ind w:left="1134" w:hanging="42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Revisión periódica, por trimestres, de las normas de las medidas adoptadas (en el aula con los alumnos y en Equipos de Nivel)</w:t>
      </w:r>
    </w:p>
    <w:p w14:paraId="38815919" w14:textId="77777777" w:rsidR="003B7899" w:rsidRDefault="003B7899" w:rsidP="008F2CFA">
      <w:pPr>
        <w:spacing w:after="0" w:line="240" w:lineRule="auto"/>
        <w:rPr>
          <w:rFonts w:ascii="Times New Roman" w:eastAsia="Times New Roman" w:hAnsi="Times New Roman" w:cs="Times New Roman"/>
          <w:sz w:val="24"/>
          <w:szCs w:val="24"/>
          <w:lang w:eastAsia="es-ES"/>
        </w:rPr>
      </w:pPr>
    </w:p>
    <w:p w14:paraId="27B3E845" w14:textId="77777777" w:rsidR="002470C1" w:rsidRPr="008F2CFA" w:rsidRDefault="002470C1" w:rsidP="008F2CFA">
      <w:pPr>
        <w:spacing w:after="0" w:line="240" w:lineRule="auto"/>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000" w:firstRow="0" w:lastRow="0" w:firstColumn="0" w:lastColumn="0" w:noHBand="0" w:noVBand="0"/>
      </w:tblPr>
      <w:tblGrid>
        <w:gridCol w:w="8789"/>
      </w:tblGrid>
      <w:tr w:rsidR="008F2CFA" w:rsidRPr="008F2CFA" w14:paraId="732A99DE" w14:textId="77777777" w:rsidTr="00C51026">
        <w:tc>
          <w:tcPr>
            <w:tcW w:w="8789" w:type="dxa"/>
            <w:shd w:val="clear" w:color="auto" w:fill="FFCC99"/>
          </w:tcPr>
          <w:p w14:paraId="66700988" w14:textId="77777777" w:rsidR="008F2CFA" w:rsidRPr="008F2CFA" w:rsidRDefault="008F2CFA" w:rsidP="008F2CFA">
            <w:pPr>
              <w:numPr>
                <w:ilvl w:val="1"/>
                <w:numId w:val="52"/>
              </w:numPr>
              <w:spacing w:after="0" w:line="240" w:lineRule="auto"/>
              <w:ind w:left="497" w:hanging="497"/>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val="es-MX" w:eastAsia="es-ES"/>
              </w:rPr>
              <w:t xml:space="preserve">A NIVEL DE CENTRO. </w:t>
            </w:r>
          </w:p>
        </w:tc>
      </w:tr>
    </w:tbl>
    <w:p w14:paraId="445DD654"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b/>
          <w:sz w:val="24"/>
          <w:szCs w:val="24"/>
          <w:lang w:eastAsia="es-ES"/>
        </w:rPr>
      </w:pPr>
    </w:p>
    <w:p w14:paraId="5EF437F2" w14:textId="77777777" w:rsidR="008F2CFA" w:rsidRPr="008F2CFA" w:rsidRDefault="008F2CFA" w:rsidP="008F2CFA">
      <w:pPr>
        <w:tabs>
          <w:tab w:val="left" w:pos="540"/>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t>En este Centro intentamos transmitir y ejercitar los valores que hacen posible la vida en sociedad y adquirir los hábitos y actitudes de convivencia y de respeto mutuo. Por ello, la formación en el respeto y la libertad dentro de los principios democráticos de convivencia es uno de nuestros fines primordiales como sistema educativo. A la consecución de este fin contribuyen los contenidos formativos y el régimen establecido en el Centro.</w:t>
      </w:r>
    </w:p>
    <w:p w14:paraId="5A131A2D" w14:textId="77777777" w:rsidR="008F2CFA" w:rsidRPr="008F2CFA" w:rsidRDefault="008F2CFA" w:rsidP="008F2CFA">
      <w:pPr>
        <w:spacing w:after="0" w:line="240" w:lineRule="auto"/>
        <w:ind w:left="360"/>
        <w:jc w:val="both"/>
        <w:rPr>
          <w:rFonts w:ascii="Times New Roman" w:eastAsia="Times New Roman" w:hAnsi="Times New Roman" w:cs="Times New Roman"/>
          <w:sz w:val="24"/>
          <w:szCs w:val="24"/>
          <w:lang w:eastAsia="es-ES"/>
        </w:rPr>
      </w:pPr>
    </w:p>
    <w:p w14:paraId="29E01354" w14:textId="77777777" w:rsidR="008F2CFA" w:rsidRP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Desde esta concepción es necesario que el alumno/a perciba que las normas de convivencia han de abordarse desde el punto de vista curricular, constituyendo un contenido o grupo de contenidos de tipo actitudinal y, como tal, estará incluido en el Currículo Escolar dentro de la programación de los temas transversales.</w:t>
      </w:r>
    </w:p>
    <w:p w14:paraId="14525556" w14:textId="77777777" w:rsidR="008F2CFA" w:rsidRPr="008F2CFA" w:rsidRDefault="008F2CFA" w:rsidP="008F2CFA">
      <w:pPr>
        <w:spacing w:after="0" w:line="240" w:lineRule="auto"/>
        <w:ind w:left="360"/>
        <w:jc w:val="both"/>
        <w:rPr>
          <w:rFonts w:ascii="Times New Roman" w:eastAsia="Times New Roman" w:hAnsi="Times New Roman" w:cs="Times New Roman"/>
          <w:sz w:val="24"/>
          <w:szCs w:val="24"/>
          <w:lang w:eastAsia="es-ES"/>
        </w:rPr>
      </w:pPr>
    </w:p>
    <w:p w14:paraId="35A07339" w14:textId="77777777" w:rsidR="008F2CFA" w:rsidRP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convivencia en nuestro medio escolar estará apoyada sobre estas líneas maestras:</w:t>
      </w:r>
    </w:p>
    <w:p w14:paraId="67712746" w14:textId="77777777" w:rsidR="008F2CFA" w:rsidRPr="008F2CFA" w:rsidRDefault="008F2CFA" w:rsidP="008F2CFA">
      <w:pPr>
        <w:numPr>
          <w:ilvl w:val="0"/>
          <w:numId w:val="2"/>
        </w:numPr>
        <w:tabs>
          <w:tab w:val="num" w:pos="930"/>
        </w:tabs>
        <w:spacing w:after="0" w:line="240" w:lineRule="auto"/>
        <w:ind w:left="9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El respeto a los demás.</w:t>
      </w:r>
    </w:p>
    <w:p w14:paraId="7AFC92E6" w14:textId="77777777" w:rsidR="008F2CFA" w:rsidRPr="008F2CFA" w:rsidRDefault="008F2CFA" w:rsidP="008F2CFA">
      <w:pPr>
        <w:numPr>
          <w:ilvl w:val="0"/>
          <w:numId w:val="2"/>
        </w:numPr>
        <w:tabs>
          <w:tab w:val="num" w:pos="930"/>
        </w:tabs>
        <w:spacing w:after="0" w:line="240" w:lineRule="auto"/>
        <w:ind w:left="9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tolerancia.</w:t>
      </w:r>
    </w:p>
    <w:p w14:paraId="469C8607" w14:textId="77777777" w:rsidR="008F2CFA" w:rsidRPr="008F2CFA" w:rsidRDefault="008F2CFA" w:rsidP="008F2CFA">
      <w:pPr>
        <w:numPr>
          <w:ilvl w:val="0"/>
          <w:numId w:val="2"/>
        </w:numPr>
        <w:tabs>
          <w:tab w:val="num" w:pos="930"/>
        </w:tabs>
        <w:spacing w:after="0" w:line="240" w:lineRule="auto"/>
        <w:ind w:left="9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no discriminación.</w:t>
      </w:r>
    </w:p>
    <w:p w14:paraId="7DCE99C6" w14:textId="77777777" w:rsidR="008F2CFA" w:rsidRPr="008F2CFA" w:rsidRDefault="008F2CFA" w:rsidP="008F2CFA">
      <w:pPr>
        <w:numPr>
          <w:ilvl w:val="0"/>
          <w:numId w:val="2"/>
        </w:numPr>
        <w:tabs>
          <w:tab w:val="num" w:pos="930"/>
        </w:tabs>
        <w:spacing w:after="0" w:line="240" w:lineRule="auto"/>
        <w:ind w:left="9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igualdad.</w:t>
      </w:r>
    </w:p>
    <w:p w14:paraId="79EE3BF5" w14:textId="77777777" w:rsidR="008F2CFA" w:rsidRPr="008F2CFA" w:rsidRDefault="008F2CFA" w:rsidP="008F2CFA">
      <w:pPr>
        <w:numPr>
          <w:ilvl w:val="0"/>
          <w:numId w:val="2"/>
        </w:numPr>
        <w:tabs>
          <w:tab w:val="num" w:pos="930"/>
        </w:tabs>
        <w:spacing w:after="0" w:line="240" w:lineRule="auto"/>
        <w:ind w:left="9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justicia y la solidaridad.</w:t>
      </w:r>
    </w:p>
    <w:p w14:paraId="437F3019" w14:textId="77777777" w:rsidR="008F2CFA" w:rsidRPr="008F2CFA" w:rsidRDefault="008F2CFA" w:rsidP="008F2CFA">
      <w:pPr>
        <w:numPr>
          <w:ilvl w:val="0"/>
          <w:numId w:val="2"/>
        </w:numPr>
        <w:tabs>
          <w:tab w:val="num" w:pos="930"/>
        </w:tabs>
        <w:spacing w:after="0" w:line="240" w:lineRule="auto"/>
        <w:ind w:left="9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El cuidado de los materiales y del entorno.</w:t>
      </w:r>
    </w:p>
    <w:p w14:paraId="0164FFEF" w14:textId="77777777" w:rsidR="008F2CFA" w:rsidRPr="008F2CFA" w:rsidRDefault="008F2CFA" w:rsidP="008F2CFA">
      <w:pPr>
        <w:spacing w:after="0" w:line="240" w:lineRule="auto"/>
        <w:ind w:left="360"/>
        <w:jc w:val="both"/>
        <w:rPr>
          <w:rFonts w:ascii="Times New Roman" w:eastAsia="Times New Roman" w:hAnsi="Times New Roman" w:cs="Times New Roman"/>
          <w:sz w:val="24"/>
          <w:szCs w:val="24"/>
          <w:lang w:eastAsia="es-ES"/>
        </w:rPr>
      </w:pPr>
    </w:p>
    <w:p w14:paraId="1ABB26EE" w14:textId="77777777" w:rsidR="008F2CFA" w:rsidRPr="008F2CFA" w:rsidRDefault="008F2CFA" w:rsidP="008F2CFA">
      <w:pPr>
        <w:spacing w:after="0" w:line="240" w:lineRule="auto"/>
        <w:ind w:left="360"/>
        <w:jc w:val="both"/>
        <w:rPr>
          <w:rFonts w:ascii="Times New Roman" w:eastAsia="Times New Roman" w:hAnsi="Times New Roman" w:cs="Times New Roman"/>
          <w:sz w:val="24"/>
          <w:szCs w:val="24"/>
          <w:lang w:eastAsia="es-ES"/>
        </w:rPr>
      </w:pPr>
    </w:p>
    <w:p w14:paraId="18D1274C" w14:textId="77777777" w:rsidR="008F2CFA" w:rsidRPr="008F2CFA" w:rsidRDefault="008F2CFA" w:rsidP="008F2CFA">
      <w:pPr>
        <w:tabs>
          <w:tab w:val="num" w:pos="900"/>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t>En cuanto al profesorado, está la Resolución del 19/04/2018, en el que se desarrolla el Protocolo de prevención, identificación y actuación frente al acoso en el lugar de trabajo en Castilla La Mancha, que entró en vigor el 1 de junio del 2018 y se ha puesto en conocimiento de todos los docentes del centro.</w:t>
      </w:r>
    </w:p>
    <w:p w14:paraId="2ADD3B61" w14:textId="77777777" w:rsidR="008F2CFA" w:rsidRPr="008F2CFA" w:rsidRDefault="008F2CFA" w:rsidP="008F2CFA">
      <w:pPr>
        <w:tabs>
          <w:tab w:val="num" w:pos="900"/>
        </w:tabs>
        <w:spacing w:after="0" w:line="240" w:lineRule="auto"/>
        <w:jc w:val="both"/>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70" w:type="dxa"/>
          <w:right w:w="70" w:type="dxa"/>
        </w:tblCellMar>
        <w:tblLook w:val="04A0" w:firstRow="1" w:lastRow="0" w:firstColumn="1" w:lastColumn="0" w:noHBand="0" w:noVBand="1"/>
      </w:tblPr>
      <w:tblGrid>
        <w:gridCol w:w="8789"/>
      </w:tblGrid>
      <w:tr w:rsidR="008F2CFA" w:rsidRPr="008F2CFA" w14:paraId="0623A8F0" w14:textId="77777777" w:rsidTr="00C51026">
        <w:trPr>
          <w:trHeight w:val="833"/>
        </w:trPr>
        <w:tc>
          <w:tcPr>
            <w:tcW w:w="8789" w:type="dxa"/>
            <w:shd w:val="clear" w:color="auto" w:fill="CCFFFF"/>
          </w:tcPr>
          <w:p w14:paraId="043BD33E" w14:textId="77777777" w:rsidR="008F2CFA" w:rsidRPr="008F2CFA" w:rsidRDefault="008F2CFA" w:rsidP="008F2CFA">
            <w:pPr>
              <w:numPr>
                <w:ilvl w:val="0"/>
                <w:numId w:val="52"/>
              </w:numPr>
              <w:spacing w:after="0" w:line="240" w:lineRule="auto"/>
              <w:ind w:left="497" w:hanging="497"/>
              <w:jc w:val="both"/>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
                <w:sz w:val="24"/>
                <w:szCs w:val="24"/>
                <w:lang w:eastAsia="es-ES"/>
              </w:rPr>
              <w:t>CRITERIOS COMUNES, LOS ELEMENTOS BÁSICOS, PROCEDIMIENTO  DE  ELABORACIÓN  Y  RESPONSABLES DE  LA APLICACIÓN  DE  LAS  NOFC DE  LAS  AULAS.</w:t>
            </w:r>
          </w:p>
        </w:tc>
      </w:tr>
    </w:tbl>
    <w:p w14:paraId="2114ABE2"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3112D123" w14:textId="77777777" w:rsidR="008F2CFA" w:rsidRP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En nuestro C.R.A. en todas las aulas existen las mismas normas de convivencia por los siguientes motivos:</w:t>
      </w:r>
    </w:p>
    <w:p w14:paraId="39EDE73F" w14:textId="77777777" w:rsidR="008F2CFA" w:rsidRP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p>
    <w:p w14:paraId="76CD2E91" w14:textId="77777777" w:rsidR="008F2CFA" w:rsidRPr="008F2CFA" w:rsidRDefault="008F2CFA" w:rsidP="008F2CFA">
      <w:pPr>
        <w:numPr>
          <w:ilvl w:val="0"/>
          <w:numId w:val="2"/>
        </w:numPr>
        <w:tabs>
          <w:tab w:val="left" w:pos="1260"/>
        </w:tabs>
        <w:spacing w:after="0" w:line="240" w:lineRule="auto"/>
        <w:ind w:hanging="525"/>
        <w:jc w:val="both"/>
        <w:rPr>
          <w:rFonts w:ascii="Times New Roman" w:eastAsia="Times New Roman" w:hAnsi="Times New Roman" w:cs="Times New Roman"/>
          <w:bCs/>
          <w:sz w:val="24"/>
          <w:szCs w:val="24"/>
          <w:lang w:eastAsia="es-ES"/>
        </w:rPr>
      </w:pPr>
      <w:r w:rsidRPr="008F2CFA">
        <w:rPr>
          <w:rFonts w:ascii="Times New Roman" w:eastAsia="Times New Roman" w:hAnsi="Times New Roman" w:cs="Times New Roman"/>
          <w:bCs/>
          <w:sz w:val="24"/>
          <w:szCs w:val="24"/>
          <w:lang w:eastAsia="es-ES"/>
        </w:rPr>
        <w:t>Tras elaborarlas de forma democrática con los alumnos todas las aulas coincidían en las mismas normas.</w:t>
      </w:r>
    </w:p>
    <w:p w14:paraId="6BA7D30D" w14:textId="77777777" w:rsidR="003B7899" w:rsidRDefault="008F2CFA" w:rsidP="003B7899">
      <w:pPr>
        <w:numPr>
          <w:ilvl w:val="0"/>
          <w:numId w:val="2"/>
        </w:numPr>
        <w:tabs>
          <w:tab w:val="left" w:pos="1260"/>
        </w:tabs>
        <w:spacing w:after="0" w:line="240" w:lineRule="auto"/>
        <w:ind w:hanging="52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Debido a la gran movilidad de maestros que imparten clase en las aulas, se necesitaba unificar las normas de convivencia para que fuera efectivo su conocimiento y la implicación de los maestros en su cumplimiento.</w:t>
      </w:r>
    </w:p>
    <w:p w14:paraId="201ACDBD" w14:textId="77777777" w:rsidR="003B7899" w:rsidRDefault="003B7899" w:rsidP="003B7899">
      <w:pPr>
        <w:tabs>
          <w:tab w:val="left" w:pos="1260"/>
        </w:tabs>
        <w:spacing w:after="0" w:line="240" w:lineRule="auto"/>
        <w:ind w:left="540"/>
        <w:jc w:val="both"/>
        <w:rPr>
          <w:rFonts w:ascii="Times New Roman" w:eastAsia="Times New Roman" w:hAnsi="Times New Roman" w:cs="Times New Roman"/>
          <w:sz w:val="24"/>
          <w:szCs w:val="24"/>
          <w:lang w:eastAsia="es-ES"/>
        </w:rPr>
      </w:pPr>
    </w:p>
    <w:p w14:paraId="4761FCBD" w14:textId="77777777" w:rsidR="003B7899" w:rsidRPr="008F2CFA" w:rsidRDefault="003B7899" w:rsidP="003B7899">
      <w:pPr>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Las normas de aula elegidas deberán cumplir las siguientes </w:t>
      </w:r>
      <w:r w:rsidRPr="008F2CFA">
        <w:rPr>
          <w:rFonts w:ascii="Times New Roman" w:eastAsia="Times New Roman" w:hAnsi="Times New Roman" w:cs="Times New Roman"/>
          <w:b/>
          <w:bCs/>
          <w:sz w:val="24"/>
          <w:szCs w:val="24"/>
          <w:lang w:eastAsia="es-ES"/>
        </w:rPr>
        <w:t>condiciones</w:t>
      </w:r>
      <w:r w:rsidRPr="008F2CFA">
        <w:rPr>
          <w:rFonts w:ascii="Times New Roman" w:eastAsia="Times New Roman" w:hAnsi="Times New Roman" w:cs="Times New Roman"/>
          <w:sz w:val="24"/>
          <w:szCs w:val="24"/>
          <w:lang w:eastAsia="es-ES"/>
        </w:rPr>
        <w:t>:</w:t>
      </w:r>
    </w:p>
    <w:p w14:paraId="1529B14F" w14:textId="77777777" w:rsidR="003B7899" w:rsidRPr="008F2CFA" w:rsidRDefault="003B7899" w:rsidP="003B7899">
      <w:pPr>
        <w:numPr>
          <w:ilvl w:val="0"/>
          <w:numId w:val="11"/>
        </w:numPr>
        <w:tabs>
          <w:tab w:val="num" w:pos="1680"/>
        </w:tabs>
        <w:spacing w:after="0" w:line="240" w:lineRule="auto"/>
        <w:ind w:left="1680" w:hanging="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Normas claras y concretas para determinar con facilidad si se han cumplido o no.</w:t>
      </w:r>
    </w:p>
    <w:p w14:paraId="7B83E495" w14:textId="77777777" w:rsidR="003B7899" w:rsidRPr="008F2CFA" w:rsidRDefault="003B7899" w:rsidP="003B7899">
      <w:pPr>
        <w:numPr>
          <w:ilvl w:val="0"/>
          <w:numId w:val="11"/>
        </w:numPr>
        <w:tabs>
          <w:tab w:val="num" w:pos="1680"/>
        </w:tabs>
        <w:spacing w:after="0" w:line="240" w:lineRule="auto"/>
        <w:ind w:left="1680" w:hanging="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Enunciado en positivo.</w:t>
      </w:r>
    </w:p>
    <w:p w14:paraId="0DE533E0" w14:textId="77777777" w:rsidR="003B7899" w:rsidRPr="008F2CFA" w:rsidRDefault="003B7899" w:rsidP="003B7899">
      <w:pPr>
        <w:numPr>
          <w:ilvl w:val="0"/>
          <w:numId w:val="11"/>
        </w:numPr>
        <w:tabs>
          <w:tab w:val="num" w:pos="1680"/>
        </w:tabs>
        <w:spacing w:after="0" w:line="240" w:lineRule="auto"/>
        <w:ind w:left="1680" w:hanging="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Realistas y fáciles de cumplir.</w:t>
      </w:r>
    </w:p>
    <w:p w14:paraId="2D03C2B6" w14:textId="77777777" w:rsidR="003B7899" w:rsidRPr="008F2CFA" w:rsidRDefault="003B7899" w:rsidP="003B7899">
      <w:pPr>
        <w:numPr>
          <w:ilvl w:val="0"/>
          <w:numId w:val="11"/>
        </w:numPr>
        <w:tabs>
          <w:tab w:val="num" w:pos="1680"/>
        </w:tabs>
        <w:spacing w:after="0" w:line="240" w:lineRule="auto"/>
        <w:ind w:left="1680" w:hanging="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Justas y comprensibles.</w:t>
      </w:r>
    </w:p>
    <w:p w14:paraId="04518BA6" w14:textId="77777777" w:rsidR="003B7899" w:rsidRPr="008F2CFA" w:rsidRDefault="003B7899" w:rsidP="003B7899">
      <w:pPr>
        <w:numPr>
          <w:ilvl w:val="0"/>
          <w:numId w:val="11"/>
        </w:numPr>
        <w:tabs>
          <w:tab w:val="num" w:pos="1680"/>
        </w:tabs>
        <w:spacing w:after="0" w:line="240" w:lineRule="auto"/>
        <w:ind w:left="1680" w:hanging="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lastRenderedPageBreak/>
        <w:t>Pocas al principio. Aumentar progresivamente, si es preciso.</w:t>
      </w:r>
    </w:p>
    <w:p w14:paraId="47671660" w14:textId="77777777" w:rsidR="003B7899" w:rsidRPr="008F2CFA" w:rsidRDefault="003B7899" w:rsidP="003B7899">
      <w:pPr>
        <w:numPr>
          <w:ilvl w:val="0"/>
          <w:numId w:val="11"/>
        </w:numPr>
        <w:tabs>
          <w:tab w:val="num" w:pos="1680"/>
        </w:tabs>
        <w:spacing w:after="0" w:line="240" w:lineRule="auto"/>
        <w:ind w:left="1680" w:hanging="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Solamente deberán ponerse las normas en las cuales nos vayamos a implicar en su cumplimiento.</w:t>
      </w:r>
    </w:p>
    <w:p w14:paraId="58D24E1F" w14:textId="77777777" w:rsidR="003B7899" w:rsidRPr="008F2CFA" w:rsidRDefault="003B7899" w:rsidP="003B7899">
      <w:pPr>
        <w:tabs>
          <w:tab w:val="left" w:pos="708"/>
          <w:tab w:val="center" w:pos="4252"/>
          <w:tab w:val="right" w:pos="8504"/>
        </w:tabs>
        <w:autoSpaceDE w:val="0"/>
        <w:autoSpaceDN w:val="0"/>
        <w:adjustRightInd w:val="0"/>
        <w:spacing w:after="0" w:line="240" w:lineRule="auto"/>
        <w:rPr>
          <w:rFonts w:ascii="Times New Roman" w:eastAsia="Times New Roman" w:hAnsi="Times New Roman" w:cs="Times New Roman"/>
          <w:sz w:val="24"/>
          <w:szCs w:val="24"/>
          <w:lang w:val="es-ES_tradnl" w:eastAsia="es-ES"/>
        </w:rPr>
      </w:pPr>
    </w:p>
    <w:p w14:paraId="170BCEA9" w14:textId="77777777" w:rsidR="003B7899" w:rsidRPr="008F2CFA" w:rsidRDefault="003B7899" w:rsidP="003B7899">
      <w:pPr>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Para que las medidas correctoras tengan un carácter educativo es importante tener en cuenta estos criterios a la hora de </w:t>
      </w:r>
      <w:r w:rsidRPr="008F2CFA">
        <w:rPr>
          <w:rFonts w:ascii="Times New Roman" w:eastAsia="Times New Roman" w:hAnsi="Times New Roman" w:cs="Times New Roman"/>
          <w:b/>
          <w:bCs/>
          <w:sz w:val="24"/>
          <w:szCs w:val="24"/>
          <w:lang w:eastAsia="es-ES"/>
        </w:rPr>
        <w:t>aplicarlas</w:t>
      </w:r>
      <w:r w:rsidRPr="008F2CFA">
        <w:rPr>
          <w:rFonts w:ascii="Times New Roman" w:eastAsia="Times New Roman" w:hAnsi="Times New Roman" w:cs="Times New Roman"/>
          <w:sz w:val="24"/>
          <w:szCs w:val="24"/>
          <w:lang w:eastAsia="es-ES"/>
        </w:rPr>
        <w:t xml:space="preserve"> en las aulas:</w:t>
      </w:r>
    </w:p>
    <w:p w14:paraId="3B03E33D" w14:textId="77777777" w:rsidR="003B7899" w:rsidRPr="008F2CFA" w:rsidRDefault="003B7899" w:rsidP="003B7899">
      <w:pPr>
        <w:spacing w:after="0" w:line="240" w:lineRule="auto"/>
        <w:ind w:firstLine="540"/>
        <w:jc w:val="both"/>
        <w:rPr>
          <w:rFonts w:ascii="Times New Roman" w:eastAsia="Times New Roman" w:hAnsi="Times New Roman" w:cs="Times New Roman"/>
          <w:sz w:val="24"/>
          <w:szCs w:val="24"/>
          <w:lang w:eastAsia="es-ES"/>
        </w:rPr>
      </w:pPr>
    </w:p>
    <w:p w14:paraId="1F317DB1" w14:textId="77777777" w:rsidR="003B7899" w:rsidRPr="008F2CFA" w:rsidRDefault="003B7899" w:rsidP="003B7899">
      <w:pPr>
        <w:numPr>
          <w:ilvl w:val="0"/>
          <w:numId w:val="12"/>
        </w:numPr>
        <w:tabs>
          <w:tab w:val="num" w:pos="1680"/>
        </w:tabs>
        <w:spacing w:after="0" w:line="240" w:lineRule="auto"/>
        <w:ind w:left="1680" w:hanging="52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Que ayuden a la alumna/o a reflexionar y tomar conciencia de la utilidad de la norma que no ha respetado y de las consecuencias negativas que se derivan de su incumplimiento.</w:t>
      </w:r>
    </w:p>
    <w:p w14:paraId="48AFC3AB" w14:textId="128C0A4C" w:rsidR="003B7899" w:rsidRDefault="003B7899" w:rsidP="003B7899">
      <w:pPr>
        <w:numPr>
          <w:ilvl w:val="0"/>
          <w:numId w:val="12"/>
        </w:numPr>
        <w:tabs>
          <w:tab w:val="num" w:pos="1680"/>
        </w:tabs>
        <w:spacing w:after="0" w:line="240" w:lineRule="auto"/>
        <w:ind w:left="1680" w:hanging="52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Que comprenda que ante determinadas situaciones es posible y necesario optar por comportamientos alternativos adecuados y coherentes con la norma y se comprometa a actuar correctamente en un futuro.</w:t>
      </w:r>
    </w:p>
    <w:p w14:paraId="2173BB2F" w14:textId="5EE26DB6" w:rsidR="003B7899" w:rsidRDefault="003B7899" w:rsidP="003B7899">
      <w:pPr>
        <w:tabs>
          <w:tab w:val="num" w:pos="1680"/>
        </w:tabs>
        <w:spacing w:after="0" w:line="240" w:lineRule="auto"/>
        <w:jc w:val="both"/>
        <w:rPr>
          <w:rFonts w:ascii="Times New Roman" w:eastAsia="Times New Roman" w:hAnsi="Times New Roman" w:cs="Times New Roman"/>
          <w:sz w:val="24"/>
          <w:szCs w:val="24"/>
          <w:lang w:eastAsia="es-ES"/>
        </w:rPr>
      </w:pPr>
    </w:p>
    <w:p w14:paraId="2F97BE94" w14:textId="0D8D2882" w:rsidR="003B7899" w:rsidRDefault="003B7899" w:rsidP="003B7899">
      <w:pPr>
        <w:tabs>
          <w:tab w:val="num" w:pos="1680"/>
        </w:tabs>
        <w:spacing w:after="0" w:line="240" w:lineRule="auto"/>
        <w:jc w:val="both"/>
        <w:rPr>
          <w:rFonts w:ascii="Times New Roman" w:eastAsia="Times New Roman" w:hAnsi="Times New Roman" w:cs="Times New Roman"/>
          <w:sz w:val="24"/>
          <w:szCs w:val="24"/>
          <w:lang w:eastAsia="es-ES"/>
        </w:rPr>
      </w:pPr>
    </w:p>
    <w:p w14:paraId="7B57AA7C" w14:textId="77777777" w:rsidR="003B7899" w:rsidRPr="008F2CFA" w:rsidRDefault="003B7899" w:rsidP="003B7899">
      <w:pPr>
        <w:tabs>
          <w:tab w:val="num" w:pos="1680"/>
        </w:tabs>
        <w:spacing w:after="0" w:line="240" w:lineRule="auto"/>
        <w:jc w:val="both"/>
        <w:rPr>
          <w:rFonts w:ascii="Times New Roman" w:eastAsia="Times New Roman" w:hAnsi="Times New Roman" w:cs="Times New Roman"/>
          <w:sz w:val="24"/>
          <w:szCs w:val="24"/>
          <w:lang w:eastAsia="es-ES"/>
        </w:rPr>
      </w:pPr>
    </w:p>
    <w:p w14:paraId="19F26532" w14:textId="77777777" w:rsidR="003B7899" w:rsidRPr="008F2CFA" w:rsidRDefault="003B7899" w:rsidP="003B7899">
      <w:pPr>
        <w:numPr>
          <w:ilvl w:val="0"/>
          <w:numId w:val="12"/>
        </w:numPr>
        <w:tabs>
          <w:tab w:val="num" w:pos="1680"/>
        </w:tabs>
        <w:spacing w:after="0" w:line="240" w:lineRule="auto"/>
        <w:ind w:left="1680" w:hanging="52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Que respeten los derechos de los alumnos.</w:t>
      </w:r>
    </w:p>
    <w:p w14:paraId="0320DC20" w14:textId="77777777" w:rsidR="003B7899" w:rsidRPr="008F2CFA" w:rsidRDefault="003B7899" w:rsidP="003B7899">
      <w:pPr>
        <w:numPr>
          <w:ilvl w:val="0"/>
          <w:numId w:val="12"/>
        </w:numPr>
        <w:tabs>
          <w:tab w:val="num" w:pos="1680"/>
        </w:tabs>
        <w:spacing w:after="0" w:line="240" w:lineRule="auto"/>
        <w:ind w:left="1680" w:hanging="52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bCs/>
          <w:sz w:val="24"/>
          <w:szCs w:val="24"/>
          <w:lang w:eastAsia="es-ES"/>
        </w:rPr>
        <w:t>Que sean elaboradas de forma democrática en el aula.</w:t>
      </w:r>
    </w:p>
    <w:p w14:paraId="1EA96A81" w14:textId="77777777" w:rsidR="003B7899" w:rsidRPr="008F2CFA" w:rsidRDefault="003B7899" w:rsidP="003B7899">
      <w:pPr>
        <w:numPr>
          <w:ilvl w:val="0"/>
          <w:numId w:val="12"/>
        </w:numPr>
        <w:tabs>
          <w:tab w:val="num" w:pos="1680"/>
        </w:tabs>
        <w:spacing w:after="0" w:line="240" w:lineRule="auto"/>
        <w:ind w:left="1680" w:hanging="52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Que procuren la mejora en las relaciones de todos los miembros de la comunidad educativa.</w:t>
      </w:r>
    </w:p>
    <w:p w14:paraId="64679727" w14:textId="77777777" w:rsidR="003B7899" w:rsidRPr="008F2CFA" w:rsidRDefault="003B7899" w:rsidP="003B7899">
      <w:pPr>
        <w:numPr>
          <w:ilvl w:val="0"/>
          <w:numId w:val="12"/>
        </w:numPr>
        <w:tabs>
          <w:tab w:val="num" w:pos="1680"/>
        </w:tabs>
        <w:spacing w:after="0" w:line="240" w:lineRule="auto"/>
        <w:ind w:left="1680" w:hanging="52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Que tengan en cuenta su edad, así como las circunstancias personales, familiares o sociales de la alumna/o.</w:t>
      </w:r>
    </w:p>
    <w:p w14:paraId="751E9E2A" w14:textId="77777777" w:rsidR="003B7899" w:rsidRPr="008F2CFA" w:rsidRDefault="003B7899" w:rsidP="003B7899">
      <w:pPr>
        <w:numPr>
          <w:ilvl w:val="0"/>
          <w:numId w:val="12"/>
        </w:numPr>
        <w:tabs>
          <w:tab w:val="num" w:pos="1680"/>
        </w:tabs>
        <w:spacing w:after="0" w:line="240" w:lineRule="auto"/>
        <w:ind w:left="1680" w:hanging="52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Que no sean contrarias a la integridad física y la dignidad personal del alumno/a.</w:t>
      </w:r>
    </w:p>
    <w:p w14:paraId="32A699C9" w14:textId="77777777" w:rsidR="003B7899" w:rsidRPr="008F2CFA" w:rsidRDefault="003B7899" w:rsidP="003B7899">
      <w:pPr>
        <w:numPr>
          <w:ilvl w:val="0"/>
          <w:numId w:val="12"/>
        </w:numPr>
        <w:tabs>
          <w:tab w:val="num" w:pos="1680"/>
        </w:tabs>
        <w:spacing w:after="0" w:line="240" w:lineRule="auto"/>
        <w:ind w:left="1680" w:hanging="52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Que sean proporcionales a la conducta del alumno/a.</w:t>
      </w:r>
    </w:p>
    <w:p w14:paraId="3B1EB359" w14:textId="306B1D3A" w:rsidR="008B3ACA" w:rsidRPr="001D2849" w:rsidRDefault="003B7899" w:rsidP="008B3ACA">
      <w:pPr>
        <w:numPr>
          <w:ilvl w:val="0"/>
          <w:numId w:val="12"/>
        </w:numPr>
        <w:tabs>
          <w:tab w:val="num" w:pos="1680"/>
        </w:tabs>
        <w:spacing w:after="0" w:line="240" w:lineRule="auto"/>
        <w:ind w:left="1680" w:hanging="525"/>
        <w:jc w:val="both"/>
        <w:rPr>
          <w:rFonts w:ascii="Times New Roman" w:eastAsia="Times New Roman" w:hAnsi="Times New Roman" w:cs="Times New Roman"/>
          <w:b/>
          <w:bCs/>
          <w:sz w:val="24"/>
          <w:szCs w:val="24"/>
          <w:u w:val="single"/>
          <w:lang w:eastAsia="es-ES"/>
        </w:rPr>
      </w:pPr>
      <w:r w:rsidRPr="008F2CFA">
        <w:rPr>
          <w:rFonts w:ascii="Times New Roman" w:eastAsia="Times New Roman" w:hAnsi="Times New Roman" w:cs="Times New Roman"/>
          <w:bCs/>
          <w:sz w:val="24"/>
          <w:szCs w:val="24"/>
          <w:lang w:eastAsia="es-ES"/>
        </w:rPr>
        <w:t>Que se gradúen teniendo en cuenta lo anterior</w:t>
      </w:r>
      <w:r w:rsidRPr="008F2CFA">
        <w:rPr>
          <w:rFonts w:ascii="Times New Roman" w:eastAsia="Times New Roman" w:hAnsi="Times New Roman" w:cs="Times New Roman"/>
          <w:b/>
          <w:bCs/>
          <w:sz w:val="24"/>
          <w:szCs w:val="24"/>
          <w:lang w:eastAsia="es-ES"/>
        </w:rPr>
        <w:t>.</w:t>
      </w:r>
    </w:p>
    <w:p w14:paraId="69E113DF" w14:textId="10B1ABDD" w:rsidR="008B3ACA" w:rsidRDefault="008B3ACA" w:rsidP="008B3ACA">
      <w:pPr>
        <w:tabs>
          <w:tab w:val="left" w:pos="1260"/>
        </w:tabs>
        <w:spacing w:after="0" w:line="240" w:lineRule="auto"/>
        <w:jc w:val="both"/>
        <w:rPr>
          <w:rFonts w:ascii="Times New Roman" w:eastAsia="Times New Roman" w:hAnsi="Times New Roman" w:cs="Times New Roman"/>
          <w:sz w:val="24"/>
          <w:szCs w:val="24"/>
          <w:lang w:eastAsia="es-ES"/>
        </w:rPr>
      </w:pPr>
    </w:p>
    <w:p w14:paraId="0B1AF8EE" w14:textId="77777777" w:rsidR="008B3ACA" w:rsidRDefault="008B3ACA" w:rsidP="008B3ACA">
      <w:pPr>
        <w:tabs>
          <w:tab w:val="left" w:pos="1260"/>
        </w:tabs>
        <w:spacing w:after="0" w:line="240" w:lineRule="auto"/>
        <w:jc w:val="both"/>
        <w:rPr>
          <w:rFonts w:ascii="Times New Roman" w:eastAsia="Times New Roman" w:hAnsi="Times New Roman" w:cs="Times New Roman"/>
          <w:sz w:val="24"/>
          <w:szCs w:val="24"/>
          <w:lang w:eastAsia="es-ES"/>
        </w:rPr>
      </w:pPr>
    </w:p>
    <w:p w14:paraId="321E1D6C" w14:textId="5AFF2314" w:rsidR="008F2CFA" w:rsidRPr="003B7899" w:rsidRDefault="008F2CFA" w:rsidP="008B3ACA">
      <w:pPr>
        <w:tabs>
          <w:tab w:val="left" w:pos="1260"/>
        </w:tabs>
        <w:spacing w:after="0" w:line="240" w:lineRule="auto"/>
        <w:ind w:left="1065"/>
        <w:jc w:val="both"/>
        <w:rPr>
          <w:rFonts w:ascii="Times New Roman" w:eastAsia="Times New Roman" w:hAnsi="Times New Roman" w:cs="Times New Roman"/>
          <w:sz w:val="24"/>
          <w:szCs w:val="24"/>
          <w:lang w:eastAsia="es-ES"/>
        </w:rPr>
      </w:pPr>
      <w:r w:rsidRPr="003B7899">
        <w:rPr>
          <w:rFonts w:ascii="Times New Roman" w:eastAsia="Times New Roman" w:hAnsi="Times New Roman" w:cs="Times New Roman"/>
          <w:sz w:val="24"/>
          <w:szCs w:val="24"/>
          <w:lang w:eastAsia="es-ES"/>
        </w:rPr>
        <w:t>Se pretende que todos los maestros que imparten clase en la misma aula cumplan las mismas normas.</w:t>
      </w:r>
    </w:p>
    <w:p w14:paraId="2CB018E2" w14:textId="4328B456" w:rsidR="0057240E" w:rsidRDefault="0057240E" w:rsidP="0057240E">
      <w:pPr>
        <w:tabs>
          <w:tab w:val="left" w:pos="1260"/>
        </w:tabs>
        <w:spacing w:after="0" w:line="240" w:lineRule="auto"/>
        <w:ind w:left="1065"/>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Además, hay que tener en cuenta los siguientes criterios:</w:t>
      </w:r>
    </w:p>
    <w:p w14:paraId="035A3828" w14:textId="4AE7002F" w:rsidR="00EC66EC" w:rsidRDefault="00EC66EC" w:rsidP="00EC66EC">
      <w:pPr>
        <w:pStyle w:val="Textoindependiente"/>
        <w:spacing w:before="184"/>
        <w:rPr>
          <w:rFonts w:ascii="Arial"/>
          <w:b/>
          <w:sz w:val="28"/>
        </w:rPr>
      </w:pPr>
    </w:p>
    <w:p w14:paraId="3729180F" w14:textId="77777777" w:rsidR="00EC66EC" w:rsidRDefault="00EC66EC" w:rsidP="002E48CB">
      <w:pPr>
        <w:pStyle w:val="Prrafodelista"/>
        <w:widowControl w:val="0"/>
        <w:numPr>
          <w:ilvl w:val="0"/>
          <w:numId w:val="82"/>
        </w:numPr>
        <w:tabs>
          <w:tab w:val="left" w:pos="1702"/>
          <w:tab w:val="left" w:pos="1704"/>
        </w:tabs>
        <w:autoSpaceDE w:val="0"/>
        <w:autoSpaceDN w:val="0"/>
        <w:spacing w:before="1" w:line="273" w:lineRule="auto"/>
        <w:ind w:right="1322"/>
        <w:jc w:val="both"/>
      </w:pPr>
      <w:r>
        <w:t>La participación de la Comunidad Educativa en la elaboración, gestión y control de las normas de convivencia del Centro, y la del profesorado y el alumnado en la elaboración, gestión y control de las normas de aula.</w:t>
      </w:r>
    </w:p>
    <w:p w14:paraId="3E8CB826" w14:textId="77777777" w:rsidR="00EC66EC" w:rsidRDefault="00EC66EC" w:rsidP="002E48CB">
      <w:pPr>
        <w:pStyle w:val="Prrafodelista"/>
        <w:widowControl w:val="0"/>
        <w:numPr>
          <w:ilvl w:val="0"/>
          <w:numId w:val="82"/>
        </w:numPr>
        <w:tabs>
          <w:tab w:val="left" w:pos="1702"/>
          <w:tab w:val="left" w:pos="1704"/>
        </w:tabs>
        <w:autoSpaceDE w:val="0"/>
        <w:autoSpaceDN w:val="0"/>
        <w:spacing w:before="123" w:line="271" w:lineRule="auto"/>
        <w:ind w:right="1323"/>
        <w:jc w:val="both"/>
      </w:pPr>
      <w:r>
        <w:t>La resolución de los conflictos a través del consenso y la negociación, como herramienta de crecimiento educativo.</w:t>
      </w:r>
    </w:p>
    <w:p w14:paraId="378170E8" w14:textId="77777777" w:rsidR="00EC66EC" w:rsidRDefault="00EC66EC" w:rsidP="002E48CB">
      <w:pPr>
        <w:pStyle w:val="Prrafodelista"/>
        <w:widowControl w:val="0"/>
        <w:numPr>
          <w:ilvl w:val="0"/>
          <w:numId w:val="82"/>
        </w:numPr>
        <w:tabs>
          <w:tab w:val="left" w:pos="1702"/>
          <w:tab w:val="left" w:pos="1704"/>
        </w:tabs>
        <w:autoSpaceDE w:val="0"/>
        <w:autoSpaceDN w:val="0"/>
        <w:spacing w:before="129" w:line="273" w:lineRule="auto"/>
        <w:ind w:right="1321"/>
        <w:jc w:val="both"/>
      </w:pPr>
      <w:r>
        <w:t>Los principios y la práctica de la mediación escolar y sistema de ayuda entre iguales como métodos de resolución de conflictos mediante la intervención de una tercera persona, imparcial, con el objeto de ayudar a las partes, siempre que éstas lo acepten voluntariamente, y garantizando</w:t>
      </w:r>
      <w:r>
        <w:rPr>
          <w:spacing w:val="40"/>
        </w:rPr>
        <w:t xml:space="preserve"> </w:t>
      </w:r>
      <w:r>
        <w:t xml:space="preserve">la confidencialidad del proceso, a obtener por sí mismas un acuerdo </w:t>
      </w:r>
      <w:r>
        <w:rPr>
          <w:spacing w:val="-2"/>
        </w:rPr>
        <w:t>satisfactorio.</w:t>
      </w:r>
    </w:p>
    <w:p w14:paraId="7BD54BB8" w14:textId="77777777" w:rsidR="00EC66EC" w:rsidRDefault="00EC66EC" w:rsidP="002E48CB">
      <w:pPr>
        <w:pStyle w:val="Prrafodelista"/>
        <w:widowControl w:val="0"/>
        <w:numPr>
          <w:ilvl w:val="0"/>
          <w:numId w:val="82"/>
        </w:numPr>
        <w:tabs>
          <w:tab w:val="left" w:pos="1702"/>
          <w:tab w:val="left" w:pos="1704"/>
        </w:tabs>
        <w:autoSpaceDE w:val="0"/>
        <w:autoSpaceDN w:val="0"/>
        <w:spacing w:before="131" w:line="271" w:lineRule="auto"/>
        <w:ind w:right="1321"/>
        <w:jc w:val="both"/>
      </w:pPr>
      <w:r>
        <w:t>El compromiso de todos, en sus</w:t>
      </w:r>
      <w:r>
        <w:rPr>
          <w:spacing w:val="-1"/>
        </w:rPr>
        <w:t xml:space="preserve"> </w:t>
      </w:r>
      <w:r>
        <w:t>distintos</w:t>
      </w:r>
      <w:r>
        <w:rPr>
          <w:spacing w:val="-1"/>
        </w:rPr>
        <w:t xml:space="preserve"> </w:t>
      </w:r>
      <w:r>
        <w:t>niveles de responsabilidad, por la mejora de la convivencia.</w:t>
      </w:r>
    </w:p>
    <w:p w14:paraId="40C6D113" w14:textId="77777777" w:rsidR="00EC66EC" w:rsidRDefault="00EC66EC" w:rsidP="002E48CB">
      <w:pPr>
        <w:pStyle w:val="Prrafodelista"/>
        <w:widowControl w:val="0"/>
        <w:numPr>
          <w:ilvl w:val="0"/>
          <w:numId w:val="82"/>
        </w:numPr>
        <w:tabs>
          <w:tab w:val="left" w:pos="1702"/>
          <w:tab w:val="left" w:pos="1704"/>
        </w:tabs>
        <w:autoSpaceDE w:val="0"/>
        <w:autoSpaceDN w:val="0"/>
        <w:spacing w:before="127" w:line="271" w:lineRule="auto"/>
        <w:ind w:right="1323"/>
        <w:jc w:val="both"/>
      </w:pPr>
      <w:r>
        <w:lastRenderedPageBreak/>
        <w:t>La garantía del respeto a la identidad, la dignidad, y la integridad de todos los miembros de la Comunidad Educativa.</w:t>
      </w:r>
    </w:p>
    <w:p w14:paraId="264F89DD" w14:textId="77777777" w:rsidR="00EC66EC" w:rsidRDefault="00EC66EC" w:rsidP="002E48CB">
      <w:pPr>
        <w:pStyle w:val="Prrafodelista"/>
        <w:widowControl w:val="0"/>
        <w:numPr>
          <w:ilvl w:val="0"/>
          <w:numId w:val="82"/>
        </w:numPr>
        <w:tabs>
          <w:tab w:val="left" w:pos="1702"/>
          <w:tab w:val="left" w:pos="1704"/>
        </w:tabs>
        <w:autoSpaceDE w:val="0"/>
        <w:autoSpaceDN w:val="0"/>
        <w:spacing w:before="126" w:line="271" w:lineRule="auto"/>
        <w:ind w:right="1326"/>
        <w:jc w:val="both"/>
      </w:pPr>
      <w:r>
        <w:t xml:space="preserve">El carácter preventivo de las actuaciones encaminadas a educar para la </w:t>
      </w:r>
      <w:r>
        <w:rPr>
          <w:spacing w:val="-2"/>
        </w:rPr>
        <w:t>convivencia.</w:t>
      </w:r>
    </w:p>
    <w:p w14:paraId="5468B375" w14:textId="77777777" w:rsidR="00EC66EC" w:rsidRDefault="00EC66EC" w:rsidP="002E48CB">
      <w:pPr>
        <w:pStyle w:val="Prrafodelista"/>
        <w:widowControl w:val="0"/>
        <w:numPr>
          <w:ilvl w:val="0"/>
          <w:numId w:val="82"/>
        </w:numPr>
        <w:tabs>
          <w:tab w:val="left" w:pos="1702"/>
          <w:tab w:val="left" w:pos="1704"/>
        </w:tabs>
        <w:autoSpaceDE w:val="0"/>
        <w:autoSpaceDN w:val="0"/>
        <w:spacing w:before="127" w:line="271" w:lineRule="auto"/>
        <w:ind w:right="1322"/>
        <w:jc w:val="both"/>
      </w:pPr>
      <w:r>
        <w:t>Todas las normas de convivencia de las aulas deberán velar por el cumplimento de los deberes y el respeto de los derechos del alumnado.</w:t>
      </w:r>
    </w:p>
    <w:p w14:paraId="4FB976FB" w14:textId="77777777" w:rsidR="00EC66EC" w:rsidRDefault="00EC66EC" w:rsidP="002E48CB">
      <w:pPr>
        <w:pStyle w:val="Prrafodelista"/>
        <w:widowControl w:val="0"/>
        <w:numPr>
          <w:ilvl w:val="0"/>
          <w:numId w:val="82"/>
        </w:numPr>
        <w:tabs>
          <w:tab w:val="left" w:pos="1702"/>
          <w:tab w:val="left" w:pos="1704"/>
        </w:tabs>
        <w:autoSpaceDE w:val="0"/>
        <w:autoSpaceDN w:val="0"/>
        <w:spacing w:before="128" w:line="273" w:lineRule="auto"/>
        <w:ind w:right="1322"/>
        <w:jc w:val="both"/>
      </w:pPr>
      <w:r>
        <w:t>Mediante el registro diario de asistencia, el tutor/a identifica un posible</w:t>
      </w:r>
      <w:r>
        <w:rPr>
          <w:spacing w:val="40"/>
        </w:rPr>
        <w:t xml:space="preserve"> </w:t>
      </w:r>
      <w:r>
        <w:t>caso de absentismo, más si cabe cuando haya antecedentes o riesgo inminente de abandono del sistema educativo, se pondrá en marcha el protocolo de absentismo escolar, con la coordinación pertinente con la</w:t>
      </w:r>
      <w:r>
        <w:rPr>
          <w:spacing w:val="40"/>
        </w:rPr>
        <w:t xml:space="preserve"> </w:t>
      </w:r>
      <w:r>
        <w:t>PSC del Centro.</w:t>
      </w:r>
    </w:p>
    <w:p w14:paraId="317291DF" w14:textId="4E9AE9C0" w:rsidR="003B7899" w:rsidRDefault="00EC66EC" w:rsidP="002E48CB">
      <w:pPr>
        <w:pStyle w:val="Prrafodelista"/>
        <w:widowControl w:val="0"/>
        <w:numPr>
          <w:ilvl w:val="0"/>
          <w:numId w:val="82"/>
        </w:numPr>
        <w:tabs>
          <w:tab w:val="left" w:pos="1701"/>
        </w:tabs>
        <w:autoSpaceDE w:val="0"/>
        <w:autoSpaceDN w:val="0"/>
        <w:spacing w:before="128" w:line="271" w:lineRule="auto"/>
        <w:ind w:left="1701" w:right="1319" w:hanging="425"/>
        <w:jc w:val="both"/>
      </w:pPr>
      <w:r>
        <w:t>La Jefatura de Estudios organizará a los alumnos en los espacios de recreo, sigui</w:t>
      </w:r>
      <w:r w:rsidR="003B7899">
        <w:t>endo el criterio que se acuerde</w:t>
      </w:r>
    </w:p>
    <w:p w14:paraId="07E58312" w14:textId="44F95216" w:rsidR="00EC66EC" w:rsidRDefault="00EC66EC" w:rsidP="002E48CB">
      <w:pPr>
        <w:pStyle w:val="Prrafodelista"/>
        <w:widowControl w:val="0"/>
        <w:numPr>
          <w:ilvl w:val="0"/>
          <w:numId w:val="82"/>
        </w:numPr>
        <w:tabs>
          <w:tab w:val="left" w:pos="1701"/>
        </w:tabs>
        <w:autoSpaceDE w:val="0"/>
        <w:autoSpaceDN w:val="0"/>
        <w:spacing w:before="129" w:line="273" w:lineRule="auto"/>
        <w:ind w:left="1701" w:right="1321" w:hanging="425"/>
        <w:jc w:val="both"/>
      </w:pPr>
      <w:r>
        <w:t>El docente que tenga atención directa con la tutoría a primera hora, será el encargado de recoger la fila de dicha clase en la calle y los acompañará al aula. Así mismo, el docente que imparta clase a última hora, será quien acompañe al alumnado a la salida del Centro, cuidando dejar las luces apagadas y las ventanas y puerta cerrada.</w:t>
      </w:r>
    </w:p>
    <w:p w14:paraId="514F2588" w14:textId="77777777" w:rsidR="00EC66EC" w:rsidRDefault="00EC66EC" w:rsidP="002E48CB">
      <w:pPr>
        <w:pStyle w:val="Prrafodelista"/>
        <w:widowControl w:val="0"/>
        <w:numPr>
          <w:ilvl w:val="0"/>
          <w:numId w:val="82"/>
        </w:numPr>
        <w:tabs>
          <w:tab w:val="left" w:pos="1701"/>
        </w:tabs>
        <w:autoSpaceDE w:val="0"/>
        <w:autoSpaceDN w:val="0"/>
        <w:spacing w:before="90" w:line="271" w:lineRule="auto"/>
        <w:ind w:left="1701" w:right="1323" w:hanging="425"/>
        <w:jc w:val="both"/>
      </w:pPr>
      <w:r>
        <w:t>En las clases de Educación Física se tiene que vestir la indumentaria apropiada y traer la bolsa de aseo (en su caso) por medidas higiénicas.</w:t>
      </w:r>
    </w:p>
    <w:p w14:paraId="645FA8B9" w14:textId="77777777" w:rsidR="00EC66EC" w:rsidRDefault="00EC66EC" w:rsidP="002E48CB">
      <w:pPr>
        <w:pStyle w:val="Prrafodelista"/>
        <w:widowControl w:val="0"/>
        <w:numPr>
          <w:ilvl w:val="0"/>
          <w:numId w:val="82"/>
        </w:numPr>
        <w:tabs>
          <w:tab w:val="left" w:pos="1701"/>
        </w:tabs>
        <w:autoSpaceDE w:val="0"/>
        <w:autoSpaceDN w:val="0"/>
        <w:spacing w:before="126" w:line="276" w:lineRule="auto"/>
        <w:ind w:left="1701" w:right="1323" w:hanging="425"/>
        <w:jc w:val="both"/>
      </w:pPr>
      <w:r>
        <w:t>Es deber del alumnado y sus familias comunicar documentalmente cualquier dificultad o enfermedad que impida la práctica, en parte o completa, de la Educación Física o cualquier otra actividad docente que pueda poner en riesgo su salud.</w:t>
      </w:r>
    </w:p>
    <w:p w14:paraId="552D433E" w14:textId="21D8484E" w:rsidR="003B7899" w:rsidRDefault="00EC66EC" w:rsidP="008B3ACA">
      <w:pPr>
        <w:pStyle w:val="Textoindependiente"/>
        <w:spacing w:before="116" w:line="276" w:lineRule="auto"/>
        <w:ind w:left="1701" w:right="1323"/>
        <w:jc w:val="both"/>
      </w:pPr>
      <w:r>
        <w:t>Cualquier actividad escolar que exija abandonar durante un periodo de tiempo el Centro, deberá ser puesta en conocimiento por parte de los tutores al Equipo Directivo, y a los padres o tutores del alumnado, con la suficiente antelación.</w:t>
      </w:r>
    </w:p>
    <w:p w14:paraId="173C5E8F" w14:textId="77777777" w:rsidR="003B7899" w:rsidRDefault="003B7899" w:rsidP="00EC66EC">
      <w:pPr>
        <w:pStyle w:val="Textoindependiente"/>
        <w:spacing w:before="116" w:line="276" w:lineRule="auto"/>
        <w:ind w:left="1701" w:right="1323"/>
        <w:jc w:val="both"/>
      </w:pPr>
    </w:p>
    <w:p w14:paraId="4630DC7A" w14:textId="77777777" w:rsidR="00EC66EC" w:rsidRDefault="00EC66EC" w:rsidP="002E48CB">
      <w:pPr>
        <w:pStyle w:val="Prrafodelista"/>
        <w:widowControl w:val="0"/>
        <w:numPr>
          <w:ilvl w:val="0"/>
          <w:numId w:val="82"/>
        </w:numPr>
        <w:tabs>
          <w:tab w:val="left" w:pos="1701"/>
        </w:tabs>
        <w:autoSpaceDE w:val="0"/>
        <w:autoSpaceDN w:val="0"/>
        <w:spacing w:before="121" w:line="276" w:lineRule="auto"/>
        <w:ind w:left="1701" w:right="1320" w:hanging="425"/>
        <w:jc w:val="both"/>
      </w:pPr>
      <w:r>
        <w:t>Las salidas fuera del Colegio, sean del carácter que sean, están consideradas como periodos lectivos, siguiendo las normas generales que rigen a estos. Si se producen comportamientos inadecuados, estos supondrán, si el responsable así lo considera, seguir el protocolo de actuación recogido en estas Normas de Convivencia.</w:t>
      </w:r>
    </w:p>
    <w:p w14:paraId="5B87174D" w14:textId="77777777" w:rsidR="00EC66EC" w:rsidRDefault="00EC66EC" w:rsidP="002E48CB">
      <w:pPr>
        <w:pStyle w:val="Prrafodelista"/>
        <w:widowControl w:val="0"/>
        <w:numPr>
          <w:ilvl w:val="0"/>
          <w:numId w:val="82"/>
        </w:numPr>
        <w:tabs>
          <w:tab w:val="left" w:pos="1701"/>
          <w:tab w:val="left" w:pos="1767"/>
        </w:tabs>
        <w:autoSpaceDE w:val="0"/>
        <w:autoSpaceDN w:val="0"/>
        <w:spacing w:before="115" w:line="271" w:lineRule="auto"/>
        <w:ind w:left="1701" w:right="1323" w:hanging="425"/>
        <w:jc w:val="both"/>
      </w:pPr>
      <w:r>
        <w:tab/>
        <w:t>Las autorizaciones serán firmadas por el padre, la madre, el/la tutora y/o quien tenga la guardia y custodia.</w:t>
      </w:r>
    </w:p>
    <w:p w14:paraId="7E271108" w14:textId="55E0EBEA" w:rsidR="00EC66EC" w:rsidRDefault="00EC66EC" w:rsidP="002E48CB">
      <w:pPr>
        <w:pStyle w:val="Prrafodelista"/>
        <w:widowControl w:val="0"/>
        <w:numPr>
          <w:ilvl w:val="0"/>
          <w:numId w:val="82"/>
        </w:numPr>
        <w:tabs>
          <w:tab w:val="left" w:pos="1701"/>
        </w:tabs>
        <w:autoSpaceDE w:val="0"/>
        <w:autoSpaceDN w:val="0"/>
        <w:spacing w:before="129" w:line="273" w:lineRule="auto"/>
        <w:ind w:left="1701" w:right="1321" w:hanging="425"/>
        <w:jc w:val="both"/>
      </w:pPr>
      <w:r>
        <w:lastRenderedPageBreak/>
        <w:t>Las visitas educativas que conllevan coste económico para los alumnos, derivado del transporte, serán abonadas por las familias de estos, una vez se comprometan a asistir a dicha actividad. En caso de situaciones sobrevenidas (enfermedad, castigos….) se estudiará la posibilidad de devolución del dinero siempre que sea posible</w:t>
      </w:r>
    </w:p>
    <w:p w14:paraId="3BC56282" w14:textId="77777777" w:rsidR="00EC66EC" w:rsidRDefault="00EC66EC" w:rsidP="002E48CB">
      <w:pPr>
        <w:pStyle w:val="Prrafodelista"/>
        <w:widowControl w:val="0"/>
        <w:numPr>
          <w:ilvl w:val="0"/>
          <w:numId w:val="82"/>
        </w:numPr>
        <w:tabs>
          <w:tab w:val="left" w:pos="1701"/>
        </w:tabs>
        <w:autoSpaceDE w:val="0"/>
        <w:autoSpaceDN w:val="0"/>
        <w:spacing w:before="116" w:line="276" w:lineRule="auto"/>
        <w:ind w:left="1701" w:right="1316" w:hanging="425"/>
        <w:jc w:val="both"/>
      </w:pPr>
      <w:r>
        <w:t>Deberán realizar la actividad al menos un 80% del total del alumnado de los cursos que lo propongan, siempre y cuando los alumnos que falten sean por motivos económicos y/o familiares y no por falta de interés por la actividad, en cuyo caso el porcentaje podrá ser algo inferior. Para ello, se tendrá en cuenta el sondeo inicial.</w:t>
      </w:r>
    </w:p>
    <w:p w14:paraId="1E60DFC8" w14:textId="77777777" w:rsidR="00EC66EC" w:rsidRDefault="00EC66EC" w:rsidP="002E48CB">
      <w:pPr>
        <w:pStyle w:val="Prrafodelista"/>
        <w:widowControl w:val="0"/>
        <w:numPr>
          <w:ilvl w:val="0"/>
          <w:numId w:val="82"/>
        </w:numPr>
        <w:tabs>
          <w:tab w:val="left" w:pos="1701"/>
        </w:tabs>
        <w:autoSpaceDE w:val="0"/>
        <w:autoSpaceDN w:val="0"/>
        <w:spacing w:before="115" w:line="273" w:lineRule="auto"/>
        <w:ind w:left="1701" w:right="1322" w:hanging="425"/>
        <w:jc w:val="both"/>
      </w:pPr>
      <w:r>
        <w:t>Aquel alumno/a que durante el curso tenga un comportamiento inadecuado, podrá ser excluido de la participación en las salidas, excursiones o actividades complementarias. En todos estos casos, se informará previamente a la familia.</w:t>
      </w:r>
    </w:p>
    <w:p w14:paraId="1951C33B" w14:textId="5BF9FAA9" w:rsidR="003B7899" w:rsidRDefault="003B7899" w:rsidP="002E48CB">
      <w:pPr>
        <w:pStyle w:val="Prrafodelista"/>
        <w:widowControl w:val="0"/>
        <w:numPr>
          <w:ilvl w:val="0"/>
          <w:numId w:val="82"/>
        </w:numPr>
        <w:tabs>
          <w:tab w:val="left" w:pos="1701"/>
        </w:tabs>
        <w:autoSpaceDE w:val="0"/>
        <w:autoSpaceDN w:val="0"/>
        <w:spacing w:before="127" w:line="276" w:lineRule="auto"/>
        <w:ind w:right="1320"/>
        <w:jc w:val="both"/>
      </w:pPr>
      <w:r w:rsidRPr="00EC66EC">
        <w:t>La pérdida o deterioro por parte del alumno/a de cualquier material educativo facilitado por el Centro, supondrá la reposición del material o la cuantía</w:t>
      </w:r>
      <w:r w:rsidRPr="003B7899">
        <w:rPr>
          <w:spacing w:val="-2"/>
        </w:rPr>
        <w:t xml:space="preserve"> </w:t>
      </w:r>
      <w:r w:rsidRPr="00EC66EC">
        <w:t>económica</w:t>
      </w:r>
      <w:r w:rsidRPr="003B7899">
        <w:rPr>
          <w:spacing w:val="-5"/>
        </w:rPr>
        <w:t xml:space="preserve"> </w:t>
      </w:r>
      <w:r w:rsidRPr="00EC66EC">
        <w:t>del</w:t>
      </w:r>
      <w:r w:rsidRPr="003B7899">
        <w:rPr>
          <w:spacing w:val="-6"/>
        </w:rPr>
        <w:t xml:space="preserve"> </w:t>
      </w:r>
      <w:r w:rsidRPr="00EC66EC">
        <w:t>mismo.</w:t>
      </w:r>
      <w:r w:rsidRPr="003B7899">
        <w:rPr>
          <w:spacing w:val="-3"/>
        </w:rPr>
        <w:t xml:space="preserve"> </w:t>
      </w:r>
      <w:r w:rsidRPr="00EC66EC">
        <w:t>Quedando</w:t>
      </w:r>
      <w:r w:rsidRPr="003B7899">
        <w:rPr>
          <w:spacing w:val="-3"/>
        </w:rPr>
        <w:t xml:space="preserve"> </w:t>
      </w:r>
      <w:r w:rsidRPr="00EC66EC">
        <w:t>registrado</w:t>
      </w:r>
      <w:r w:rsidRPr="003B7899">
        <w:rPr>
          <w:spacing w:val="-3"/>
        </w:rPr>
        <w:t xml:space="preserve"> </w:t>
      </w:r>
      <w:r w:rsidRPr="00EC66EC">
        <w:t>y</w:t>
      </w:r>
      <w:r w:rsidRPr="003B7899">
        <w:rPr>
          <w:spacing w:val="-3"/>
        </w:rPr>
        <w:t xml:space="preserve"> </w:t>
      </w:r>
      <w:r w:rsidRPr="00EC66EC">
        <w:t>firmado</w:t>
      </w:r>
      <w:r w:rsidRPr="003B7899">
        <w:rPr>
          <w:spacing w:val="-5"/>
        </w:rPr>
        <w:t xml:space="preserve"> </w:t>
      </w:r>
      <w:r w:rsidRPr="00EC66EC">
        <w:t>por</w:t>
      </w:r>
      <w:r w:rsidRPr="003B7899">
        <w:rPr>
          <w:spacing w:val="-3"/>
        </w:rPr>
        <w:t xml:space="preserve"> </w:t>
      </w:r>
      <w:r w:rsidRPr="00EC66EC">
        <w:t>parte</w:t>
      </w:r>
      <w:r w:rsidRPr="003B7899">
        <w:rPr>
          <w:spacing w:val="-3"/>
        </w:rPr>
        <w:t xml:space="preserve"> </w:t>
      </w:r>
      <w:r w:rsidRPr="00EC66EC">
        <w:t>del alumno en libro de registro.</w:t>
      </w:r>
    </w:p>
    <w:p w14:paraId="5DAACFED" w14:textId="4128B4F1" w:rsidR="003B7899" w:rsidRPr="00C71FC1" w:rsidRDefault="003B7899" w:rsidP="002E48CB">
      <w:pPr>
        <w:pStyle w:val="Prrafodelista"/>
        <w:widowControl w:val="0"/>
        <w:numPr>
          <w:ilvl w:val="0"/>
          <w:numId w:val="82"/>
        </w:numPr>
        <w:tabs>
          <w:tab w:val="left" w:pos="1701"/>
        </w:tabs>
        <w:autoSpaceDE w:val="0"/>
        <w:autoSpaceDN w:val="0"/>
        <w:spacing w:before="125" w:line="276" w:lineRule="auto"/>
        <w:ind w:left="1701" w:right="1316" w:hanging="425"/>
        <w:jc w:val="both"/>
      </w:pPr>
      <w:r w:rsidRPr="00C71FC1">
        <w:t>Podrán</w:t>
      </w:r>
      <w:r w:rsidRPr="00C71FC1">
        <w:rPr>
          <w:spacing w:val="-1"/>
        </w:rPr>
        <w:t xml:space="preserve"> </w:t>
      </w:r>
      <w:r w:rsidRPr="00C71FC1">
        <w:t>acceder</w:t>
      </w:r>
      <w:r w:rsidRPr="00C71FC1">
        <w:rPr>
          <w:spacing w:val="-3"/>
        </w:rPr>
        <w:t xml:space="preserve"> </w:t>
      </w:r>
      <w:r w:rsidRPr="00C71FC1">
        <w:t>al</w:t>
      </w:r>
      <w:r w:rsidRPr="00C71FC1">
        <w:rPr>
          <w:spacing w:val="-2"/>
        </w:rPr>
        <w:t xml:space="preserve"> </w:t>
      </w:r>
      <w:r w:rsidRPr="00C71FC1">
        <w:t>Centro, las</w:t>
      </w:r>
      <w:r w:rsidRPr="00C71FC1">
        <w:rPr>
          <w:spacing w:val="-1"/>
        </w:rPr>
        <w:t xml:space="preserve"> </w:t>
      </w:r>
      <w:r w:rsidRPr="00C71FC1">
        <w:t>personas</w:t>
      </w:r>
      <w:r w:rsidRPr="00C71FC1">
        <w:rPr>
          <w:spacing w:val="-2"/>
        </w:rPr>
        <w:t xml:space="preserve"> </w:t>
      </w:r>
      <w:r w:rsidRPr="00C71FC1">
        <w:t>que</w:t>
      </w:r>
      <w:r w:rsidRPr="00C71FC1">
        <w:rPr>
          <w:spacing w:val="-4"/>
        </w:rPr>
        <w:t xml:space="preserve"> </w:t>
      </w:r>
      <w:r w:rsidRPr="00C71FC1">
        <w:t>forman</w:t>
      </w:r>
      <w:r w:rsidRPr="00C71FC1">
        <w:rPr>
          <w:spacing w:val="-1"/>
        </w:rPr>
        <w:t xml:space="preserve"> </w:t>
      </w:r>
      <w:r w:rsidRPr="00C71FC1">
        <w:t>parte</w:t>
      </w:r>
      <w:r w:rsidRPr="00C71FC1">
        <w:rPr>
          <w:spacing w:val="-1"/>
        </w:rPr>
        <w:t xml:space="preserve"> </w:t>
      </w:r>
      <w:r w:rsidRPr="00C71FC1">
        <w:t>de</w:t>
      </w:r>
      <w:r w:rsidRPr="00C71FC1">
        <w:rPr>
          <w:spacing w:val="-1"/>
        </w:rPr>
        <w:t xml:space="preserve"> </w:t>
      </w:r>
      <w:r w:rsidRPr="00C71FC1">
        <w:t>la Comunidad Educativa. Igualmente, podrán acceder representantes de organizaciones sindicales, así como personas que, no formando parte de la Comunidad Educativa,</w:t>
      </w:r>
      <w:r w:rsidRPr="00C71FC1">
        <w:rPr>
          <w:spacing w:val="40"/>
        </w:rPr>
        <w:t xml:space="preserve"> </w:t>
      </w:r>
      <w:r w:rsidRPr="00C71FC1">
        <w:t>realizan</w:t>
      </w:r>
      <w:r w:rsidRPr="00C71FC1">
        <w:rPr>
          <w:spacing w:val="40"/>
        </w:rPr>
        <w:t xml:space="preserve">  </w:t>
      </w:r>
      <w:r w:rsidRPr="00C71FC1">
        <w:t>funciones</w:t>
      </w:r>
      <w:r w:rsidRPr="00C71FC1">
        <w:rPr>
          <w:spacing w:val="40"/>
        </w:rPr>
        <w:t xml:space="preserve">  </w:t>
      </w:r>
    </w:p>
    <w:p w14:paraId="51B260B5" w14:textId="3F3E27BC" w:rsidR="008B3ACA" w:rsidRPr="00C71FC1" w:rsidRDefault="008B3ACA" w:rsidP="002E48CB">
      <w:pPr>
        <w:pStyle w:val="Prrafodelista"/>
        <w:widowControl w:val="0"/>
        <w:numPr>
          <w:ilvl w:val="0"/>
          <w:numId w:val="82"/>
        </w:numPr>
        <w:tabs>
          <w:tab w:val="left" w:pos="1701"/>
        </w:tabs>
        <w:autoSpaceDE w:val="0"/>
        <w:autoSpaceDN w:val="0"/>
        <w:spacing w:before="125" w:line="276" w:lineRule="auto"/>
        <w:ind w:left="1701" w:right="1316" w:hanging="425"/>
        <w:jc w:val="both"/>
      </w:pPr>
      <w:r w:rsidRPr="00C71FC1">
        <w:rPr>
          <w:rStyle w:val="Ttulo5Car"/>
          <w:b w:val="0"/>
          <w:i w:val="0"/>
        </w:rPr>
        <w:t>No se podrán tirar dentro del centro petardos, cohetes ni ningún artefacto pirotécnico dado su ruido y peligrosidad para el alumnado y toda la comunidad educativa</w:t>
      </w:r>
      <w:r w:rsidRPr="00C71FC1">
        <w:rPr>
          <w:spacing w:val="40"/>
        </w:rPr>
        <w:t>.</w:t>
      </w:r>
    </w:p>
    <w:p w14:paraId="6129F2E8" w14:textId="5B18DD75" w:rsidR="003B7899" w:rsidRDefault="003B7899" w:rsidP="002E48CB">
      <w:pPr>
        <w:pStyle w:val="Prrafodelista"/>
        <w:widowControl w:val="0"/>
        <w:numPr>
          <w:ilvl w:val="0"/>
          <w:numId w:val="82"/>
        </w:numPr>
        <w:tabs>
          <w:tab w:val="left" w:pos="1701"/>
        </w:tabs>
        <w:autoSpaceDE w:val="0"/>
        <w:autoSpaceDN w:val="0"/>
        <w:spacing w:before="127" w:line="276" w:lineRule="auto"/>
        <w:ind w:right="1320"/>
        <w:jc w:val="both"/>
      </w:pPr>
      <w:r>
        <w:t>Estará</w:t>
      </w:r>
      <w:r w:rsidRPr="003B7899">
        <w:rPr>
          <w:spacing w:val="-5"/>
        </w:rPr>
        <w:t xml:space="preserve"> </w:t>
      </w:r>
      <w:r>
        <w:t>prohibido</w:t>
      </w:r>
      <w:r w:rsidRPr="003B7899">
        <w:rPr>
          <w:spacing w:val="-2"/>
        </w:rPr>
        <w:t xml:space="preserve"> </w:t>
      </w:r>
      <w:r>
        <w:t>el</w:t>
      </w:r>
      <w:r w:rsidRPr="003B7899">
        <w:rPr>
          <w:spacing w:val="-5"/>
        </w:rPr>
        <w:t xml:space="preserve"> </w:t>
      </w:r>
      <w:r>
        <w:t>acceso</w:t>
      </w:r>
      <w:r w:rsidRPr="003B7899">
        <w:rPr>
          <w:spacing w:val="1"/>
        </w:rPr>
        <w:t xml:space="preserve"> </w:t>
      </w:r>
      <w:r>
        <w:t>de</w:t>
      </w:r>
      <w:r w:rsidRPr="003B7899">
        <w:rPr>
          <w:spacing w:val="-2"/>
        </w:rPr>
        <w:t xml:space="preserve"> </w:t>
      </w:r>
      <w:r>
        <w:t>animales</w:t>
      </w:r>
      <w:r w:rsidRPr="003B7899">
        <w:rPr>
          <w:spacing w:val="-1"/>
        </w:rPr>
        <w:t xml:space="preserve"> </w:t>
      </w:r>
      <w:r>
        <w:t>del</w:t>
      </w:r>
      <w:r w:rsidRPr="003B7899">
        <w:rPr>
          <w:spacing w:val="-2"/>
        </w:rPr>
        <w:t xml:space="preserve"> </w:t>
      </w:r>
      <w:r>
        <w:t>Centro,</w:t>
      </w:r>
      <w:r w:rsidRPr="003B7899">
        <w:rPr>
          <w:spacing w:val="-4"/>
        </w:rPr>
        <w:t xml:space="preserve"> </w:t>
      </w:r>
      <w:r>
        <w:t>a</w:t>
      </w:r>
      <w:r w:rsidRPr="003B7899">
        <w:rPr>
          <w:spacing w:val="-2"/>
        </w:rPr>
        <w:t xml:space="preserve"> </w:t>
      </w:r>
      <w:r>
        <w:t>no</w:t>
      </w:r>
      <w:r w:rsidRPr="003B7899">
        <w:rPr>
          <w:spacing w:val="-2"/>
        </w:rPr>
        <w:t xml:space="preserve"> </w:t>
      </w:r>
      <w:r>
        <w:t>ser</w:t>
      </w:r>
      <w:r w:rsidRPr="003B7899">
        <w:rPr>
          <w:spacing w:val="-5"/>
        </w:rPr>
        <w:t xml:space="preserve"> </w:t>
      </w:r>
      <w:r w:rsidRPr="003B7899">
        <w:rPr>
          <w:spacing w:val="-4"/>
        </w:rPr>
        <w:t>que:</w:t>
      </w:r>
    </w:p>
    <w:p w14:paraId="2158A173" w14:textId="77777777" w:rsidR="003B7899" w:rsidRDefault="003B7899" w:rsidP="002E48CB">
      <w:pPr>
        <w:pStyle w:val="Prrafodelista"/>
        <w:widowControl w:val="0"/>
        <w:numPr>
          <w:ilvl w:val="1"/>
          <w:numId w:val="82"/>
        </w:numPr>
        <w:tabs>
          <w:tab w:val="left" w:pos="3144"/>
        </w:tabs>
        <w:autoSpaceDE w:val="0"/>
        <w:autoSpaceDN w:val="0"/>
        <w:spacing w:before="159" w:line="256" w:lineRule="auto"/>
        <w:ind w:right="1322"/>
        <w:jc w:val="both"/>
      </w:pPr>
      <w:r>
        <w:t>Se lleve a cabo alguna actividad concreta enmarcada en nuestra Programación General Anual.</w:t>
      </w:r>
    </w:p>
    <w:p w14:paraId="60367338" w14:textId="77777777" w:rsidR="003B7899" w:rsidRDefault="003B7899" w:rsidP="002E48CB">
      <w:pPr>
        <w:pStyle w:val="Prrafodelista"/>
        <w:widowControl w:val="0"/>
        <w:numPr>
          <w:ilvl w:val="1"/>
          <w:numId w:val="82"/>
        </w:numPr>
        <w:tabs>
          <w:tab w:val="left" w:pos="3144"/>
        </w:tabs>
        <w:autoSpaceDE w:val="0"/>
        <w:autoSpaceDN w:val="0"/>
        <w:spacing w:before="144" w:line="266" w:lineRule="auto"/>
        <w:ind w:right="1311"/>
        <w:jc w:val="both"/>
      </w:pPr>
      <w:r>
        <w:t>Algún/a alumno/a, por sus circunstancias personales,</w:t>
      </w:r>
      <w:r>
        <w:rPr>
          <w:spacing w:val="40"/>
        </w:rPr>
        <w:t xml:space="preserve"> </w:t>
      </w:r>
      <w:r>
        <w:t>necesite un perro guía para desenvolverse en su día a día durante la jornada escolar.</w:t>
      </w:r>
    </w:p>
    <w:p w14:paraId="6670BC8A" w14:textId="2A0C4F62" w:rsidR="003B7899" w:rsidRPr="00EC66EC" w:rsidRDefault="003B7899" w:rsidP="00EC66EC">
      <w:pPr>
        <w:tabs>
          <w:tab w:val="left" w:pos="2009"/>
        </w:tabs>
        <w:rPr>
          <w:lang w:eastAsia="es-ES"/>
        </w:rPr>
        <w:sectPr w:rsidR="003B7899" w:rsidRPr="00EC66EC" w:rsidSect="001D2849">
          <w:headerReference w:type="default" r:id="rId8"/>
          <w:pgSz w:w="11910" w:h="16850"/>
          <w:pgMar w:top="1440" w:right="995" w:bottom="1418" w:left="1418" w:header="720" w:footer="0" w:gutter="0"/>
          <w:cols w:space="720"/>
        </w:sectPr>
      </w:pPr>
    </w:p>
    <w:p w14:paraId="0D47603B" w14:textId="155F6CF4" w:rsidR="00EC66EC" w:rsidRDefault="00EC66EC" w:rsidP="00EC66EC">
      <w:pPr>
        <w:pStyle w:val="Prrafodelista"/>
        <w:widowControl w:val="0"/>
        <w:tabs>
          <w:tab w:val="left" w:pos="1701"/>
        </w:tabs>
        <w:autoSpaceDE w:val="0"/>
        <w:autoSpaceDN w:val="0"/>
        <w:spacing w:before="125" w:line="276" w:lineRule="auto"/>
        <w:ind w:left="1701" w:right="1316"/>
        <w:jc w:val="both"/>
      </w:pPr>
      <w:r>
        <w:lastRenderedPageBreak/>
        <w:t>En definitiva, las normas de convivencia general establecidas para TODO EL CENTRO serán:</w:t>
      </w:r>
    </w:p>
    <w:p w14:paraId="08E397F2" w14:textId="77777777" w:rsidR="00EC66EC" w:rsidRDefault="00EC66EC" w:rsidP="00EC66EC">
      <w:pPr>
        <w:pStyle w:val="Prrafodelista"/>
        <w:widowControl w:val="0"/>
        <w:tabs>
          <w:tab w:val="left" w:pos="1701"/>
        </w:tabs>
        <w:autoSpaceDE w:val="0"/>
        <w:autoSpaceDN w:val="0"/>
        <w:spacing w:before="125" w:line="276" w:lineRule="auto"/>
        <w:ind w:left="1701" w:right="1316"/>
        <w:jc w:val="both"/>
      </w:pPr>
    </w:p>
    <w:p w14:paraId="7F16E7BE" w14:textId="77777777" w:rsidR="00EC66EC" w:rsidRDefault="00EC66EC" w:rsidP="002E48CB">
      <w:pPr>
        <w:pStyle w:val="Ttulo4"/>
        <w:keepNext w:val="0"/>
        <w:keepLines w:val="0"/>
        <w:widowControl w:val="0"/>
        <w:numPr>
          <w:ilvl w:val="0"/>
          <w:numId w:val="81"/>
        </w:numPr>
        <w:tabs>
          <w:tab w:val="left" w:pos="1984"/>
        </w:tabs>
        <w:autoSpaceDE w:val="0"/>
        <w:autoSpaceDN w:val="0"/>
        <w:spacing w:before="0" w:line="240" w:lineRule="auto"/>
        <w:ind w:left="1984" w:hanging="347"/>
      </w:pPr>
      <w:r>
        <w:t>Comportamiento</w:t>
      </w:r>
      <w:r>
        <w:rPr>
          <w:spacing w:val="-4"/>
        </w:rPr>
        <w:t xml:space="preserve"> </w:t>
      </w:r>
      <w:r>
        <w:rPr>
          <w:spacing w:val="-2"/>
        </w:rPr>
        <w:t>General</w:t>
      </w:r>
    </w:p>
    <w:p w14:paraId="2CC55099" w14:textId="77777777" w:rsidR="00EC66EC" w:rsidRDefault="00EC66EC" w:rsidP="00EC66EC">
      <w:pPr>
        <w:pStyle w:val="Textoindependiente"/>
        <w:spacing w:before="139"/>
        <w:rPr>
          <w:rFonts w:ascii="Arial"/>
          <w:b/>
        </w:rPr>
      </w:pPr>
    </w:p>
    <w:p w14:paraId="28B1B8B4" w14:textId="77777777" w:rsidR="00EC66EC" w:rsidRDefault="00EC66EC" w:rsidP="002E48CB">
      <w:pPr>
        <w:pStyle w:val="Prrafodelista"/>
        <w:widowControl w:val="0"/>
        <w:numPr>
          <w:ilvl w:val="0"/>
          <w:numId w:val="80"/>
        </w:numPr>
        <w:tabs>
          <w:tab w:val="left" w:pos="1984"/>
          <w:tab w:val="left" w:pos="1997"/>
        </w:tabs>
        <w:autoSpaceDE w:val="0"/>
        <w:autoSpaceDN w:val="0"/>
        <w:spacing w:line="360" w:lineRule="auto"/>
        <w:ind w:right="1321" w:hanging="360"/>
        <w:jc w:val="both"/>
      </w:pPr>
      <w:r>
        <w:t>Todos los</w:t>
      </w:r>
      <w:r>
        <w:rPr>
          <w:spacing w:val="-1"/>
        </w:rPr>
        <w:t xml:space="preserve"> </w:t>
      </w:r>
      <w:r>
        <w:t>miembros de la Comunidad Educativa seguiremos las</w:t>
      </w:r>
      <w:r>
        <w:rPr>
          <w:spacing w:val="-1"/>
        </w:rPr>
        <w:t xml:space="preserve"> </w:t>
      </w:r>
      <w:r>
        <w:t>normas establecidas de buena conducta: saludar, dar las gracias, uso del “por favor”, ceder el paso...</w:t>
      </w:r>
    </w:p>
    <w:p w14:paraId="450790EE" w14:textId="77777777" w:rsidR="00EC66EC" w:rsidRDefault="00EC66EC" w:rsidP="002E48CB">
      <w:pPr>
        <w:pStyle w:val="Prrafodelista"/>
        <w:widowControl w:val="0"/>
        <w:numPr>
          <w:ilvl w:val="0"/>
          <w:numId w:val="80"/>
        </w:numPr>
        <w:tabs>
          <w:tab w:val="left" w:pos="1982"/>
          <w:tab w:val="left" w:pos="1989"/>
        </w:tabs>
        <w:autoSpaceDE w:val="0"/>
        <w:autoSpaceDN w:val="0"/>
        <w:spacing w:line="360" w:lineRule="auto"/>
        <w:ind w:left="1989" w:right="1321" w:hanging="356"/>
        <w:jc w:val="both"/>
      </w:pPr>
      <w:r>
        <w:t>Asistiremos puntualmente a la actividad escolar. Respetaremos los horarios de entrada y salida.</w:t>
      </w:r>
    </w:p>
    <w:p w14:paraId="4E4FD580" w14:textId="77777777" w:rsidR="00EC66EC" w:rsidRDefault="00EC66EC" w:rsidP="002E48CB">
      <w:pPr>
        <w:pStyle w:val="Prrafodelista"/>
        <w:widowControl w:val="0"/>
        <w:numPr>
          <w:ilvl w:val="0"/>
          <w:numId w:val="80"/>
        </w:numPr>
        <w:tabs>
          <w:tab w:val="left" w:pos="1982"/>
          <w:tab w:val="left" w:pos="1989"/>
        </w:tabs>
        <w:autoSpaceDE w:val="0"/>
        <w:autoSpaceDN w:val="0"/>
        <w:spacing w:before="120" w:line="360" w:lineRule="auto"/>
        <w:ind w:left="1989" w:right="1322" w:hanging="356"/>
        <w:jc w:val="both"/>
      </w:pPr>
      <w:r>
        <w:t>No nos ausentaremos del Centro sin conocimiento de la persona responsable en cada momento.</w:t>
      </w:r>
    </w:p>
    <w:p w14:paraId="67BE5D93" w14:textId="77777777" w:rsidR="00EC66EC" w:rsidRDefault="00EC66EC" w:rsidP="002E48CB">
      <w:pPr>
        <w:pStyle w:val="Prrafodelista"/>
        <w:widowControl w:val="0"/>
        <w:numPr>
          <w:ilvl w:val="0"/>
          <w:numId w:val="80"/>
        </w:numPr>
        <w:tabs>
          <w:tab w:val="left" w:pos="1982"/>
          <w:tab w:val="left" w:pos="1989"/>
        </w:tabs>
        <w:autoSpaceDE w:val="0"/>
        <w:autoSpaceDN w:val="0"/>
        <w:spacing w:before="120" w:line="360" w:lineRule="auto"/>
        <w:ind w:left="1989" w:right="1323" w:hanging="356"/>
        <w:jc w:val="both"/>
      </w:pPr>
      <w:r>
        <w:t xml:space="preserve">Las entradas y salidas las realizaremos en orden, siguiendo el turno </w:t>
      </w:r>
      <w:r>
        <w:rPr>
          <w:spacing w:val="-2"/>
        </w:rPr>
        <w:t>establecido.</w:t>
      </w:r>
    </w:p>
    <w:p w14:paraId="0D18B496" w14:textId="77777777" w:rsidR="00EC66EC" w:rsidRDefault="00EC66EC" w:rsidP="002E48CB">
      <w:pPr>
        <w:pStyle w:val="Prrafodelista"/>
        <w:widowControl w:val="0"/>
        <w:numPr>
          <w:ilvl w:val="0"/>
          <w:numId w:val="80"/>
        </w:numPr>
        <w:tabs>
          <w:tab w:val="left" w:pos="1982"/>
          <w:tab w:val="left" w:pos="1989"/>
        </w:tabs>
        <w:autoSpaceDE w:val="0"/>
        <w:autoSpaceDN w:val="0"/>
        <w:spacing w:before="120" w:line="360" w:lineRule="auto"/>
        <w:ind w:left="1989" w:right="1322" w:hanging="356"/>
        <w:jc w:val="both"/>
      </w:pPr>
      <w:r>
        <w:t>Las faltas de asistencia y los retrasos serán debidamente justificados, al tutor/a o al Equipo Directivo.</w:t>
      </w:r>
    </w:p>
    <w:p w14:paraId="07D48C5A" w14:textId="77777777" w:rsidR="00EC66EC" w:rsidRDefault="00EC66EC" w:rsidP="002E48CB">
      <w:pPr>
        <w:pStyle w:val="Prrafodelista"/>
        <w:widowControl w:val="0"/>
        <w:numPr>
          <w:ilvl w:val="0"/>
          <w:numId w:val="80"/>
        </w:numPr>
        <w:tabs>
          <w:tab w:val="left" w:pos="1983"/>
        </w:tabs>
        <w:autoSpaceDE w:val="0"/>
        <w:autoSpaceDN w:val="0"/>
        <w:spacing w:before="120"/>
        <w:ind w:left="1983" w:hanging="349"/>
        <w:jc w:val="both"/>
      </w:pPr>
      <w:r>
        <w:t>Nos</w:t>
      </w:r>
      <w:r>
        <w:rPr>
          <w:spacing w:val="-5"/>
        </w:rPr>
        <w:t xml:space="preserve"> </w:t>
      </w:r>
      <w:r>
        <w:t>desplazaremos</w:t>
      </w:r>
      <w:r>
        <w:rPr>
          <w:spacing w:val="-5"/>
        </w:rPr>
        <w:t xml:space="preserve"> </w:t>
      </w:r>
      <w:r>
        <w:t>por</w:t>
      </w:r>
      <w:r>
        <w:rPr>
          <w:spacing w:val="-2"/>
        </w:rPr>
        <w:t xml:space="preserve"> </w:t>
      </w:r>
      <w:r>
        <w:t>pasillos</w:t>
      </w:r>
      <w:r>
        <w:rPr>
          <w:spacing w:val="-3"/>
        </w:rPr>
        <w:t xml:space="preserve"> </w:t>
      </w:r>
      <w:r>
        <w:t>y</w:t>
      </w:r>
      <w:r>
        <w:rPr>
          <w:spacing w:val="-2"/>
        </w:rPr>
        <w:t xml:space="preserve"> </w:t>
      </w:r>
      <w:r>
        <w:t>escaleras</w:t>
      </w:r>
      <w:r>
        <w:rPr>
          <w:spacing w:val="-3"/>
        </w:rPr>
        <w:t xml:space="preserve"> </w:t>
      </w:r>
      <w:r>
        <w:t>con</w:t>
      </w:r>
      <w:r>
        <w:rPr>
          <w:spacing w:val="-2"/>
        </w:rPr>
        <w:t xml:space="preserve"> </w:t>
      </w:r>
      <w:r>
        <w:t>orden</w:t>
      </w:r>
      <w:r>
        <w:rPr>
          <w:spacing w:val="-3"/>
        </w:rPr>
        <w:t xml:space="preserve"> </w:t>
      </w:r>
      <w:r>
        <w:t>y</w:t>
      </w:r>
      <w:r>
        <w:rPr>
          <w:spacing w:val="-4"/>
        </w:rPr>
        <w:t xml:space="preserve"> </w:t>
      </w:r>
      <w:r>
        <w:rPr>
          <w:spacing w:val="-2"/>
        </w:rPr>
        <w:t>compostura.</w:t>
      </w:r>
    </w:p>
    <w:p w14:paraId="00191278" w14:textId="77777777" w:rsidR="00EC66EC" w:rsidRDefault="00EC66EC" w:rsidP="002E48CB">
      <w:pPr>
        <w:pStyle w:val="Prrafodelista"/>
        <w:widowControl w:val="0"/>
        <w:numPr>
          <w:ilvl w:val="0"/>
          <w:numId w:val="80"/>
        </w:numPr>
        <w:tabs>
          <w:tab w:val="left" w:pos="1983"/>
        </w:tabs>
        <w:autoSpaceDE w:val="0"/>
        <w:autoSpaceDN w:val="0"/>
        <w:spacing w:before="257"/>
        <w:ind w:left="1983" w:hanging="349"/>
        <w:jc w:val="both"/>
      </w:pPr>
      <w:r>
        <w:t>Evitaremos</w:t>
      </w:r>
      <w:r>
        <w:rPr>
          <w:spacing w:val="-3"/>
        </w:rPr>
        <w:t xml:space="preserve"> </w:t>
      </w:r>
      <w:r>
        <w:t>la</w:t>
      </w:r>
      <w:r>
        <w:rPr>
          <w:spacing w:val="-4"/>
        </w:rPr>
        <w:t xml:space="preserve"> </w:t>
      </w:r>
      <w:r>
        <w:t>permanencia</w:t>
      </w:r>
      <w:r>
        <w:rPr>
          <w:spacing w:val="-5"/>
        </w:rPr>
        <w:t xml:space="preserve"> </w:t>
      </w:r>
      <w:r>
        <w:t>en</w:t>
      </w:r>
      <w:r>
        <w:rPr>
          <w:spacing w:val="-2"/>
        </w:rPr>
        <w:t xml:space="preserve"> </w:t>
      </w:r>
      <w:r>
        <w:t>los</w:t>
      </w:r>
      <w:r>
        <w:rPr>
          <w:spacing w:val="-4"/>
        </w:rPr>
        <w:t xml:space="preserve"> </w:t>
      </w:r>
      <w:r>
        <w:rPr>
          <w:spacing w:val="-2"/>
        </w:rPr>
        <w:t>pasillos.</w:t>
      </w:r>
    </w:p>
    <w:p w14:paraId="5CE63ACB" w14:textId="77777777" w:rsidR="00EC66EC" w:rsidRDefault="00EC66EC" w:rsidP="002E48CB">
      <w:pPr>
        <w:pStyle w:val="Prrafodelista"/>
        <w:widowControl w:val="0"/>
        <w:numPr>
          <w:ilvl w:val="0"/>
          <w:numId w:val="80"/>
        </w:numPr>
        <w:tabs>
          <w:tab w:val="left" w:pos="1982"/>
          <w:tab w:val="left" w:pos="1989"/>
        </w:tabs>
        <w:autoSpaceDE w:val="0"/>
        <w:autoSpaceDN w:val="0"/>
        <w:spacing w:before="259" w:line="360" w:lineRule="auto"/>
        <w:ind w:left="1989" w:right="1323" w:hanging="356"/>
        <w:jc w:val="both"/>
      </w:pPr>
      <w:r>
        <w:t>El profesorado acompañará al grupo de alumnos que atiende en sus desplazamientos por el recinto escolar.</w:t>
      </w:r>
    </w:p>
    <w:p w14:paraId="076A563E" w14:textId="77777777" w:rsidR="00EC66EC" w:rsidRDefault="00EC66EC" w:rsidP="002E48CB">
      <w:pPr>
        <w:pStyle w:val="Prrafodelista"/>
        <w:widowControl w:val="0"/>
        <w:numPr>
          <w:ilvl w:val="0"/>
          <w:numId w:val="80"/>
        </w:numPr>
        <w:tabs>
          <w:tab w:val="left" w:pos="1983"/>
        </w:tabs>
        <w:autoSpaceDE w:val="0"/>
        <w:autoSpaceDN w:val="0"/>
        <w:spacing w:before="120"/>
        <w:ind w:left="1983" w:hanging="349"/>
        <w:jc w:val="both"/>
      </w:pPr>
      <w:r>
        <w:t>Acudiremos</w:t>
      </w:r>
      <w:r>
        <w:rPr>
          <w:spacing w:val="-6"/>
        </w:rPr>
        <w:t xml:space="preserve"> </w:t>
      </w:r>
      <w:r>
        <w:t>a</w:t>
      </w:r>
      <w:r>
        <w:rPr>
          <w:spacing w:val="-3"/>
        </w:rPr>
        <w:t xml:space="preserve"> </w:t>
      </w:r>
      <w:r>
        <w:t>clase</w:t>
      </w:r>
      <w:r>
        <w:rPr>
          <w:spacing w:val="-5"/>
        </w:rPr>
        <w:t xml:space="preserve"> </w:t>
      </w:r>
      <w:r>
        <w:t>debidamente</w:t>
      </w:r>
      <w:r>
        <w:rPr>
          <w:spacing w:val="-4"/>
        </w:rPr>
        <w:t xml:space="preserve"> </w:t>
      </w:r>
      <w:r>
        <w:rPr>
          <w:spacing w:val="-2"/>
        </w:rPr>
        <w:t>aseados.</w:t>
      </w:r>
    </w:p>
    <w:p w14:paraId="157B3722" w14:textId="77777777" w:rsidR="00EC66EC" w:rsidRDefault="00EC66EC" w:rsidP="00EC66EC">
      <w:pPr>
        <w:pStyle w:val="Prrafodelista"/>
        <w:sectPr w:rsidR="00EC66EC">
          <w:pgSz w:w="11910" w:h="16850"/>
          <w:pgMar w:top="1440" w:right="425" w:bottom="280" w:left="425" w:header="720" w:footer="0" w:gutter="0"/>
          <w:cols w:space="720"/>
        </w:sectPr>
      </w:pPr>
    </w:p>
    <w:p w14:paraId="32FEC614" w14:textId="77777777" w:rsidR="00EC66EC" w:rsidRDefault="00EC66EC" w:rsidP="002E48CB">
      <w:pPr>
        <w:pStyle w:val="Prrafodelista"/>
        <w:widowControl w:val="0"/>
        <w:numPr>
          <w:ilvl w:val="0"/>
          <w:numId w:val="80"/>
        </w:numPr>
        <w:tabs>
          <w:tab w:val="left" w:pos="1982"/>
          <w:tab w:val="left" w:pos="1989"/>
        </w:tabs>
        <w:autoSpaceDE w:val="0"/>
        <w:autoSpaceDN w:val="0"/>
        <w:spacing w:before="89" w:line="360" w:lineRule="auto"/>
        <w:ind w:left="1989" w:right="1323" w:hanging="356"/>
        <w:jc w:val="both"/>
      </w:pPr>
      <w:r>
        <w:lastRenderedPageBreak/>
        <w:t>Evitaremos asistir al Centro cuando estemos en proceso de una enfermedad contagiosa.</w:t>
      </w:r>
    </w:p>
    <w:p w14:paraId="7301C5FA" w14:textId="77777777" w:rsidR="00EC66EC" w:rsidRDefault="00EC66EC" w:rsidP="002E48CB">
      <w:pPr>
        <w:pStyle w:val="Prrafodelista"/>
        <w:widowControl w:val="0"/>
        <w:numPr>
          <w:ilvl w:val="0"/>
          <w:numId w:val="80"/>
        </w:numPr>
        <w:tabs>
          <w:tab w:val="left" w:pos="1982"/>
          <w:tab w:val="left" w:pos="1989"/>
        </w:tabs>
        <w:autoSpaceDE w:val="0"/>
        <w:autoSpaceDN w:val="0"/>
        <w:spacing w:before="120" w:line="360" w:lineRule="auto"/>
        <w:ind w:left="1989" w:right="1323" w:hanging="356"/>
        <w:jc w:val="both"/>
      </w:pPr>
      <w:r>
        <w:t>En el caso de que seamos portadores de parásitos (piojos, pulgas…) se informará</w:t>
      </w:r>
      <w:r>
        <w:rPr>
          <w:spacing w:val="-1"/>
        </w:rPr>
        <w:t xml:space="preserve"> </w:t>
      </w:r>
      <w:r>
        <w:t>inmediatamente</w:t>
      </w:r>
      <w:r>
        <w:rPr>
          <w:spacing w:val="-2"/>
        </w:rPr>
        <w:t xml:space="preserve"> </w:t>
      </w:r>
      <w:r>
        <w:t>al</w:t>
      </w:r>
      <w:r>
        <w:rPr>
          <w:spacing w:val="-1"/>
        </w:rPr>
        <w:t xml:space="preserve"> </w:t>
      </w:r>
      <w:r>
        <w:t>Centro y</w:t>
      </w:r>
      <w:r>
        <w:rPr>
          <w:spacing w:val="-3"/>
        </w:rPr>
        <w:t xml:space="preserve"> </w:t>
      </w:r>
      <w:r>
        <w:t>no se</w:t>
      </w:r>
      <w:r>
        <w:rPr>
          <w:spacing w:val="-5"/>
        </w:rPr>
        <w:t xml:space="preserve"> </w:t>
      </w:r>
      <w:r>
        <w:t>podrá</w:t>
      </w:r>
      <w:r>
        <w:rPr>
          <w:spacing w:val="-3"/>
        </w:rPr>
        <w:t xml:space="preserve"> </w:t>
      </w:r>
      <w:r>
        <w:t>asistir</w:t>
      </w:r>
      <w:r>
        <w:rPr>
          <w:spacing w:val="-2"/>
        </w:rPr>
        <w:t xml:space="preserve"> </w:t>
      </w:r>
      <w:r>
        <w:t>al</w:t>
      </w:r>
      <w:r>
        <w:rPr>
          <w:spacing w:val="-3"/>
        </w:rPr>
        <w:t xml:space="preserve"> </w:t>
      </w:r>
      <w:r>
        <w:t>mismo</w:t>
      </w:r>
      <w:r>
        <w:rPr>
          <w:spacing w:val="-3"/>
        </w:rPr>
        <w:t xml:space="preserve"> </w:t>
      </w:r>
      <w:r>
        <w:t>hasta que no se hayan hecho los procesos pertinentes de desinfección. En el caso de que sea algún maestro/a quien detecte la presencia de estos pequeños parásitos en el alumnado, éste/a contactará inmediatamente con la familia para que recojan al alumno/a del Centro. El asunto siempre se tratará con la máxima confidencialidad y sutileza.</w:t>
      </w:r>
    </w:p>
    <w:p w14:paraId="26150A6C" w14:textId="77777777" w:rsidR="00EC66EC" w:rsidRDefault="00EC66EC" w:rsidP="002E48CB">
      <w:pPr>
        <w:pStyle w:val="Prrafodelista"/>
        <w:widowControl w:val="0"/>
        <w:numPr>
          <w:ilvl w:val="0"/>
          <w:numId w:val="80"/>
        </w:numPr>
        <w:tabs>
          <w:tab w:val="left" w:pos="1982"/>
          <w:tab w:val="left" w:pos="1989"/>
        </w:tabs>
        <w:autoSpaceDE w:val="0"/>
        <w:autoSpaceDN w:val="0"/>
        <w:spacing w:before="120" w:line="360" w:lineRule="auto"/>
        <w:ind w:left="1989" w:right="1322" w:hanging="356"/>
        <w:jc w:val="both"/>
      </w:pPr>
      <w:r>
        <w:t>El alumnado y el profesorado debemos responsabilizarnos de nuestras obligaciones escolares.</w:t>
      </w:r>
    </w:p>
    <w:p w14:paraId="103D9BCB" w14:textId="77777777" w:rsidR="00EC66EC" w:rsidRDefault="00EC66EC" w:rsidP="002E48CB">
      <w:pPr>
        <w:pStyle w:val="Prrafodelista"/>
        <w:widowControl w:val="0"/>
        <w:numPr>
          <w:ilvl w:val="0"/>
          <w:numId w:val="80"/>
        </w:numPr>
        <w:tabs>
          <w:tab w:val="left" w:pos="1982"/>
          <w:tab w:val="left" w:pos="1989"/>
        </w:tabs>
        <w:autoSpaceDE w:val="0"/>
        <w:autoSpaceDN w:val="0"/>
        <w:spacing w:before="120" w:line="360" w:lineRule="auto"/>
        <w:ind w:left="1989" w:right="1320" w:hanging="356"/>
        <w:jc w:val="both"/>
      </w:pPr>
      <w:r>
        <w:t>En los cambios de clase o en ausencia temporal del profesor/a, se guardará el orden y silencio necesarios para no molestar a otras aulas.</w:t>
      </w:r>
    </w:p>
    <w:p w14:paraId="268E63F5" w14:textId="77777777" w:rsidR="00EC66EC" w:rsidRDefault="00EC66EC" w:rsidP="002E48CB">
      <w:pPr>
        <w:pStyle w:val="Prrafodelista"/>
        <w:widowControl w:val="0"/>
        <w:numPr>
          <w:ilvl w:val="0"/>
          <w:numId w:val="80"/>
        </w:numPr>
        <w:tabs>
          <w:tab w:val="left" w:pos="1982"/>
          <w:tab w:val="left" w:pos="1989"/>
        </w:tabs>
        <w:autoSpaceDE w:val="0"/>
        <w:autoSpaceDN w:val="0"/>
        <w:spacing w:before="120" w:line="360" w:lineRule="auto"/>
        <w:ind w:left="1989" w:right="1321" w:hanging="356"/>
        <w:jc w:val="both"/>
      </w:pPr>
      <w:r>
        <w:t>Acudiremos a los servicios higiénicos en los casos de verdadera necesidad. Cuidando su limpieza (tirar de la cadena, dejar el papel higiénico en su sitio, cerrar los grifos, etc.)</w:t>
      </w:r>
    </w:p>
    <w:p w14:paraId="3F9D8419" w14:textId="77777777" w:rsidR="00EC66EC" w:rsidRDefault="00EC66EC" w:rsidP="002E48CB">
      <w:pPr>
        <w:pStyle w:val="Prrafodelista"/>
        <w:widowControl w:val="0"/>
        <w:numPr>
          <w:ilvl w:val="0"/>
          <w:numId w:val="80"/>
        </w:numPr>
        <w:tabs>
          <w:tab w:val="left" w:pos="1982"/>
          <w:tab w:val="left" w:pos="1989"/>
        </w:tabs>
        <w:autoSpaceDE w:val="0"/>
        <w:autoSpaceDN w:val="0"/>
        <w:spacing w:before="122" w:line="360" w:lineRule="auto"/>
        <w:ind w:left="1989" w:right="1324" w:hanging="356"/>
        <w:jc w:val="both"/>
      </w:pPr>
      <w:r>
        <w:t>Se hará un uso racional de la fotocopiadora, evitando el gasto de fotocopias. Para ello, cuando sea posible, se utilizarán medios y soportes digitales para los diferentes documentos de trabajo.</w:t>
      </w:r>
    </w:p>
    <w:p w14:paraId="18E1819C" w14:textId="77777777" w:rsidR="00EC66EC" w:rsidRDefault="00EC66EC" w:rsidP="002E48CB">
      <w:pPr>
        <w:pStyle w:val="Prrafodelista"/>
        <w:widowControl w:val="0"/>
        <w:numPr>
          <w:ilvl w:val="0"/>
          <w:numId w:val="80"/>
        </w:numPr>
        <w:tabs>
          <w:tab w:val="left" w:pos="1982"/>
          <w:tab w:val="left" w:pos="1989"/>
        </w:tabs>
        <w:autoSpaceDE w:val="0"/>
        <w:autoSpaceDN w:val="0"/>
        <w:spacing w:before="119" w:line="360" w:lineRule="auto"/>
        <w:ind w:left="1989" w:right="1323" w:hanging="356"/>
        <w:jc w:val="both"/>
      </w:pPr>
      <w:r>
        <w:t>Se hace necesario un control moderado de papel, a tal efecto todos los documentos como actas, convocatorias, fichas y cuantos otros documentos sean susceptibles, se entregarán en soporte digital y vía correo electrónico.</w:t>
      </w:r>
    </w:p>
    <w:p w14:paraId="1E35FEF0" w14:textId="77777777" w:rsidR="00EC66EC" w:rsidRDefault="00EC66EC" w:rsidP="002E48CB">
      <w:pPr>
        <w:pStyle w:val="Prrafodelista"/>
        <w:widowControl w:val="0"/>
        <w:numPr>
          <w:ilvl w:val="0"/>
          <w:numId w:val="80"/>
        </w:numPr>
        <w:tabs>
          <w:tab w:val="left" w:pos="1982"/>
          <w:tab w:val="left" w:pos="1989"/>
        </w:tabs>
        <w:autoSpaceDE w:val="0"/>
        <w:autoSpaceDN w:val="0"/>
        <w:spacing w:before="120" w:line="360" w:lineRule="auto"/>
        <w:ind w:left="1989" w:right="1323" w:hanging="356"/>
        <w:jc w:val="both"/>
      </w:pPr>
      <w:r>
        <w:t>El alumnado se colocará en su correspondiente fila, escasos minutos antes del inicio de la jornada escolar, para entrar en orden a los</w:t>
      </w:r>
      <w:r>
        <w:rPr>
          <w:spacing w:val="40"/>
        </w:rPr>
        <w:t xml:space="preserve"> </w:t>
      </w:r>
      <w:r>
        <w:rPr>
          <w:spacing w:val="-2"/>
        </w:rPr>
        <w:t>edificios.</w:t>
      </w:r>
    </w:p>
    <w:p w14:paraId="1881F8AF" w14:textId="77777777" w:rsidR="00EC66EC" w:rsidRDefault="00EC66EC" w:rsidP="002E48CB">
      <w:pPr>
        <w:pStyle w:val="Prrafodelista"/>
        <w:widowControl w:val="0"/>
        <w:numPr>
          <w:ilvl w:val="0"/>
          <w:numId w:val="80"/>
        </w:numPr>
        <w:tabs>
          <w:tab w:val="left" w:pos="1982"/>
          <w:tab w:val="left" w:pos="1989"/>
        </w:tabs>
        <w:autoSpaceDE w:val="0"/>
        <w:autoSpaceDN w:val="0"/>
        <w:spacing w:before="122" w:line="360" w:lineRule="auto"/>
        <w:ind w:left="1989" w:right="1320" w:hanging="356"/>
        <w:jc w:val="both"/>
      </w:pPr>
      <w:r>
        <w:t xml:space="preserve">Pasados 10 minutos de la hora de entrada al Centro se procederá al cierre de las puertas y el alumno que llegue tarde, no podrá pasar a clase hasta la sesión siguiente, tanto en Educación Infantil como en </w:t>
      </w:r>
      <w:r>
        <w:rPr>
          <w:spacing w:val="-2"/>
        </w:rPr>
        <w:t>Primaria.</w:t>
      </w:r>
    </w:p>
    <w:p w14:paraId="4D2E0D97" w14:textId="77777777" w:rsidR="00EC66EC" w:rsidRDefault="00EC66EC" w:rsidP="00EC66EC">
      <w:pPr>
        <w:pStyle w:val="Prrafodelista"/>
        <w:spacing w:line="360" w:lineRule="auto"/>
        <w:sectPr w:rsidR="00EC66EC">
          <w:pgSz w:w="11910" w:h="16850"/>
          <w:pgMar w:top="1440" w:right="425" w:bottom="280" w:left="425" w:header="720" w:footer="0" w:gutter="0"/>
          <w:cols w:space="720"/>
        </w:sectPr>
      </w:pPr>
    </w:p>
    <w:p w14:paraId="7ACC46A6" w14:textId="77777777" w:rsidR="00EC66EC" w:rsidRDefault="00EC66EC" w:rsidP="002E48CB">
      <w:pPr>
        <w:pStyle w:val="Prrafodelista"/>
        <w:widowControl w:val="0"/>
        <w:numPr>
          <w:ilvl w:val="0"/>
          <w:numId w:val="80"/>
        </w:numPr>
        <w:tabs>
          <w:tab w:val="left" w:pos="1982"/>
          <w:tab w:val="left" w:pos="1989"/>
        </w:tabs>
        <w:autoSpaceDE w:val="0"/>
        <w:autoSpaceDN w:val="0"/>
        <w:spacing w:before="89" w:line="360" w:lineRule="auto"/>
        <w:ind w:left="1989" w:right="1316" w:hanging="356"/>
        <w:jc w:val="both"/>
      </w:pPr>
      <w:r>
        <w:lastRenderedPageBreak/>
        <w:t>La salida y la vuelta al Centro por visitas médicas se harán en los cambios de clase y en el recreo tanto, en Primaria como en Educación Infantil. Los padres/madres/acompañantes esperarán en la entrada hasta que sean recibidos por el conserje para no interrumpir en la marcha de las clases.</w:t>
      </w:r>
    </w:p>
    <w:p w14:paraId="09BF449F" w14:textId="77777777" w:rsidR="00EC66EC" w:rsidRDefault="00EC66EC" w:rsidP="002E48CB">
      <w:pPr>
        <w:pStyle w:val="Prrafodelista"/>
        <w:widowControl w:val="0"/>
        <w:numPr>
          <w:ilvl w:val="0"/>
          <w:numId w:val="80"/>
        </w:numPr>
        <w:tabs>
          <w:tab w:val="left" w:pos="1982"/>
          <w:tab w:val="left" w:pos="1989"/>
        </w:tabs>
        <w:autoSpaceDE w:val="0"/>
        <w:autoSpaceDN w:val="0"/>
        <w:spacing w:before="119" w:line="360" w:lineRule="auto"/>
        <w:ind w:left="1989" w:right="1322" w:hanging="356"/>
        <w:jc w:val="both"/>
      </w:pPr>
      <w:r>
        <w:t xml:space="preserve">Queda prohibida la visita al Centro y a través de la valla por parte de los padres/familiares durante los tiempos de recreo, salvo razón motivada que se comunicará a los tutores de los alumnos o a la Dirección del </w:t>
      </w:r>
      <w:r>
        <w:rPr>
          <w:spacing w:val="-2"/>
        </w:rPr>
        <w:t>Centro.</w:t>
      </w:r>
    </w:p>
    <w:p w14:paraId="09B8340C" w14:textId="77777777" w:rsidR="00EC66EC" w:rsidRDefault="00EC66EC" w:rsidP="00EC66EC">
      <w:pPr>
        <w:pStyle w:val="Textoindependiente"/>
      </w:pPr>
    </w:p>
    <w:p w14:paraId="7AB1713E" w14:textId="77777777" w:rsidR="00EC66EC" w:rsidRDefault="00EC66EC" w:rsidP="00EC66EC">
      <w:pPr>
        <w:pStyle w:val="Textoindependiente"/>
        <w:spacing w:before="104"/>
      </w:pPr>
    </w:p>
    <w:p w14:paraId="04526345" w14:textId="77777777" w:rsidR="00EC66EC" w:rsidRDefault="00EC66EC" w:rsidP="002E48CB">
      <w:pPr>
        <w:pStyle w:val="Ttulo4"/>
        <w:keepNext w:val="0"/>
        <w:keepLines w:val="0"/>
        <w:widowControl w:val="0"/>
        <w:numPr>
          <w:ilvl w:val="0"/>
          <w:numId w:val="81"/>
        </w:numPr>
        <w:tabs>
          <w:tab w:val="left" w:pos="1984"/>
        </w:tabs>
        <w:autoSpaceDE w:val="0"/>
        <w:autoSpaceDN w:val="0"/>
        <w:spacing w:before="0" w:line="240" w:lineRule="auto"/>
        <w:ind w:left="1984" w:hanging="347"/>
      </w:pPr>
      <w:r>
        <w:t>Comportamiento</w:t>
      </w:r>
      <w:r>
        <w:rPr>
          <w:spacing w:val="-2"/>
        </w:rPr>
        <w:t xml:space="preserve"> </w:t>
      </w:r>
      <w:r>
        <w:t>con</w:t>
      </w:r>
      <w:r>
        <w:rPr>
          <w:spacing w:val="-2"/>
        </w:rPr>
        <w:t xml:space="preserve"> </w:t>
      </w:r>
      <w:r>
        <w:t>los</w:t>
      </w:r>
      <w:r>
        <w:rPr>
          <w:spacing w:val="-2"/>
        </w:rPr>
        <w:t xml:space="preserve"> </w:t>
      </w:r>
      <w:r>
        <w:rPr>
          <w:spacing w:val="-4"/>
        </w:rPr>
        <w:t>demás</w:t>
      </w:r>
    </w:p>
    <w:p w14:paraId="67B6F866" w14:textId="77777777" w:rsidR="00EC66EC" w:rsidRDefault="00EC66EC" w:rsidP="00EC66EC">
      <w:pPr>
        <w:pStyle w:val="Textoindependiente"/>
        <w:rPr>
          <w:rFonts w:ascii="Arial"/>
          <w:b/>
        </w:rPr>
      </w:pPr>
    </w:p>
    <w:p w14:paraId="716452F1" w14:textId="77777777" w:rsidR="00EC66EC" w:rsidRDefault="00EC66EC" w:rsidP="00EC66EC">
      <w:pPr>
        <w:pStyle w:val="Textoindependiente"/>
        <w:rPr>
          <w:rFonts w:ascii="Arial"/>
          <w:b/>
        </w:rPr>
      </w:pPr>
    </w:p>
    <w:p w14:paraId="30CEEB5A" w14:textId="77777777" w:rsidR="00EC66EC" w:rsidRDefault="00EC66EC" w:rsidP="002E48CB">
      <w:pPr>
        <w:pStyle w:val="Prrafodelista"/>
        <w:widowControl w:val="0"/>
        <w:numPr>
          <w:ilvl w:val="0"/>
          <w:numId w:val="80"/>
        </w:numPr>
        <w:tabs>
          <w:tab w:val="left" w:pos="1983"/>
        </w:tabs>
        <w:autoSpaceDE w:val="0"/>
        <w:autoSpaceDN w:val="0"/>
        <w:ind w:left="1983" w:hanging="349"/>
        <w:jc w:val="both"/>
      </w:pPr>
      <w:r>
        <w:t>En</w:t>
      </w:r>
      <w:r>
        <w:rPr>
          <w:spacing w:val="-5"/>
        </w:rPr>
        <w:t xml:space="preserve"> </w:t>
      </w:r>
      <w:r>
        <w:t>todo</w:t>
      </w:r>
      <w:r>
        <w:rPr>
          <w:spacing w:val="-4"/>
        </w:rPr>
        <w:t xml:space="preserve"> </w:t>
      </w:r>
      <w:r>
        <w:t>momento</w:t>
      </w:r>
      <w:r>
        <w:rPr>
          <w:spacing w:val="-2"/>
        </w:rPr>
        <w:t xml:space="preserve"> </w:t>
      </w:r>
      <w:r>
        <w:t>respetaremos</w:t>
      </w:r>
      <w:r>
        <w:rPr>
          <w:spacing w:val="-4"/>
        </w:rPr>
        <w:t xml:space="preserve"> </w:t>
      </w:r>
      <w:r>
        <w:t>el</w:t>
      </w:r>
      <w:r>
        <w:rPr>
          <w:spacing w:val="-3"/>
        </w:rPr>
        <w:t xml:space="preserve"> </w:t>
      </w:r>
      <w:r>
        <w:t>trabajo</w:t>
      </w:r>
      <w:r>
        <w:rPr>
          <w:spacing w:val="-4"/>
        </w:rPr>
        <w:t xml:space="preserve"> </w:t>
      </w:r>
      <w:r>
        <w:t>de</w:t>
      </w:r>
      <w:r>
        <w:rPr>
          <w:spacing w:val="-4"/>
        </w:rPr>
        <w:t xml:space="preserve"> </w:t>
      </w:r>
      <w:r>
        <w:t>los</w:t>
      </w:r>
      <w:r>
        <w:rPr>
          <w:spacing w:val="-2"/>
        </w:rPr>
        <w:t xml:space="preserve"> demás.</w:t>
      </w:r>
    </w:p>
    <w:p w14:paraId="0D27A2A8" w14:textId="77777777" w:rsidR="00EC66EC" w:rsidRDefault="00EC66EC" w:rsidP="002E48CB">
      <w:pPr>
        <w:pStyle w:val="Prrafodelista"/>
        <w:widowControl w:val="0"/>
        <w:numPr>
          <w:ilvl w:val="0"/>
          <w:numId w:val="80"/>
        </w:numPr>
        <w:tabs>
          <w:tab w:val="left" w:pos="1982"/>
          <w:tab w:val="left" w:pos="1989"/>
        </w:tabs>
        <w:autoSpaceDE w:val="0"/>
        <w:autoSpaceDN w:val="0"/>
        <w:spacing w:before="257" w:line="360" w:lineRule="auto"/>
        <w:ind w:left="1989" w:right="1324" w:hanging="356"/>
        <w:jc w:val="both"/>
      </w:pPr>
      <w:r>
        <w:t>Respetaremos y no discriminaremos a nadie por razón de raza, sexo, capacidad económica, nivel social e intelectual, convicciones políticas, morales y religiosas, así como por deficiencias físicas y psíquicas y cualquier otra condición o circunstancia personal y social.</w:t>
      </w:r>
    </w:p>
    <w:p w14:paraId="4497BB08" w14:textId="77777777" w:rsidR="00EC66EC" w:rsidRDefault="00EC66EC" w:rsidP="002E48CB">
      <w:pPr>
        <w:pStyle w:val="Prrafodelista"/>
        <w:widowControl w:val="0"/>
        <w:numPr>
          <w:ilvl w:val="0"/>
          <w:numId w:val="80"/>
        </w:numPr>
        <w:tabs>
          <w:tab w:val="left" w:pos="1982"/>
          <w:tab w:val="left" w:pos="1989"/>
        </w:tabs>
        <w:autoSpaceDE w:val="0"/>
        <w:autoSpaceDN w:val="0"/>
        <w:spacing w:before="120" w:line="360" w:lineRule="auto"/>
        <w:ind w:left="1989" w:right="1320" w:hanging="356"/>
        <w:jc w:val="both"/>
      </w:pPr>
      <w:r>
        <w:t xml:space="preserve">Existirá mutuo respeto entre los diferentes miembros de la Comunidad Educativa. No permitiéndose en ningún caso la agresión, el insulto o la </w:t>
      </w:r>
      <w:r>
        <w:rPr>
          <w:spacing w:val="-2"/>
        </w:rPr>
        <w:t>humillación.</w:t>
      </w:r>
    </w:p>
    <w:p w14:paraId="0BEEFDFF" w14:textId="77777777" w:rsidR="00EC66EC" w:rsidRDefault="00EC66EC" w:rsidP="002E48CB">
      <w:pPr>
        <w:pStyle w:val="Prrafodelista"/>
        <w:widowControl w:val="0"/>
        <w:numPr>
          <w:ilvl w:val="0"/>
          <w:numId w:val="80"/>
        </w:numPr>
        <w:tabs>
          <w:tab w:val="left" w:pos="1983"/>
        </w:tabs>
        <w:autoSpaceDE w:val="0"/>
        <w:autoSpaceDN w:val="0"/>
        <w:spacing w:before="122"/>
        <w:ind w:left="1983" w:hanging="349"/>
        <w:jc w:val="both"/>
      </w:pPr>
      <w:r>
        <w:t>No</w:t>
      </w:r>
      <w:r>
        <w:rPr>
          <w:spacing w:val="-3"/>
        </w:rPr>
        <w:t xml:space="preserve"> </w:t>
      </w:r>
      <w:r>
        <w:t>perturbaremos</w:t>
      </w:r>
      <w:r>
        <w:rPr>
          <w:spacing w:val="-5"/>
        </w:rPr>
        <w:t xml:space="preserve"> </w:t>
      </w:r>
      <w:r>
        <w:t>el</w:t>
      </w:r>
      <w:r>
        <w:rPr>
          <w:spacing w:val="-3"/>
        </w:rPr>
        <w:t xml:space="preserve"> </w:t>
      </w:r>
      <w:r>
        <w:t>desarrollo</w:t>
      </w:r>
      <w:r>
        <w:rPr>
          <w:spacing w:val="-3"/>
        </w:rPr>
        <w:t xml:space="preserve"> </w:t>
      </w:r>
      <w:r>
        <w:t>normal</w:t>
      </w:r>
      <w:r>
        <w:rPr>
          <w:spacing w:val="-6"/>
        </w:rPr>
        <w:t xml:space="preserve"> </w:t>
      </w:r>
      <w:r>
        <w:t>de</w:t>
      </w:r>
      <w:r>
        <w:rPr>
          <w:spacing w:val="-3"/>
        </w:rPr>
        <w:t xml:space="preserve"> </w:t>
      </w:r>
      <w:r>
        <w:t>las</w:t>
      </w:r>
      <w:r>
        <w:rPr>
          <w:spacing w:val="-5"/>
        </w:rPr>
        <w:t xml:space="preserve"> </w:t>
      </w:r>
      <w:r>
        <w:rPr>
          <w:spacing w:val="-2"/>
        </w:rPr>
        <w:t>clases.</w:t>
      </w:r>
    </w:p>
    <w:p w14:paraId="6A92DC2D" w14:textId="77777777" w:rsidR="00EC66EC" w:rsidRDefault="00EC66EC" w:rsidP="002E48CB">
      <w:pPr>
        <w:pStyle w:val="Prrafodelista"/>
        <w:widowControl w:val="0"/>
        <w:numPr>
          <w:ilvl w:val="0"/>
          <w:numId w:val="80"/>
        </w:numPr>
        <w:tabs>
          <w:tab w:val="left" w:pos="1983"/>
        </w:tabs>
        <w:autoSpaceDE w:val="0"/>
        <w:autoSpaceDN w:val="0"/>
        <w:spacing w:before="257"/>
        <w:ind w:left="1983" w:hanging="349"/>
        <w:jc w:val="both"/>
      </w:pPr>
      <w:r>
        <w:t>Colaboraremos</w:t>
      </w:r>
      <w:r>
        <w:rPr>
          <w:spacing w:val="-9"/>
        </w:rPr>
        <w:t xml:space="preserve"> </w:t>
      </w:r>
      <w:r>
        <w:t>en</w:t>
      </w:r>
      <w:r>
        <w:rPr>
          <w:spacing w:val="-4"/>
        </w:rPr>
        <w:t xml:space="preserve"> </w:t>
      </w:r>
      <w:r>
        <w:t>las</w:t>
      </w:r>
      <w:r>
        <w:rPr>
          <w:spacing w:val="-6"/>
        </w:rPr>
        <w:t xml:space="preserve"> </w:t>
      </w:r>
      <w:r>
        <w:t>actividades</w:t>
      </w:r>
      <w:r>
        <w:rPr>
          <w:spacing w:val="-4"/>
        </w:rPr>
        <w:t xml:space="preserve"> </w:t>
      </w:r>
      <w:r>
        <w:rPr>
          <w:spacing w:val="-2"/>
        </w:rPr>
        <w:t>escolares.</w:t>
      </w:r>
    </w:p>
    <w:p w14:paraId="1F15A190" w14:textId="77777777" w:rsidR="00EC66EC" w:rsidRDefault="00EC66EC" w:rsidP="002E48CB">
      <w:pPr>
        <w:pStyle w:val="Prrafodelista"/>
        <w:widowControl w:val="0"/>
        <w:numPr>
          <w:ilvl w:val="0"/>
          <w:numId w:val="80"/>
        </w:numPr>
        <w:tabs>
          <w:tab w:val="left" w:pos="1983"/>
        </w:tabs>
        <w:autoSpaceDE w:val="0"/>
        <w:autoSpaceDN w:val="0"/>
        <w:spacing w:before="259"/>
        <w:ind w:left="1983" w:hanging="349"/>
        <w:jc w:val="both"/>
      </w:pPr>
      <w:r>
        <w:t>Evitaremos</w:t>
      </w:r>
      <w:r>
        <w:rPr>
          <w:spacing w:val="-4"/>
        </w:rPr>
        <w:t xml:space="preserve"> </w:t>
      </w:r>
      <w:r>
        <w:t>juegos</w:t>
      </w:r>
      <w:r>
        <w:rPr>
          <w:spacing w:val="-6"/>
        </w:rPr>
        <w:t xml:space="preserve"> </w:t>
      </w:r>
      <w:r>
        <w:t>y</w:t>
      </w:r>
      <w:r>
        <w:rPr>
          <w:spacing w:val="-4"/>
        </w:rPr>
        <w:t xml:space="preserve"> </w:t>
      </w:r>
      <w:r>
        <w:t>situaciones</w:t>
      </w:r>
      <w:r>
        <w:rPr>
          <w:spacing w:val="-3"/>
        </w:rPr>
        <w:t xml:space="preserve"> </w:t>
      </w:r>
      <w:r>
        <w:rPr>
          <w:spacing w:val="-2"/>
        </w:rPr>
        <w:t>violentas.</w:t>
      </w:r>
    </w:p>
    <w:p w14:paraId="1BE3C46B" w14:textId="77777777" w:rsidR="00EC66EC" w:rsidRDefault="00EC66EC" w:rsidP="002E48CB">
      <w:pPr>
        <w:pStyle w:val="Prrafodelista"/>
        <w:widowControl w:val="0"/>
        <w:numPr>
          <w:ilvl w:val="0"/>
          <w:numId w:val="80"/>
        </w:numPr>
        <w:tabs>
          <w:tab w:val="left" w:pos="1984"/>
        </w:tabs>
        <w:autoSpaceDE w:val="0"/>
        <w:autoSpaceDN w:val="0"/>
        <w:spacing w:before="257"/>
        <w:ind w:left="1984" w:hanging="350"/>
      </w:pPr>
      <w:r>
        <w:t>Tendremos</w:t>
      </w:r>
      <w:r>
        <w:rPr>
          <w:spacing w:val="-7"/>
        </w:rPr>
        <w:t xml:space="preserve"> </w:t>
      </w:r>
      <w:r>
        <w:t>un</w:t>
      </w:r>
      <w:r>
        <w:rPr>
          <w:spacing w:val="-5"/>
        </w:rPr>
        <w:t xml:space="preserve"> </w:t>
      </w:r>
      <w:r>
        <w:t>trato</w:t>
      </w:r>
      <w:r>
        <w:rPr>
          <w:spacing w:val="-2"/>
        </w:rPr>
        <w:t xml:space="preserve"> </w:t>
      </w:r>
      <w:r>
        <w:t>respetuoso</w:t>
      </w:r>
      <w:r>
        <w:rPr>
          <w:spacing w:val="-3"/>
        </w:rPr>
        <w:t xml:space="preserve"> </w:t>
      </w:r>
      <w:r>
        <w:t>con</w:t>
      </w:r>
      <w:r>
        <w:rPr>
          <w:spacing w:val="-4"/>
        </w:rPr>
        <w:t xml:space="preserve"> </w:t>
      </w:r>
      <w:r>
        <w:t>la</w:t>
      </w:r>
      <w:r>
        <w:rPr>
          <w:spacing w:val="-4"/>
        </w:rPr>
        <w:t xml:space="preserve"> </w:t>
      </w:r>
      <w:r>
        <w:t>totalidad</w:t>
      </w:r>
      <w:r>
        <w:rPr>
          <w:spacing w:val="-4"/>
        </w:rPr>
        <w:t xml:space="preserve"> </w:t>
      </w:r>
      <w:r>
        <w:t>del</w:t>
      </w:r>
      <w:r>
        <w:rPr>
          <w:spacing w:val="-3"/>
        </w:rPr>
        <w:t xml:space="preserve"> </w:t>
      </w:r>
      <w:r>
        <w:t>personal</w:t>
      </w:r>
      <w:r>
        <w:rPr>
          <w:spacing w:val="-5"/>
        </w:rPr>
        <w:t xml:space="preserve"> </w:t>
      </w:r>
      <w:r>
        <w:t>del</w:t>
      </w:r>
      <w:r>
        <w:rPr>
          <w:spacing w:val="-3"/>
        </w:rPr>
        <w:t xml:space="preserve"> </w:t>
      </w:r>
      <w:r>
        <w:rPr>
          <w:spacing w:val="-2"/>
        </w:rPr>
        <w:t>Centro.</w:t>
      </w:r>
    </w:p>
    <w:p w14:paraId="0BF2EBB4" w14:textId="77777777" w:rsidR="00EC66EC" w:rsidRDefault="00EC66EC" w:rsidP="002E48CB">
      <w:pPr>
        <w:pStyle w:val="Prrafodelista"/>
        <w:widowControl w:val="0"/>
        <w:numPr>
          <w:ilvl w:val="0"/>
          <w:numId w:val="80"/>
        </w:numPr>
        <w:tabs>
          <w:tab w:val="left" w:pos="1984"/>
          <w:tab w:val="left" w:pos="1989"/>
          <w:tab w:val="left" w:pos="7531"/>
        </w:tabs>
        <w:autoSpaceDE w:val="0"/>
        <w:autoSpaceDN w:val="0"/>
        <w:spacing w:before="259" w:line="360" w:lineRule="auto"/>
        <w:ind w:left="1989" w:right="1324" w:hanging="356"/>
      </w:pPr>
      <w:r>
        <w:t>Dialogaremos</w:t>
      </w:r>
      <w:r>
        <w:rPr>
          <w:spacing w:val="80"/>
        </w:rPr>
        <w:t xml:space="preserve"> </w:t>
      </w:r>
      <w:r>
        <w:t>con</w:t>
      </w:r>
      <w:r>
        <w:rPr>
          <w:spacing w:val="80"/>
        </w:rPr>
        <w:t xml:space="preserve"> </w:t>
      </w:r>
      <w:r>
        <w:t>sinceridad</w:t>
      </w:r>
      <w:r>
        <w:rPr>
          <w:spacing w:val="80"/>
        </w:rPr>
        <w:t xml:space="preserve"> </w:t>
      </w:r>
      <w:r>
        <w:t>para</w:t>
      </w:r>
      <w:r>
        <w:rPr>
          <w:spacing w:val="80"/>
        </w:rPr>
        <w:t xml:space="preserve"> </w:t>
      </w:r>
      <w:r>
        <w:t>esclarecer</w:t>
      </w:r>
      <w:r>
        <w:tab/>
        <w:t>cuestiones</w:t>
      </w:r>
      <w:r>
        <w:rPr>
          <w:spacing w:val="80"/>
        </w:rPr>
        <w:t xml:space="preserve"> </w:t>
      </w:r>
      <w:r>
        <w:t>que</w:t>
      </w:r>
      <w:r>
        <w:rPr>
          <w:spacing w:val="80"/>
        </w:rPr>
        <w:t xml:space="preserve"> </w:t>
      </w:r>
      <w:r>
        <w:t>se planteen en la dinámica del Colegio.</w:t>
      </w:r>
    </w:p>
    <w:p w14:paraId="01492007" w14:textId="77777777" w:rsidR="00EC66EC" w:rsidRDefault="00EC66EC" w:rsidP="002E48CB">
      <w:pPr>
        <w:pStyle w:val="Prrafodelista"/>
        <w:widowControl w:val="0"/>
        <w:numPr>
          <w:ilvl w:val="0"/>
          <w:numId w:val="80"/>
        </w:numPr>
        <w:tabs>
          <w:tab w:val="left" w:pos="1984"/>
          <w:tab w:val="left" w:pos="1989"/>
        </w:tabs>
        <w:autoSpaceDE w:val="0"/>
        <w:autoSpaceDN w:val="0"/>
        <w:spacing w:before="121" w:line="360" w:lineRule="auto"/>
        <w:ind w:left="1989" w:right="1322" w:hanging="356"/>
      </w:pPr>
      <w:r>
        <w:t>Potenciaremos</w:t>
      </w:r>
      <w:r>
        <w:rPr>
          <w:spacing w:val="80"/>
        </w:rPr>
        <w:t xml:space="preserve"> </w:t>
      </w:r>
      <w:r>
        <w:t>actitudes</w:t>
      </w:r>
      <w:r>
        <w:rPr>
          <w:spacing w:val="80"/>
        </w:rPr>
        <w:t xml:space="preserve"> </w:t>
      </w:r>
      <w:r>
        <w:t>responsables,</w:t>
      </w:r>
      <w:r>
        <w:rPr>
          <w:spacing w:val="80"/>
        </w:rPr>
        <w:t xml:space="preserve"> </w:t>
      </w:r>
      <w:r>
        <w:t>donde</w:t>
      </w:r>
      <w:r>
        <w:rPr>
          <w:spacing w:val="80"/>
        </w:rPr>
        <w:t xml:space="preserve"> </w:t>
      </w:r>
      <w:r>
        <w:t>cada</w:t>
      </w:r>
      <w:r>
        <w:rPr>
          <w:spacing w:val="80"/>
        </w:rPr>
        <w:t xml:space="preserve"> </w:t>
      </w:r>
      <w:r>
        <w:t>uno</w:t>
      </w:r>
      <w:r>
        <w:rPr>
          <w:spacing w:val="80"/>
        </w:rPr>
        <w:t xml:space="preserve"> </w:t>
      </w:r>
      <w:r>
        <w:t>asuma</w:t>
      </w:r>
      <w:r>
        <w:rPr>
          <w:spacing w:val="80"/>
        </w:rPr>
        <w:t xml:space="preserve"> </w:t>
      </w:r>
      <w:r>
        <w:t>su actuación y no se escude en el anonimato del grupo.</w:t>
      </w:r>
    </w:p>
    <w:p w14:paraId="6D5E5287" w14:textId="77777777" w:rsidR="00EC66EC" w:rsidRDefault="00EC66EC" w:rsidP="002E48CB">
      <w:pPr>
        <w:pStyle w:val="Prrafodelista"/>
        <w:widowControl w:val="0"/>
        <w:numPr>
          <w:ilvl w:val="0"/>
          <w:numId w:val="80"/>
        </w:numPr>
        <w:tabs>
          <w:tab w:val="left" w:pos="1984"/>
        </w:tabs>
        <w:autoSpaceDE w:val="0"/>
        <w:autoSpaceDN w:val="0"/>
        <w:spacing w:before="120"/>
        <w:ind w:left="1984" w:hanging="350"/>
      </w:pPr>
      <w:r>
        <w:t>Realizaremos</w:t>
      </w:r>
      <w:r>
        <w:rPr>
          <w:spacing w:val="-5"/>
        </w:rPr>
        <w:t xml:space="preserve"> </w:t>
      </w:r>
      <w:r>
        <w:t>las</w:t>
      </w:r>
      <w:r>
        <w:rPr>
          <w:spacing w:val="-2"/>
        </w:rPr>
        <w:t xml:space="preserve"> </w:t>
      </w:r>
      <w:r>
        <w:t>tareas</w:t>
      </w:r>
      <w:r>
        <w:rPr>
          <w:spacing w:val="-2"/>
        </w:rPr>
        <w:t xml:space="preserve"> </w:t>
      </w:r>
      <w:r>
        <w:t>y</w:t>
      </w:r>
      <w:r>
        <w:rPr>
          <w:spacing w:val="-3"/>
        </w:rPr>
        <w:t xml:space="preserve"> </w:t>
      </w:r>
      <w:r>
        <w:t>actividades</w:t>
      </w:r>
      <w:r>
        <w:rPr>
          <w:spacing w:val="-4"/>
        </w:rPr>
        <w:t xml:space="preserve"> </w:t>
      </w:r>
      <w:r>
        <w:t>que</w:t>
      </w:r>
      <w:r>
        <w:rPr>
          <w:spacing w:val="-4"/>
        </w:rPr>
        <w:t xml:space="preserve"> </w:t>
      </w:r>
      <w:r>
        <w:t>se</w:t>
      </w:r>
      <w:r>
        <w:rPr>
          <w:spacing w:val="-3"/>
        </w:rPr>
        <w:t xml:space="preserve"> </w:t>
      </w:r>
      <w:r>
        <w:t>nos</w:t>
      </w:r>
      <w:r>
        <w:rPr>
          <w:spacing w:val="-2"/>
        </w:rPr>
        <w:t xml:space="preserve"> asignen.</w:t>
      </w:r>
    </w:p>
    <w:p w14:paraId="569108C4" w14:textId="77777777" w:rsidR="00EC66EC" w:rsidRDefault="00EC66EC" w:rsidP="00EC66EC">
      <w:pPr>
        <w:pStyle w:val="Prrafodelista"/>
        <w:sectPr w:rsidR="00EC66EC">
          <w:pgSz w:w="11910" w:h="16850"/>
          <w:pgMar w:top="1440" w:right="425" w:bottom="280" w:left="425" w:header="720" w:footer="0" w:gutter="0"/>
          <w:cols w:space="720"/>
        </w:sectPr>
      </w:pPr>
    </w:p>
    <w:p w14:paraId="150A3906" w14:textId="77777777" w:rsidR="00EC66EC" w:rsidRDefault="00EC66EC" w:rsidP="002E48CB">
      <w:pPr>
        <w:pStyle w:val="Prrafodelista"/>
        <w:widowControl w:val="0"/>
        <w:numPr>
          <w:ilvl w:val="0"/>
          <w:numId w:val="80"/>
        </w:numPr>
        <w:tabs>
          <w:tab w:val="left" w:pos="1982"/>
          <w:tab w:val="left" w:pos="1989"/>
        </w:tabs>
        <w:autoSpaceDE w:val="0"/>
        <w:autoSpaceDN w:val="0"/>
        <w:spacing w:before="89" w:line="360" w:lineRule="auto"/>
        <w:ind w:left="1989" w:right="1323" w:hanging="356"/>
        <w:jc w:val="both"/>
      </w:pPr>
      <w:r>
        <w:lastRenderedPageBreak/>
        <w:t>Evitaremos comer chicle, pipas, golosinas... en clase y en el patio de recreo, así como traer a clase juegos que puedan distraer la atención.</w:t>
      </w:r>
    </w:p>
    <w:p w14:paraId="443A4B49" w14:textId="77777777" w:rsidR="00EC66EC" w:rsidRDefault="00EC66EC" w:rsidP="002E48CB">
      <w:pPr>
        <w:pStyle w:val="Prrafodelista"/>
        <w:widowControl w:val="0"/>
        <w:numPr>
          <w:ilvl w:val="0"/>
          <w:numId w:val="80"/>
        </w:numPr>
        <w:tabs>
          <w:tab w:val="left" w:pos="1982"/>
          <w:tab w:val="left" w:pos="1989"/>
        </w:tabs>
        <w:autoSpaceDE w:val="0"/>
        <w:autoSpaceDN w:val="0"/>
        <w:spacing w:before="120" w:line="360" w:lineRule="auto"/>
        <w:ind w:left="1989" w:right="1323" w:hanging="356"/>
        <w:jc w:val="both"/>
      </w:pPr>
      <w:r>
        <w:t>El alumnado tiene terminantemente prohibido llevar teléfono móvil al colegio o cualquier tipo de “dispositivo digital” (smartwatches, tablet…). Sólo podrán llevarlos en casos de máxima necesidad y siempre que haya sido informado por los padres al tutor/a. En cualquier caso, permanecerá apagado y guardado en la mochila.</w:t>
      </w:r>
    </w:p>
    <w:p w14:paraId="0B66FA87" w14:textId="77777777" w:rsidR="00EC66EC" w:rsidRDefault="00EC66EC" w:rsidP="00EC66EC">
      <w:pPr>
        <w:pStyle w:val="Textoindependiente"/>
        <w:spacing w:before="259"/>
      </w:pPr>
    </w:p>
    <w:p w14:paraId="08A5B9B4" w14:textId="77777777" w:rsidR="00EC66EC" w:rsidRDefault="00EC66EC" w:rsidP="002E48CB">
      <w:pPr>
        <w:pStyle w:val="Ttulo4"/>
        <w:keepNext w:val="0"/>
        <w:keepLines w:val="0"/>
        <w:widowControl w:val="0"/>
        <w:numPr>
          <w:ilvl w:val="0"/>
          <w:numId w:val="81"/>
        </w:numPr>
        <w:tabs>
          <w:tab w:val="left" w:pos="1984"/>
        </w:tabs>
        <w:autoSpaceDE w:val="0"/>
        <w:autoSpaceDN w:val="0"/>
        <w:spacing w:before="0" w:line="240" w:lineRule="auto"/>
        <w:ind w:left="1984" w:hanging="347"/>
      </w:pPr>
      <w:r>
        <w:t>Comportamiento</w:t>
      </w:r>
      <w:r>
        <w:rPr>
          <w:spacing w:val="-2"/>
        </w:rPr>
        <w:t xml:space="preserve"> </w:t>
      </w:r>
      <w:r>
        <w:t>con</w:t>
      </w:r>
      <w:r>
        <w:rPr>
          <w:spacing w:val="-2"/>
        </w:rPr>
        <w:t xml:space="preserve"> </w:t>
      </w:r>
      <w:r>
        <w:t>respecto</w:t>
      </w:r>
      <w:r>
        <w:rPr>
          <w:spacing w:val="-3"/>
        </w:rPr>
        <w:t xml:space="preserve"> </w:t>
      </w:r>
      <w:r>
        <w:t>al</w:t>
      </w:r>
      <w:r>
        <w:rPr>
          <w:spacing w:val="-1"/>
        </w:rPr>
        <w:t xml:space="preserve"> </w:t>
      </w:r>
      <w:r>
        <w:rPr>
          <w:spacing w:val="-2"/>
        </w:rPr>
        <w:t>Centro</w:t>
      </w:r>
    </w:p>
    <w:p w14:paraId="58D1EBC1" w14:textId="77777777" w:rsidR="00EC66EC" w:rsidRDefault="00EC66EC" w:rsidP="00EC66EC">
      <w:pPr>
        <w:pStyle w:val="Textoindependiente"/>
        <w:rPr>
          <w:rFonts w:ascii="Arial"/>
          <w:b/>
        </w:rPr>
      </w:pPr>
    </w:p>
    <w:p w14:paraId="084E4241" w14:textId="77777777" w:rsidR="00EC66EC" w:rsidRDefault="00EC66EC" w:rsidP="00EC66EC">
      <w:pPr>
        <w:pStyle w:val="Textoindependiente"/>
        <w:rPr>
          <w:rFonts w:ascii="Arial"/>
          <w:b/>
        </w:rPr>
      </w:pPr>
    </w:p>
    <w:p w14:paraId="3D5063BF" w14:textId="77777777" w:rsidR="00EC66EC" w:rsidRDefault="00EC66EC" w:rsidP="00EC66EC">
      <w:pPr>
        <w:pStyle w:val="Textoindependiente"/>
        <w:spacing w:line="360" w:lineRule="auto"/>
        <w:ind w:left="1985" w:right="1320"/>
        <w:jc w:val="both"/>
      </w:pPr>
      <w:r>
        <w:t>-Toda</w:t>
      </w:r>
      <w:r>
        <w:rPr>
          <w:spacing w:val="-1"/>
        </w:rPr>
        <w:t xml:space="preserve"> </w:t>
      </w:r>
      <w:r>
        <w:t>la</w:t>
      </w:r>
      <w:r>
        <w:rPr>
          <w:spacing w:val="-1"/>
        </w:rPr>
        <w:t xml:space="preserve"> </w:t>
      </w:r>
      <w:r>
        <w:t>Comunidad</w:t>
      </w:r>
      <w:r>
        <w:rPr>
          <w:spacing w:val="-1"/>
        </w:rPr>
        <w:t xml:space="preserve"> </w:t>
      </w:r>
      <w:r>
        <w:t>Educativa</w:t>
      </w:r>
      <w:r>
        <w:rPr>
          <w:spacing w:val="-1"/>
        </w:rPr>
        <w:t xml:space="preserve"> </w:t>
      </w:r>
      <w:r>
        <w:t>debe</w:t>
      </w:r>
      <w:r>
        <w:rPr>
          <w:spacing w:val="-1"/>
        </w:rPr>
        <w:t xml:space="preserve"> </w:t>
      </w:r>
      <w:r>
        <w:t>colaborar</w:t>
      </w:r>
      <w:r>
        <w:rPr>
          <w:spacing w:val="-3"/>
        </w:rPr>
        <w:t xml:space="preserve"> </w:t>
      </w:r>
      <w:r>
        <w:t>en</w:t>
      </w:r>
      <w:r>
        <w:rPr>
          <w:spacing w:val="-1"/>
        </w:rPr>
        <w:t xml:space="preserve"> </w:t>
      </w:r>
      <w:r>
        <w:t>el</w:t>
      </w:r>
      <w:r>
        <w:rPr>
          <w:spacing w:val="-2"/>
        </w:rPr>
        <w:t xml:space="preserve"> </w:t>
      </w:r>
      <w:r>
        <w:t>cuidado</w:t>
      </w:r>
      <w:r>
        <w:rPr>
          <w:spacing w:val="-1"/>
        </w:rPr>
        <w:t xml:space="preserve"> </w:t>
      </w:r>
      <w:r>
        <w:t>del</w:t>
      </w:r>
      <w:r>
        <w:rPr>
          <w:spacing w:val="-2"/>
        </w:rPr>
        <w:t xml:space="preserve"> </w:t>
      </w:r>
      <w:r>
        <w:t>edificio, instalaciones, mobiliario y material escolar. Quien estropee o rompa cualquier objeto con intencionalidad, o por hacer un mal uso del mismo, abonará el importe de los desperfectos causados y, si procede, podrá ser sancionado.</w:t>
      </w:r>
    </w:p>
    <w:p w14:paraId="500F6FB3" w14:textId="77777777" w:rsidR="00EC66EC" w:rsidRDefault="00EC66EC" w:rsidP="002E48CB">
      <w:pPr>
        <w:pStyle w:val="Prrafodelista"/>
        <w:widowControl w:val="0"/>
        <w:numPr>
          <w:ilvl w:val="0"/>
          <w:numId w:val="80"/>
        </w:numPr>
        <w:tabs>
          <w:tab w:val="left" w:pos="1984"/>
          <w:tab w:val="left" w:pos="1997"/>
        </w:tabs>
        <w:autoSpaceDE w:val="0"/>
        <w:autoSpaceDN w:val="0"/>
        <w:spacing w:before="120" w:line="360" w:lineRule="auto"/>
        <w:ind w:right="1324" w:hanging="360"/>
        <w:jc w:val="both"/>
      </w:pPr>
      <w:r>
        <w:t xml:space="preserve">Todas las dependencias del Centro deben estar limpias y estéticamente </w:t>
      </w:r>
      <w:r>
        <w:rPr>
          <w:spacing w:val="-2"/>
        </w:rPr>
        <w:t>cuidadas.</w:t>
      </w:r>
    </w:p>
    <w:p w14:paraId="7B3D13A5" w14:textId="77777777" w:rsidR="00EC66EC" w:rsidRDefault="00EC66EC" w:rsidP="002E48CB">
      <w:pPr>
        <w:pStyle w:val="Prrafodelista"/>
        <w:widowControl w:val="0"/>
        <w:numPr>
          <w:ilvl w:val="0"/>
          <w:numId w:val="80"/>
        </w:numPr>
        <w:tabs>
          <w:tab w:val="left" w:pos="1984"/>
          <w:tab w:val="left" w:pos="1997"/>
        </w:tabs>
        <w:autoSpaceDE w:val="0"/>
        <w:autoSpaceDN w:val="0"/>
        <w:spacing w:before="121" w:line="360" w:lineRule="auto"/>
        <w:ind w:right="1323" w:hanging="360"/>
        <w:jc w:val="both"/>
      </w:pPr>
      <w:r>
        <w:t>Al salir del aula, ésta quedará recogida y</w:t>
      </w:r>
      <w:r>
        <w:rPr>
          <w:spacing w:val="-1"/>
        </w:rPr>
        <w:t xml:space="preserve"> </w:t>
      </w:r>
      <w:r>
        <w:t>ordenada. El/la profesor/a será el último en abandonar el aula, debiendo cerrar ventanas y la puerta al final de la jornada escolar.</w:t>
      </w:r>
    </w:p>
    <w:p w14:paraId="7127972D" w14:textId="77777777" w:rsidR="00EC66EC" w:rsidRDefault="00EC66EC" w:rsidP="002E48CB">
      <w:pPr>
        <w:pStyle w:val="Prrafodelista"/>
        <w:widowControl w:val="0"/>
        <w:numPr>
          <w:ilvl w:val="0"/>
          <w:numId w:val="80"/>
        </w:numPr>
        <w:tabs>
          <w:tab w:val="left" w:pos="1984"/>
          <w:tab w:val="left" w:pos="1997"/>
        </w:tabs>
        <w:autoSpaceDE w:val="0"/>
        <w:autoSpaceDN w:val="0"/>
        <w:spacing w:before="119" w:line="360" w:lineRule="auto"/>
        <w:ind w:right="1321" w:hanging="360"/>
        <w:jc w:val="both"/>
      </w:pPr>
      <w:r>
        <w:t>Los espacios comunes o de usos múltiples quedarán colocados como</w:t>
      </w:r>
      <w:r>
        <w:rPr>
          <w:spacing w:val="40"/>
        </w:rPr>
        <w:t xml:space="preserve"> </w:t>
      </w:r>
      <w:r>
        <w:t>se encontraron al inicio de la actividad.</w:t>
      </w:r>
    </w:p>
    <w:p w14:paraId="16DF8B77" w14:textId="77777777" w:rsidR="00EC66EC" w:rsidRDefault="00EC66EC" w:rsidP="002E48CB">
      <w:pPr>
        <w:pStyle w:val="Prrafodelista"/>
        <w:widowControl w:val="0"/>
        <w:numPr>
          <w:ilvl w:val="0"/>
          <w:numId w:val="80"/>
        </w:numPr>
        <w:tabs>
          <w:tab w:val="left" w:pos="1984"/>
          <w:tab w:val="left" w:pos="1997"/>
        </w:tabs>
        <w:autoSpaceDE w:val="0"/>
        <w:autoSpaceDN w:val="0"/>
        <w:spacing w:before="120" w:line="360" w:lineRule="auto"/>
        <w:ind w:right="1322" w:hanging="360"/>
        <w:jc w:val="both"/>
      </w:pPr>
      <w:r>
        <w:t xml:space="preserve">Respetaremos las plantas existentes en el Centro y aceptaremos, de buen grado, si en algún momento hay que responsabilizarse de su </w:t>
      </w:r>
      <w:r>
        <w:rPr>
          <w:spacing w:val="-2"/>
        </w:rPr>
        <w:t>cuidado.</w:t>
      </w:r>
    </w:p>
    <w:p w14:paraId="18F62049" w14:textId="77777777" w:rsidR="00EC66EC" w:rsidRDefault="00EC66EC" w:rsidP="002E48CB">
      <w:pPr>
        <w:pStyle w:val="Prrafodelista"/>
        <w:widowControl w:val="0"/>
        <w:numPr>
          <w:ilvl w:val="0"/>
          <w:numId w:val="80"/>
        </w:numPr>
        <w:tabs>
          <w:tab w:val="left" w:pos="1984"/>
          <w:tab w:val="left" w:pos="1997"/>
        </w:tabs>
        <w:autoSpaceDE w:val="0"/>
        <w:autoSpaceDN w:val="0"/>
        <w:spacing w:before="122" w:line="360" w:lineRule="auto"/>
        <w:ind w:right="1320" w:hanging="360"/>
        <w:jc w:val="both"/>
      </w:pPr>
      <w:r>
        <w:t>Cada una de las etapas establece la concreción de estas normas a sus niveles educativos, y de esta concreción cada tutor organiza con su grupo de alumnos normas de convivencia consensuadas que posteriormente serán de conocimiento y cumplimiento obligado y</w:t>
      </w:r>
      <w:r>
        <w:rPr>
          <w:spacing w:val="40"/>
        </w:rPr>
        <w:t xml:space="preserve"> </w:t>
      </w:r>
      <w:r>
        <w:t>estarán redactadas de manera sencilla y clara y constantemente expuestas en sitio visible.</w:t>
      </w:r>
    </w:p>
    <w:p w14:paraId="35415202" w14:textId="77777777" w:rsidR="00EC66EC" w:rsidRDefault="00EC66EC" w:rsidP="00EC66EC">
      <w:pPr>
        <w:pStyle w:val="Prrafodelista"/>
        <w:spacing w:line="360" w:lineRule="auto"/>
        <w:sectPr w:rsidR="00EC66EC">
          <w:pgSz w:w="11910" w:h="16850"/>
          <w:pgMar w:top="1440" w:right="425" w:bottom="280" w:left="425" w:header="720" w:footer="0" w:gutter="0"/>
          <w:cols w:space="720"/>
        </w:sectPr>
      </w:pPr>
    </w:p>
    <w:p w14:paraId="25F3E720" w14:textId="77777777" w:rsidR="00EC66EC" w:rsidRDefault="00EC66EC" w:rsidP="002E48CB">
      <w:pPr>
        <w:pStyle w:val="Prrafodelista"/>
        <w:widowControl w:val="0"/>
        <w:numPr>
          <w:ilvl w:val="0"/>
          <w:numId w:val="80"/>
        </w:numPr>
        <w:tabs>
          <w:tab w:val="left" w:pos="1984"/>
          <w:tab w:val="left" w:pos="1997"/>
        </w:tabs>
        <w:autoSpaceDE w:val="0"/>
        <w:autoSpaceDN w:val="0"/>
        <w:spacing w:before="89" w:line="360" w:lineRule="auto"/>
        <w:ind w:right="1324" w:hanging="360"/>
        <w:jc w:val="both"/>
      </w:pPr>
      <w:r>
        <w:lastRenderedPageBreak/>
        <w:t>Los responsables de su aplicación de forma general será la totalidad de la Comunidad Educativa, atendiendo a su ámbito de actuación.</w:t>
      </w:r>
    </w:p>
    <w:p w14:paraId="18F68CA5" w14:textId="77777777" w:rsidR="00EC66EC" w:rsidRDefault="00EC66EC" w:rsidP="002E48CB">
      <w:pPr>
        <w:pStyle w:val="Prrafodelista"/>
        <w:widowControl w:val="0"/>
        <w:numPr>
          <w:ilvl w:val="0"/>
          <w:numId w:val="80"/>
        </w:numPr>
        <w:tabs>
          <w:tab w:val="left" w:pos="1984"/>
          <w:tab w:val="left" w:pos="1997"/>
        </w:tabs>
        <w:autoSpaceDE w:val="0"/>
        <w:autoSpaceDN w:val="0"/>
        <w:spacing w:before="120" w:line="360" w:lineRule="auto"/>
        <w:ind w:right="1322" w:hanging="360"/>
        <w:jc w:val="both"/>
      </w:pPr>
      <w:r>
        <w:t>De forma más específica será el Equipo Directivo quien vele por el cumplimento de estas normas, delegando el cumplimento de estas normas dentro del Centro en el profesorado, que actuará en función de su horario y práctica docente.</w:t>
      </w:r>
    </w:p>
    <w:p w14:paraId="457E5D7F" w14:textId="77777777" w:rsidR="00EC66EC" w:rsidRDefault="00EC66EC" w:rsidP="002E48CB">
      <w:pPr>
        <w:pStyle w:val="Prrafodelista"/>
        <w:widowControl w:val="0"/>
        <w:numPr>
          <w:ilvl w:val="0"/>
          <w:numId w:val="80"/>
        </w:numPr>
        <w:tabs>
          <w:tab w:val="left" w:pos="1984"/>
          <w:tab w:val="left" w:pos="1997"/>
        </w:tabs>
        <w:autoSpaceDE w:val="0"/>
        <w:autoSpaceDN w:val="0"/>
        <w:spacing w:before="120" w:line="360" w:lineRule="auto"/>
        <w:ind w:right="1325" w:hanging="360"/>
        <w:jc w:val="both"/>
      </w:pPr>
      <w:r>
        <w:t>El seguimiento y supervisión del desarrollo y cumplimiento de las</w:t>
      </w:r>
      <w:r>
        <w:rPr>
          <w:spacing w:val="40"/>
        </w:rPr>
        <w:t xml:space="preserve"> </w:t>
      </w:r>
      <w:r>
        <w:t>normas dentro de las aulas será tarea del tutor o tutora o de aquellos maestros especialistas que se encuentren dentro del aula.</w:t>
      </w:r>
    </w:p>
    <w:p w14:paraId="71BC0B95" w14:textId="3F7FE938" w:rsidR="00EC66EC" w:rsidRDefault="00EC66EC" w:rsidP="002E48CB">
      <w:pPr>
        <w:pStyle w:val="Prrafodelista"/>
        <w:widowControl w:val="0"/>
        <w:numPr>
          <w:ilvl w:val="0"/>
          <w:numId w:val="80"/>
        </w:numPr>
        <w:tabs>
          <w:tab w:val="left" w:pos="1984"/>
          <w:tab w:val="left" w:pos="1997"/>
        </w:tabs>
        <w:autoSpaceDE w:val="0"/>
        <w:autoSpaceDN w:val="0"/>
        <w:spacing w:before="120" w:line="360" w:lineRule="auto"/>
        <w:ind w:right="1322" w:hanging="360"/>
        <w:jc w:val="both"/>
      </w:pPr>
      <w:r>
        <w:t>A criterio del tutor podrán establecerse responsables en el aula y</w:t>
      </w:r>
      <w:r>
        <w:rPr>
          <w:spacing w:val="40"/>
        </w:rPr>
        <w:t xml:space="preserve"> </w:t>
      </w:r>
      <w:r>
        <w:t>delegar en ellos las actuaciones que el tutor estime oportunas para el cumplimento de estas normas.</w:t>
      </w:r>
    </w:p>
    <w:p w14:paraId="56153908" w14:textId="77777777" w:rsidR="00EC66EC" w:rsidRPr="00EC66EC" w:rsidRDefault="00EC66EC" w:rsidP="00EC66EC">
      <w:pPr>
        <w:pStyle w:val="Textoindependiente"/>
        <w:spacing w:before="102"/>
        <w:rPr>
          <w:b/>
        </w:rPr>
      </w:pPr>
    </w:p>
    <w:p w14:paraId="0739C2F3" w14:textId="77777777" w:rsidR="00EC66EC" w:rsidRPr="00EC66EC" w:rsidRDefault="00EC66EC" w:rsidP="002E48CB">
      <w:pPr>
        <w:pStyle w:val="Ttulo4"/>
        <w:keepNext w:val="0"/>
        <w:keepLines w:val="0"/>
        <w:widowControl w:val="0"/>
        <w:numPr>
          <w:ilvl w:val="0"/>
          <w:numId w:val="81"/>
        </w:numPr>
        <w:tabs>
          <w:tab w:val="left" w:pos="1984"/>
          <w:tab w:val="left" w:pos="1997"/>
        </w:tabs>
        <w:autoSpaceDE w:val="0"/>
        <w:autoSpaceDN w:val="0"/>
        <w:spacing w:before="0" w:line="360" w:lineRule="auto"/>
        <w:ind w:right="1271" w:hanging="360"/>
        <w:jc w:val="both"/>
        <w:rPr>
          <w:rFonts w:ascii="Arial MT" w:hAnsi="Arial MT"/>
          <w:b/>
          <w:color w:val="auto"/>
        </w:rPr>
      </w:pPr>
      <w:r w:rsidRPr="00EC66EC">
        <w:rPr>
          <w:b/>
          <w:color w:val="auto"/>
        </w:rPr>
        <w:t>Familias</w:t>
      </w:r>
      <w:r w:rsidRPr="00EC66EC">
        <w:rPr>
          <w:b/>
          <w:color w:val="auto"/>
          <w:spacing w:val="-1"/>
        </w:rPr>
        <w:t xml:space="preserve"> </w:t>
      </w:r>
      <w:r w:rsidRPr="00EC66EC">
        <w:rPr>
          <w:b/>
          <w:color w:val="auto"/>
        </w:rPr>
        <w:t>participantes</w:t>
      </w:r>
      <w:r w:rsidRPr="00EC66EC">
        <w:rPr>
          <w:b/>
          <w:color w:val="auto"/>
          <w:spacing w:val="-3"/>
        </w:rPr>
        <w:t xml:space="preserve"> </w:t>
      </w:r>
      <w:r w:rsidRPr="00EC66EC">
        <w:rPr>
          <w:b/>
          <w:color w:val="auto"/>
        </w:rPr>
        <w:t>del</w:t>
      </w:r>
      <w:r w:rsidRPr="00EC66EC">
        <w:rPr>
          <w:b/>
          <w:color w:val="auto"/>
          <w:spacing w:val="-3"/>
        </w:rPr>
        <w:t xml:space="preserve"> </w:t>
      </w:r>
      <w:r w:rsidRPr="00EC66EC">
        <w:rPr>
          <w:b/>
          <w:color w:val="auto"/>
        </w:rPr>
        <w:t>Banco</w:t>
      </w:r>
      <w:r w:rsidRPr="00EC66EC">
        <w:rPr>
          <w:b/>
          <w:color w:val="auto"/>
          <w:spacing w:val="-3"/>
        </w:rPr>
        <w:t xml:space="preserve"> </w:t>
      </w:r>
      <w:r w:rsidRPr="00EC66EC">
        <w:rPr>
          <w:b/>
          <w:color w:val="auto"/>
        </w:rPr>
        <w:t>de</w:t>
      </w:r>
      <w:r w:rsidRPr="00EC66EC">
        <w:rPr>
          <w:b/>
          <w:color w:val="auto"/>
          <w:spacing w:val="-5"/>
        </w:rPr>
        <w:t xml:space="preserve"> </w:t>
      </w:r>
      <w:r w:rsidRPr="00EC66EC">
        <w:rPr>
          <w:b/>
          <w:color w:val="auto"/>
        </w:rPr>
        <w:t>libros</w:t>
      </w:r>
      <w:r w:rsidRPr="00EC66EC">
        <w:rPr>
          <w:b/>
          <w:color w:val="auto"/>
          <w:spacing w:val="-5"/>
        </w:rPr>
        <w:t xml:space="preserve"> </w:t>
      </w:r>
      <w:r w:rsidRPr="00EC66EC">
        <w:rPr>
          <w:b/>
          <w:color w:val="auto"/>
        </w:rPr>
        <w:t>CLM (alumnado</w:t>
      </w:r>
      <w:r w:rsidRPr="00EC66EC">
        <w:rPr>
          <w:b/>
          <w:color w:val="auto"/>
          <w:spacing w:val="-3"/>
        </w:rPr>
        <w:t xml:space="preserve"> </w:t>
      </w:r>
      <w:r w:rsidRPr="00EC66EC">
        <w:rPr>
          <w:b/>
          <w:color w:val="auto"/>
        </w:rPr>
        <w:t>de</w:t>
      </w:r>
      <w:r w:rsidRPr="00EC66EC">
        <w:rPr>
          <w:b/>
          <w:color w:val="auto"/>
          <w:spacing w:val="-3"/>
        </w:rPr>
        <w:t xml:space="preserve"> </w:t>
      </w:r>
      <w:r w:rsidRPr="00EC66EC">
        <w:rPr>
          <w:b/>
          <w:color w:val="auto"/>
        </w:rPr>
        <w:t>3º</w:t>
      </w:r>
      <w:r w:rsidRPr="00EC66EC">
        <w:rPr>
          <w:b/>
          <w:color w:val="auto"/>
          <w:spacing w:val="-3"/>
        </w:rPr>
        <w:t xml:space="preserve"> </w:t>
      </w:r>
      <w:r w:rsidRPr="00EC66EC">
        <w:rPr>
          <w:b/>
          <w:color w:val="auto"/>
        </w:rPr>
        <w:t>a</w:t>
      </w:r>
      <w:r w:rsidRPr="00EC66EC">
        <w:rPr>
          <w:b/>
          <w:color w:val="auto"/>
          <w:spacing w:val="-2"/>
        </w:rPr>
        <w:t xml:space="preserve"> </w:t>
      </w:r>
      <w:r w:rsidRPr="00EC66EC">
        <w:rPr>
          <w:b/>
          <w:color w:val="auto"/>
        </w:rPr>
        <w:t xml:space="preserve">6º de Primaria). </w:t>
      </w:r>
      <w:r w:rsidRPr="00EC66EC">
        <w:rPr>
          <w:rFonts w:ascii="Arial MT" w:hAnsi="Arial MT"/>
          <w:b/>
          <w:color w:val="auto"/>
        </w:rPr>
        <w:t>Se comprometen:</w:t>
      </w:r>
    </w:p>
    <w:p w14:paraId="4DF88BFD" w14:textId="77777777" w:rsidR="00EC66EC" w:rsidRDefault="00EC66EC" w:rsidP="00EC66EC">
      <w:pPr>
        <w:pStyle w:val="Textoindependiente"/>
        <w:spacing w:before="139"/>
      </w:pPr>
    </w:p>
    <w:p w14:paraId="531F4D17" w14:textId="77777777" w:rsidR="00EC66EC" w:rsidRDefault="00EC66EC" w:rsidP="002E48CB">
      <w:pPr>
        <w:pStyle w:val="Prrafodelista"/>
        <w:widowControl w:val="0"/>
        <w:numPr>
          <w:ilvl w:val="0"/>
          <w:numId w:val="79"/>
        </w:numPr>
        <w:tabs>
          <w:tab w:val="left" w:pos="1984"/>
          <w:tab w:val="left" w:pos="1997"/>
        </w:tabs>
        <w:autoSpaceDE w:val="0"/>
        <w:autoSpaceDN w:val="0"/>
        <w:spacing w:before="1" w:line="360" w:lineRule="auto"/>
        <w:ind w:right="1317" w:hanging="360"/>
        <w:jc w:val="both"/>
      </w:pPr>
      <w:r>
        <w:t>A forrar todos los materiales curriculares entregados y poner el nombre del alumno/a en las etiquetas colocadas en las contraportadas. No se puede subrayar ni escribir sobre ellos.</w:t>
      </w:r>
    </w:p>
    <w:p w14:paraId="72DD3F92" w14:textId="77777777" w:rsidR="00EC66EC" w:rsidRDefault="00EC66EC" w:rsidP="002E48CB">
      <w:pPr>
        <w:pStyle w:val="Prrafodelista"/>
        <w:widowControl w:val="0"/>
        <w:numPr>
          <w:ilvl w:val="0"/>
          <w:numId w:val="79"/>
        </w:numPr>
        <w:tabs>
          <w:tab w:val="left" w:pos="1984"/>
          <w:tab w:val="left" w:pos="1997"/>
        </w:tabs>
        <w:autoSpaceDE w:val="0"/>
        <w:autoSpaceDN w:val="0"/>
        <w:spacing w:before="119" w:line="360" w:lineRule="auto"/>
        <w:ind w:right="1315" w:hanging="360"/>
        <w:jc w:val="both"/>
      </w:pPr>
      <w:r>
        <w:t>A conservar</w:t>
      </w:r>
      <w:r>
        <w:rPr>
          <w:spacing w:val="-4"/>
        </w:rPr>
        <w:t xml:space="preserve"> </w:t>
      </w:r>
      <w:r>
        <w:t>en</w:t>
      </w:r>
      <w:r>
        <w:rPr>
          <w:spacing w:val="-2"/>
        </w:rPr>
        <w:t xml:space="preserve"> </w:t>
      </w:r>
      <w:r>
        <w:t>buen</w:t>
      </w:r>
      <w:r>
        <w:rPr>
          <w:spacing w:val="-3"/>
        </w:rPr>
        <w:t xml:space="preserve"> </w:t>
      </w:r>
      <w:r>
        <w:t>estado</w:t>
      </w:r>
      <w:r>
        <w:rPr>
          <w:spacing w:val="-2"/>
        </w:rPr>
        <w:t xml:space="preserve"> </w:t>
      </w:r>
      <w:r>
        <w:t>los</w:t>
      </w:r>
      <w:r>
        <w:rPr>
          <w:spacing w:val="-5"/>
        </w:rPr>
        <w:t xml:space="preserve"> </w:t>
      </w:r>
      <w:r>
        <w:t>materiales</w:t>
      </w:r>
      <w:r>
        <w:rPr>
          <w:spacing w:val="-3"/>
        </w:rPr>
        <w:t xml:space="preserve"> </w:t>
      </w:r>
      <w:r>
        <w:t>entregados</w:t>
      </w:r>
      <w:r>
        <w:rPr>
          <w:spacing w:val="-3"/>
        </w:rPr>
        <w:t xml:space="preserve"> </w:t>
      </w:r>
      <w:r>
        <w:t>y</w:t>
      </w:r>
      <w:r>
        <w:rPr>
          <w:spacing w:val="-3"/>
        </w:rPr>
        <w:t xml:space="preserve"> </w:t>
      </w:r>
      <w:r>
        <w:t>a devolverlos al Centro escolar al finalizar el curso. No se puede subrayar ni escribir sobre ellos.</w:t>
      </w:r>
    </w:p>
    <w:p w14:paraId="2CDCCA89" w14:textId="77777777" w:rsidR="00EC66EC" w:rsidRDefault="00EC66EC" w:rsidP="002E48CB">
      <w:pPr>
        <w:pStyle w:val="Prrafodelista"/>
        <w:widowControl w:val="0"/>
        <w:numPr>
          <w:ilvl w:val="0"/>
          <w:numId w:val="79"/>
        </w:numPr>
        <w:tabs>
          <w:tab w:val="left" w:pos="1984"/>
          <w:tab w:val="left" w:pos="1997"/>
        </w:tabs>
        <w:autoSpaceDE w:val="0"/>
        <w:autoSpaceDN w:val="0"/>
        <w:spacing w:before="121" w:line="360" w:lineRule="auto"/>
        <w:ind w:right="1323" w:hanging="360"/>
        <w:jc w:val="both"/>
      </w:pPr>
      <w:r>
        <w:t>En caso de pérdida o deterioro por causas imputables al alumno están obligados a la reposición o pago del ejemplar deteriorado o extraviado.</w:t>
      </w:r>
    </w:p>
    <w:p w14:paraId="2D52C569" w14:textId="77777777" w:rsidR="00EC66EC" w:rsidRDefault="00EC66EC" w:rsidP="002E48CB">
      <w:pPr>
        <w:pStyle w:val="Prrafodelista"/>
        <w:widowControl w:val="0"/>
        <w:numPr>
          <w:ilvl w:val="0"/>
          <w:numId w:val="79"/>
        </w:numPr>
        <w:tabs>
          <w:tab w:val="left" w:pos="1984"/>
          <w:tab w:val="left" w:pos="1997"/>
        </w:tabs>
        <w:autoSpaceDE w:val="0"/>
        <w:autoSpaceDN w:val="0"/>
        <w:spacing w:before="121" w:line="360" w:lineRule="auto"/>
        <w:ind w:right="1322" w:hanging="360"/>
        <w:jc w:val="both"/>
      </w:pPr>
      <w:r>
        <w:t>Se deben devolver los materiales prestados en caso de presentar absentismo escolar.</w:t>
      </w:r>
    </w:p>
    <w:p w14:paraId="0B53025E" w14:textId="77777777" w:rsidR="00EC66EC" w:rsidRPr="00EC66EC" w:rsidRDefault="00EC66EC" w:rsidP="002E48CB">
      <w:pPr>
        <w:pStyle w:val="Ttulo4"/>
        <w:keepNext w:val="0"/>
        <w:keepLines w:val="0"/>
        <w:widowControl w:val="0"/>
        <w:numPr>
          <w:ilvl w:val="0"/>
          <w:numId w:val="81"/>
        </w:numPr>
        <w:tabs>
          <w:tab w:val="left" w:pos="1984"/>
          <w:tab w:val="left" w:pos="1997"/>
        </w:tabs>
        <w:autoSpaceDE w:val="0"/>
        <w:autoSpaceDN w:val="0"/>
        <w:spacing w:before="89" w:line="360" w:lineRule="auto"/>
        <w:ind w:right="1271" w:hanging="360"/>
        <w:rPr>
          <w:rFonts w:ascii="Arial MT" w:hAnsi="Arial MT"/>
          <w:b/>
          <w:color w:val="auto"/>
        </w:rPr>
      </w:pPr>
      <w:r w:rsidRPr="00EC66EC">
        <w:rPr>
          <w:b/>
          <w:color w:val="auto"/>
        </w:rPr>
        <w:tab/>
        <w:t>Familias</w:t>
      </w:r>
      <w:r w:rsidRPr="00EC66EC">
        <w:rPr>
          <w:b/>
          <w:color w:val="auto"/>
          <w:spacing w:val="-1"/>
        </w:rPr>
        <w:t xml:space="preserve"> </w:t>
      </w:r>
      <w:r w:rsidRPr="00EC66EC">
        <w:rPr>
          <w:b/>
          <w:color w:val="auto"/>
        </w:rPr>
        <w:t>beneficiarias</w:t>
      </w:r>
      <w:r w:rsidRPr="00EC66EC">
        <w:rPr>
          <w:b/>
          <w:color w:val="auto"/>
          <w:spacing w:val="-1"/>
        </w:rPr>
        <w:t xml:space="preserve"> </w:t>
      </w:r>
      <w:r w:rsidRPr="00EC66EC">
        <w:rPr>
          <w:b/>
          <w:color w:val="auto"/>
        </w:rPr>
        <w:t>ayuda</w:t>
      </w:r>
      <w:r w:rsidRPr="00EC66EC">
        <w:rPr>
          <w:b/>
          <w:color w:val="auto"/>
          <w:spacing w:val="-1"/>
        </w:rPr>
        <w:t xml:space="preserve"> </w:t>
      </w:r>
      <w:r w:rsidRPr="00EC66EC">
        <w:rPr>
          <w:b/>
          <w:color w:val="auto"/>
        </w:rPr>
        <w:t>de</w:t>
      </w:r>
      <w:r w:rsidRPr="00EC66EC">
        <w:rPr>
          <w:b/>
          <w:color w:val="auto"/>
          <w:spacing w:val="-1"/>
        </w:rPr>
        <w:t xml:space="preserve"> </w:t>
      </w:r>
      <w:r w:rsidRPr="00EC66EC">
        <w:rPr>
          <w:b/>
          <w:color w:val="auto"/>
        </w:rPr>
        <w:t>materiales</w:t>
      </w:r>
      <w:r w:rsidRPr="00EC66EC">
        <w:rPr>
          <w:b/>
          <w:color w:val="auto"/>
          <w:spacing w:val="-1"/>
        </w:rPr>
        <w:t xml:space="preserve"> </w:t>
      </w:r>
      <w:r w:rsidRPr="00EC66EC">
        <w:rPr>
          <w:b/>
          <w:color w:val="auto"/>
        </w:rPr>
        <w:t>curriculares</w:t>
      </w:r>
      <w:r w:rsidRPr="00EC66EC">
        <w:rPr>
          <w:color w:val="auto"/>
        </w:rPr>
        <w:t xml:space="preserve"> de</w:t>
      </w:r>
      <w:r w:rsidRPr="00EC66EC">
        <w:rPr>
          <w:color w:val="auto"/>
          <w:spacing w:val="-1"/>
        </w:rPr>
        <w:t xml:space="preserve"> </w:t>
      </w:r>
      <w:r w:rsidRPr="00EC66EC">
        <w:rPr>
          <w:color w:val="auto"/>
        </w:rPr>
        <w:t>1º</w:t>
      </w:r>
      <w:r w:rsidRPr="00EC66EC">
        <w:rPr>
          <w:color w:val="auto"/>
          <w:spacing w:val="-1"/>
        </w:rPr>
        <w:t xml:space="preserve"> </w:t>
      </w:r>
      <w:r w:rsidRPr="00EC66EC">
        <w:rPr>
          <w:color w:val="auto"/>
        </w:rPr>
        <w:t>y</w:t>
      </w:r>
      <w:r w:rsidRPr="00EC66EC">
        <w:rPr>
          <w:color w:val="auto"/>
          <w:spacing w:val="-3"/>
        </w:rPr>
        <w:t xml:space="preserve"> </w:t>
      </w:r>
      <w:r w:rsidRPr="00EC66EC">
        <w:rPr>
          <w:color w:val="auto"/>
        </w:rPr>
        <w:t>2º</w:t>
      </w:r>
      <w:r w:rsidRPr="00EC66EC">
        <w:rPr>
          <w:color w:val="auto"/>
          <w:spacing w:val="-1"/>
        </w:rPr>
        <w:t xml:space="preserve"> </w:t>
      </w:r>
      <w:r w:rsidRPr="00EC66EC">
        <w:rPr>
          <w:color w:val="auto"/>
        </w:rPr>
        <w:t xml:space="preserve">de primaria con materiales fungibles. </w:t>
      </w:r>
      <w:r w:rsidRPr="00EC66EC">
        <w:rPr>
          <w:rFonts w:ascii="Arial MT" w:hAnsi="Arial MT"/>
          <w:color w:val="auto"/>
        </w:rPr>
        <w:t>Se comprometen a:</w:t>
      </w:r>
    </w:p>
    <w:p w14:paraId="0A8E9396" w14:textId="77777777" w:rsidR="00EC66EC" w:rsidRPr="00EC66EC" w:rsidRDefault="00EC66EC" w:rsidP="002E48CB">
      <w:pPr>
        <w:widowControl w:val="0"/>
        <w:numPr>
          <w:ilvl w:val="0"/>
          <w:numId w:val="79"/>
        </w:numPr>
        <w:tabs>
          <w:tab w:val="left" w:pos="1984"/>
          <w:tab w:val="left" w:pos="1997"/>
        </w:tabs>
        <w:autoSpaceDE w:val="0"/>
        <w:autoSpaceDN w:val="0"/>
        <w:spacing w:after="0" w:line="360" w:lineRule="auto"/>
        <w:ind w:right="1314"/>
        <w:rPr>
          <w:rFonts w:ascii="Times New Roman" w:eastAsia="Times New Roman" w:hAnsi="Times New Roman" w:cs="Times New Roman"/>
          <w:sz w:val="24"/>
          <w:szCs w:val="24"/>
          <w:lang w:eastAsia="es-ES"/>
        </w:rPr>
      </w:pPr>
      <w:r w:rsidRPr="00EC66EC">
        <w:rPr>
          <w:rFonts w:ascii="Times New Roman" w:eastAsia="Times New Roman" w:hAnsi="Times New Roman" w:cs="Times New Roman"/>
          <w:sz w:val="24"/>
          <w:szCs w:val="24"/>
          <w:lang w:eastAsia="es-ES"/>
        </w:rPr>
        <w:t>A</w:t>
      </w:r>
      <w:r w:rsidRPr="00EC66EC">
        <w:rPr>
          <w:rFonts w:ascii="Times New Roman" w:eastAsia="Times New Roman" w:hAnsi="Times New Roman" w:cs="Times New Roman"/>
          <w:spacing w:val="40"/>
          <w:sz w:val="24"/>
          <w:szCs w:val="24"/>
          <w:lang w:eastAsia="es-ES"/>
        </w:rPr>
        <w:t xml:space="preserve"> </w:t>
      </w:r>
      <w:r w:rsidRPr="00EC66EC">
        <w:rPr>
          <w:rFonts w:ascii="Times New Roman" w:eastAsia="Times New Roman" w:hAnsi="Times New Roman" w:cs="Times New Roman"/>
          <w:sz w:val="24"/>
          <w:szCs w:val="24"/>
          <w:lang w:eastAsia="es-ES"/>
        </w:rPr>
        <w:t>conservar</w:t>
      </w:r>
      <w:r w:rsidRPr="00EC66EC">
        <w:rPr>
          <w:rFonts w:ascii="Times New Roman" w:eastAsia="Times New Roman" w:hAnsi="Times New Roman" w:cs="Times New Roman"/>
          <w:spacing w:val="40"/>
          <w:sz w:val="24"/>
          <w:szCs w:val="24"/>
          <w:lang w:eastAsia="es-ES"/>
        </w:rPr>
        <w:t xml:space="preserve"> </w:t>
      </w:r>
      <w:r w:rsidRPr="00EC66EC">
        <w:rPr>
          <w:rFonts w:ascii="Times New Roman" w:eastAsia="Times New Roman" w:hAnsi="Times New Roman" w:cs="Times New Roman"/>
          <w:sz w:val="24"/>
          <w:szCs w:val="24"/>
          <w:lang w:eastAsia="es-ES"/>
        </w:rPr>
        <w:t>en</w:t>
      </w:r>
      <w:r w:rsidRPr="00EC66EC">
        <w:rPr>
          <w:rFonts w:ascii="Times New Roman" w:eastAsia="Times New Roman" w:hAnsi="Times New Roman" w:cs="Times New Roman"/>
          <w:spacing w:val="40"/>
          <w:sz w:val="24"/>
          <w:szCs w:val="24"/>
          <w:lang w:eastAsia="es-ES"/>
        </w:rPr>
        <w:t xml:space="preserve"> </w:t>
      </w:r>
      <w:r w:rsidRPr="00EC66EC">
        <w:rPr>
          <w:rFonts w:ascii="Times New Roman" w:eastAsia="Times New Roman" w:hAnsi="Times New Roman" w:cs="Times New Roman"/>
          <w:sz w:val="24"/>
          <w:szCs w:val="24"/>
          <w:lang w:eastAsia="es-ES"/>
        </w:rPr>
        <w:t>buen</w:t>
      </w:r>
      <w:r w:rsidRPr="00EC66EC">
        <w:rPr>
          <w:rFonts w:ascii="Times New Roman" w:eastAsia="Times New Roman" w:hAnsi="Times New Roman" w:cs="Times New Roman"/>
          <w:spacing w:val="40"/>
          <w:sz w:val="24"/>
          <w:szCs w:val="24"/>
          <w:lang w:eastAsia="es-ES"/>
        </w:rPr>
        <w:t xml:space="preserve"> </w:t>
      </w:r>
      <w:r w:rsidRPr="00EC66EC">
        <w:rPr>
          <w:rFonts w:ascii="Times New Roman" w:eastAsia="Times New Roman" w:hAnsi="Times New Roman" w:cs="Times New Roman"/>
          <w:sz w:val="24"/>
          <w:szCs w:val="24"/>
          <w:lang w:eastAsia="es-ES"/>
        </w:rPr>
        <w:t>estado</w:t>
      </w:r>
      <w:r w:rsidRPr="00EC66EC">
        <w:rPr>
          <w:rFonts w:ascii="Times New Roman" w:eastAsia="Times New Roman" w:hAnsi="Times New Roman" w:cs="Times New Roman"/>
          <w:spacing w:val="40"/>
          <w:sz w:val="24"/>
          <w:szCs w:val="24"/>
          <w:lang w:eastAsia="es-ES"/>
        </w:rPr>
        <w:t xml:space="preserve"> </w:t>
      </w:r>
      <w:r w:rsidRPr="00EC66EC">
        <w:rPr>
          <w:rFonts w:ascii="Times New Roman" w:eastAsia="Times New Roman" w:hAnsi="Times New Roman" w:cs="Times New Roman"/>
          <w:sz w:val="24"/>
          <w:szCs w:val="24"/>
          <w:lang w:eastAsia="es-ES"/>
        </w:rPr>
        <w:t>los</w:t>
      </w:r>
      <w:r w:rsidRPr="00EC66EC">
        <w:rPr>
          <w:rFonts w:ascii="Times New Roman" w:eastAsia="Times New Roman" w:hAnsi="Times New Roman" w:cs="Times New Roman"/>
          <w:spacing w:val="40"/>
          <w:sz w:val="24"/>
          <w:szCs w:val="24"/>
          <w:lang w:eastAsia="es-ES"/>
        </w:rPr>
        <w:t xml:space="preserve"> </w:t>
      </w:r>
      <w:r w:rsidRPr="00EC66EC">
        <w:rPr>
          <w:rFonts w:ascii="Times New Roman" w:eastAsia="Times New Roman" w:hAnsi="Times New Roman" w:cs="Times New Roman"/>
          <w:sz w:val="24"/>
          <w:szCs w:val="24"/>
          <w:lang w:eastAsia="es-ES"/>
        </w:rPr>
        <w:t>materiales</w:t>
      </w:r>
      <w:r w:rsidRPr="00EC66EC">
        <w:rPr>
          <w:rFonts w:ascii="Times New Roman" w:eastAsia="Times New Roman" w:hAnsi="Times New Roman" w:cs="Times New Roman"/>
          <w:spacing w:val="40"/>
          <w:sz w:val="24"/>
          <w:szCs w:val="24"/>
          <w:lang w:eastAsia="es-ES"/>
        </w:rPr>
        <w:t xml:space="preserve"> </w:t>
      </w:r>
      <w:r w:rsidRPr="00EC66EC">
        <w:rPr>
          <w:rFonts w:ascii="Times New Roman" w:eastAsia="Times New Roman" w:hAnsi="Times New Roman" w:cs="Times New Roman"/>
          <w:sz w:val="24"/>
          <w:szCs w:val="24"/>
          <w:lang w:eastAsia="es-ES"/>
        </w:rPr>
        <w:t>curriculares</w:t>
      </w:r>
      <w:r w:rsidRPr="00EC66EC">
        <w:rPr>
          <w:rFonts w:ascii="Times New Roman" w:eastAsia="Times New Roman" w:hAnsi="Times New Roman" w:cs="Times New Roman"/>
          <w:spacing w:val="40"/>
          <w:sz w:val="24"/>
          <w:szCs w:val="24"/>
          <w:lang w:eastAsia="es-ES"/>
        </w:rPr>
        <w:t xml:space="preserve"> </w:t>
      </w:r>
      <w:r w:rsidRPr="00EC66EC">
        <w:rPr>
          <w:rFonts w:ascii="Times New Roman" w:eastAsia="Times New Roman" w:hAnsi="Times New Roman" w:cs="Times New Roman"/>
          <w:sz w:val="24"/>
          <w:szCs w:val="24"/>
          <w:lang w:eastAsia="es-ES"/>
        </w:rPr>
        <w:t>recibidos</w:t>
      </w:r>
      <w:r w:rsidRPr="00EC66EC">
        <w:rPr>
          <w:rFonts w:ascii="Times New Roman" w:eastAsia="Times New Roman" w:hAnsi="Times New Roman" w:cs="Times New Roman"/>
          <w:spacing w:val="40"/>
          <w:sz w:val="24"/>
          <w:szCs w:val="24"/>
          <w:lang w:eastAsia="es-ES"/>
        </w:rPr>
        <w:t xml:space="preserve"> </w:t>
      </w:r>
      <w:r w:rsidRPr="00EC66EC">
        <w:rPr>
          <w:rFonts w:ascii="Times New Roman" w:eastAsia="Times New Roman" w:hAnsi="Times New Roman" w:cs="Times New Roman"/>
          <w:sz w:val="24"/>
          <w:szCs w:val="24"/>
          <w:lang w:eastAsia="es-ES"/>
        </w:rPr>
        <w:t>y</w:t>
      </w:r>
      <w:r w:rsidRPr="00EC66EC">
        <w:rPr>
          <w:rFonts w:ascii="Times New Roman" w:eastAsia="Times New Roman" w:hAnsi="Times New Roman" w:cs="Times New Roman"/>
          <w:spacing w:val="40"/>
          <w:sz w:val="24"/>
          <w:szCs w:val="24"/>
          <w:lang w:eastAsia="es-ES"/>
        </w:rPr>
        <w:t xml:space="preserve"> </w:t>
      </w:r>
      <w:r w:rsidRPr="00EC66EC">
        <w:rPr>
          <w:rFonts w:ascii="Times New Roman" w:eastAsia="Times New Roman" w:hAnsi="Times New Roman" w:cs="Times New Roman"/>
          <w:sz w:val="24"/>
          <w:szCs w:val="24"/>
          <w:lang w:eastAsia="es-ES"/>
        </w:rPr>
        <w:t>a reponerlos en caso de pérdida.</w:t>
      </w:r>
    </w:p>
    <w:p w14:paraId="0556AA4B" w14:textId="6F3174E3" w:rsidR="00EC66EC" w:rsidRPr="00245CDA" w:rsidRDefault="00EC66EC" w:rsidP="003B7899">
      <w:pPr>
        <w:widowControl w:val="0"/>
        <w:numPr>
          <w:ilvl w:val="0"/>
          <w:numId w:val="79"/>
        </w:numPr>
        <w:tabs>
          <w:tab w:val="left" w:pos="1984"/>
          <w:tab w:val="left" w:pos="1997"/>
        </w:tabs>
        <w:autoSpaceDE w:val="0"/>
        <w:autoSpaceDN w:val="0"/>
        <w:spacing w:before="120" w:after="0" w:line="360" w:lineRule="auto"/>
        <w:ind w:right="1322"/>
        <w:rPr>
          <w:rFonts w:ascii="Times New Roman" w:eastAsia="Times New Roman" w:hAnsi="Times New Roman" w:cs="Times New Roman"/>
          <w:sz w:val="24"/>
          <w:szCs w:val="24"/>
          <w:lang w:eastAsia="es-ES"/>
        </w:rPr>
        <w:sectPr w:rsidR="00EC66EC" w:rsidRPr="00245CDA">
          <w:pgSz w:w="11910" w:h="16850"/>
          <w:pgMar w:top="1440" w:right="425" w:bottom="280" w:left="425" w:header="720" w:footer="0" w:gutter="0"/>
          <w:cols w:space="720"/>
        </w:sectPr>
      </w:pPr>
      <w:r w:rsidRPr="00EC66EC">
        <w:rPr>
          <w:rFonts w:ascii="Times New Roman" w:eastAsia="Times New Roman" w:hAnsi="Times New Roman" w:cs="Times New Roman"/>
          <w:sz w:val="24"/>
          <w:szCs w:val="24"/>
          <w:lang w:eastAsia="es-ES"/>
        </w:rPr>
        <w:t>Se</w:t>
      </w:r>
      <w:r w:rsidRPr="00EC66EC">
        <w:rPr>
          <w:rFonts w:ascii="Times New Roman" w:eastAsia="Times New Roman" w:hAnsi="Times New Roman" w:cs="Times New Roman"/>
          <w:spacing w:val="80"/>
          <w:sz w:val="24"/>
          <w:szCs w:val="24"/>
          <w:lang w:eastAsia="es-ES"/>
        </w:rPr>
        <w:t xml:space="preserve"> </w:t>
      </w:r>
      <w:r w:rsidRPr="00EC66EC">
        <w:rPr>
          <w:rFonts w:ascii="Times New Roman" w:eastAsia="Times New Roman" w:hAnsi="Times New Roman" w:cs="Times New Roman"/>
          <w:sz w:val="24"/>
          <w:szCs w:val="24"/>
          <w:lang w:eastAsia="es-ES"/>
        </w:rPr>
        <w:t>deben</w:t>
      </w:r>
      <w:r w:rsidRPr="00EC66EC">
        <w:rPr>
          <w:rFonts w:ascii="Times New Roman" w:eastAsia="Times New Roman" w:hAnsi="Times New Roman" w:cs="Times New Roman"/>
          <w:spacing w:val="80"/>
          <w:sz w:val="24"/>
          <w:szCs w:val="24"/>
          <w:lang w:eastAsia="es-ES"/>
        </w:rPr>
        <w:t xml:space="preserve"> </w:t>
      </w:r>
      <w:r w:rsidRPr="00EC66EC">
        <w:rPr>
          <w:rFonts w:ascii="Times New Roman" w:eastAsia="Times New Roman" w:hAnsi="Times New Roman" w:cs="Times New Roman"/>
          <w:sz w:val="24"/>
          <w:szCs w:val="24"/>
          <w:lang w:eastAsia="es-ES"/>
        </w:rPr>
        <w:t>devolver</w:t>
      </w:r>
      <w:r w:rsidRPr="00EC66EC">
        <w:rPr>
          <w:rFonts w:ascii="Times New Roman" w:eastAsia="Times New Roman" w:hAnsi="Times New Roman" w:cs="Times New Roman"/>
          <w:spacing w:val="79"/>
          <w:sz w:val="24"/>
          <w:szCs w:val="24"/>
          <w:lang w:eastAsia="es-ES"/>
        </w:rPr>
        <w:t xml:space="preserve"> </w:t>
      </w:r>
      <w:r w:rsidRPr="00EC66EC">
        <w:rPr>
          <w:rFonts w:ascii="Times New Roman" w:eastAsia="Times New Roman" w:hAnsi="Times New Roman" w:cs="Times New Roman"/>
          <w:sz w:val="24"/>
          <w:szCs w:val="24"/>
          <w:lang w:eastAsia="es-ES"/>
        </w:rPr>
        <w:t>los</w:t>
      </w:r>
      <w:r w:rsidRPr="00EC66EC">
        <w:rPr>
          <w:rFonts w:ascii="Times New Roman" w:eastAsia="Times New Roman" w:hAnsi="Times New Roman" w:cs="Times New Roman"/>
          <w:spacing w:val="80"/>
          <w:sz w:val="24"/>
          <w:szCs w:val="24"/>
          <w:lang w:eastAsia="es-ES"/>
        </w:rPr>
        <w:t xml:space="preserve"> </w:t>
      </w:r>
      <w:r w:rsidRPr="00EC66EC">
        <w:rPr>
          <w:rFonts w:ascii="Times New Roman" w:eastAsia="Times New Roman" w:hAnsi="Times New Roman" w:cs="Times New Roman"/>
          <w:sz w:val="24"/>
          <w:szCs w:val="24"/>
          <w:lang w:eastAsia="es-ES"/>
        </w:rPr>
        <w:t>materiales</w:t>
      </w:r>
      <w:r w:rsidRPr="00EC66EC">
        <w:rPr>
          <w:rFonts w:ascii="Times New Roman" w:eastAsia="Times New Roman" w:hAnsi="Times New Roman" w:cs="Times New Roman"/>
          <w:spacing w:val="80"/>
          <w:sz w:val="24"/>
          <w:szCs w:val="24"/>
          <w:lang w:eastAsia="es-ES"/>
        </w:rPr>
        <w:t xml:space="preserve"> </w:t>
      </w:r>
      <w:r w:rsidRPr="00EC66EC">
        <w:rPr>
          <w:rFonts w:ascii="Times New Roman" w:eastAsia="Times New Roman" w:hAnsi="Times New Roman" w:cs="Times New Roman"/>
          <w:sz w:val="24"/>
          <w:szCs w:val="24"/>
          <w:lang w:eastAsia="es-ES"/>
        </w:rPr>
        <w:t>prestados</w:t>
      </w:r>
      <w:r w:rsidRPr="00EC66EC">
        <w:rPr>
          <w:rFonts w:ascii="Times New Roman" w:eastAsia="Times New Roman" w:hAnsi="Times New Roman" w:cs="Times New Roman"/>
          <w:spacing w:val="79"/>
          <w:sz w:val="24"/>
          <w:szCs w:val="24"/>
          <w:lang w:eastAsia="es-ES"/>
        </w:rPr>
        <w:t xml:space="preserve"> </w:t>
      </w:r>
      <w:r w:rsidRPr="00EC66EC">
        <w:rPr>
          <w:rFonts w:ascii="Times New Roman" w:eastAsia="Times New Roman" w:hAnsi="Times New Roman" w:cs="Times New Roman"/>
          <w:sz w:val="24"/>
          <w:szCs w:val="24"/>
          <w:lang w:eastAsia="es-ES"/>
        </w:rPr>
        <w:t>en</w:t>
      </w:r>
      <w:r w:rsidRPr="00EC66EC">
        <w:rPr>
          <w:rFonts w:ascii="Times New Roman" w:eastAsia="Times New Roman" w:hAnsi="Times New Roman" w:cs="Times New Roman"/>
          <w:spacing w:val="80"/>
          <w:sz w:val="24"/>
          <w:szCs w:val="24"/>
          <w:lang w:eastAsia="es-ES"/>
        </w:rPr>
        <w:t xml:space="preserve"> </w:t>
      </w:r>
      <w:r w:rsidRPr="00EC66EC">
        <w:rPr>
          <w:rFonts w:ascii="Times New Roman" w:eastAsia="Times New Roman" w:hAnsi="Times New Roman" w:cs="Times New Roman"/>
          <w:sz w:val="24"/>
          <w:szCs w:val="24"/>
          <w:lang w:eastAsia="es-ES"/>
        </w:rPr>
        <w:t>caso</w:t>
      </w:r>
      <w:r w:rsidRPr="00EC66EC">
        <w:rPr>
          <w:rFonts w:ascii="Times New Roman" w:eastAsia="Times New Roman" w:hAnsi="Times New Roman" w:cs="Times New Roman"/>
          <w:spacing w:val="77"/>
          <w:sz w:val="24"/>
          <w:szCs w:val="24"/>
          <w:lang w:eastAsia="es-ES"/>
        </w:rPr>
        <w:t xml:space="preserve"> </w:t>
      </w:r>
      <w:r w:rsidRPr="00EC66EC">
        <w:rPr>
          <w:rFonts w:ascii="Times New Roman" w:eastAsia="Times New Roman" w:hAnsi="Times New Roman" w:cs="Times New Roman"/>
          <w:sz w:val="24"/>
          <w:szCs w:val="24"/>
          <w:lang w:eastAsia="es-ES"/>
        </w:rPr>
        <w:t>de</w:t>
      </w:r>
      <w:r w:rsidRPr="00EC66EC">
        <w:rPr>
          <w:rFonts w:ascii="Times New Roman" w:eastAsia="Times New Roman" w:hAnsi="Times New Roman" w:cs="Times New Roman"/>
          <w:spacing w:val="80"/>
          <w:sz w:val="24"/>
          <w:szCs w:val="24"/>
          <w:lang w:eastAsia="es-ES"/>
        </w:rPr>
        <w:t xml:space="preserve"> </w:t>
      </w:r>
      <w:r w:rsidRPr="00EC66EC">
        <w:rPr>
          <w:rFonts w:ascii="Times New Roman" w:eastAsia="Times New Roman" w:hAnsi="Times New Roman" w:cs="Times New Roman"/>
          <w:sz w:val="24"/>
          <w:szCs w:val="24"/>
          <w:lang w:eastAsia="es-ES"/>
        </w:rPr>
        <w:t>presentar absentismo escolar.</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000" w:firstRow="0" w:lastRow="0" w:firstColumn="0" w:lastColumn="0" w:noHBand="0" w:noVBand="0"/>
      </w:tblPr>
      <w:tblGrid>
        <w:gridCol w:w="8789"/>
      </w:tblGrid>
      <w:tr w:rsidR="00245CDA" w:rsidRPr="008F2CFA" w14:paraId="1C19E158" w14:textId="77777777" w:rsidTr="00245CDA">
        <w:tc>
          <w:tcPr>
            <w:tcW w:w="8789" w:type="dxa"/>
            <w:shd w:val="clear" w:color="auto" w:fill="FFCC99"/>
          </w:tcPr>
          <w:p w14:paraId="511E8D27" w14:textId="77777777" w:rsidR="00245CDA" w:rsidRPr="008F2CFA" w:rsidRDefault="00245CDA" w:rsidP="00245CDA">
            <w:pPr>
              <w:numPr>
                <w:ilvl w:val="1"/>
                <w:numId w:val="43"/>
              </w:numPr>
              <w:spacing w:after="0" w:line="240" w:lineRule="auto"/>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eastAsia="es-ES"/>
              </w:rPr>
              <w:lastRenderedPageBreak/>
              <w:t xml:space="preserve">  </w:t>
            </w:r>
            <w:r w:rsidRPr="008F2CFA">
              <w:rPr>
                <w:rFonts w:ascii="Times New Roman" w:eastAsia="Times New Roman" w:hAnsi="Times New Roman" w:cs="Times New Roman"/>
                <w:b/>
                <w:bCs/>
                <w:sz w:val="24"/>
                <w:szCs w:val="24"/>
                <w:lang w:val="es-MX" w:eastAsia="es-ES"/>
              </w:rPr>
              <w:t xml:space="preserve">EDUCACIÓN INFANTIL  </w:t>
            </w:r>
          </w:p>
        </w:tc>
      </w:tr>
    </w:tbl>
    <w:p w14:paraId="27E6AE15" w14:textId="77777777" w:rsidR="00245CDA" w:rsidRPr="008F2CFA" w:rsidRDefault="00245CDA" w:rsidP="00245CDA">
      <w:pPr>
        <w:spacing w:after="0" w:line="240" w:lineRule="auto"/>
        <w:rPr>
          <w:rFonts w:ascii="Times New Roman" w:eastAsia="Times New Roman" w:hAnsi="Times New Roman" w:cs="Times New Roman"/>
          <w:b/>
          <w:bCs/>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4469"/>
      </w:tblGrid>
      <w:tr w:rsidR="00245CDA" w:rsidRPr="008F2CFA" w14:paraId="393E72BB" w14:textId="77777777" w:rsidTr="00245CDA">
        <w:tc>
          <w:tcPr>
            <w:tcW w:w="4320" w:type="dxa"/>
            <w:tcBorders>
              <w:top w:val="single" w:sz="4" w:space="0" w:color="auto"/>
              <w:left w:val="single" w:sz="4" w:space="0" w:color="auto"/>
              <w:bottom w:val="single" w:sz="4" w:space="0" w:color="auto"/>
              <w:right w:val="single" w:sz="4" w:space="0" w:color="auto"/>
            </w:tcBorders>
            <w:shd w:val="clear" w:color="auto" w:fill="CCCCCC"/>
          </w:tcPr>
          <w:p w14:paraId="57B12F8C" w14:textId="77777777" w:rsidR="00245CDA" w:rsidRPr="008F2CFA" w:rsidRDefault="00245CDA" w:rsidP="00245CDA">
            <w:pPr>
              <w:spacing w:after="0" w:line="240" w:lineRule="auto"/>
              <w:jc w:val="center"/>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eastAsia="es-ES"/>
              </w:rPr>
              <w:t>NORMAS DE AULA</w:t>
            </w:r>
          </w:p>
        </w:tc>
        <w:tc>
          <w:tcPr>
            <w:tcW w:w="4469" w:type="dxa"/>
            <w:tcBorders>
              <w:top w:val="single" w:sz="4" w:space="0" w:color="auto"/>
              <w:left w:val="single" w:sz="4" w:space="0" w:color="auto"/>
              <w:bottom w:val="single" w:sz="4" w:space="0" w:color="auto"/>
              <w:right w:val="single" w:sz="4" w:space="0" w:color="auto"/>
            </w:tcBorders>
            <w:shd w:val="clear" w:color="auto" w:fill="CCCCCC"/>
          </w:tcPr>
          <w:p w14:paraId="4379F87C" w14:textId="77777777" w:rsidR="00245CDA" w:rsidRPr="008F2CFA" w:rsidRDefault="00245CDA" w:rsidP="00245CDA">
            <w:pPr>
              <w:spacing w:after="0" w:line="240" w:lineRule="auto"/>
              <w:jc w:val="center"/>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eastAsia="es-ES"/>
              </w:rPr>
              <w:t>MEDIDAS CORRECTIVAS</w:t>
            </w:r>
          </w:p>
        </w:tc>
      </w:tr>
      <w:tr w:rsidR="00245CDA" w:rsidRPr="008F2CFA" w14:paraId="5D9CEF85" w14:textId="77777777" w:rsidTr="00245CDA">
        <w:trPr>
          <w:cantSplit/>
        </w:trPr>
        <w:tc>
          <w:tcPr>
            <w:tcW w:w="4320" w:type="dxa"/>
            <w:tcBorders>
              <w:top w:val="single" w:sz="4" w:space="0" w:color="auto"/>
              <w:left w:val="single" w:sz="4" w:space="0" w:color="auto"/>
              <w:bottom w:val="single" w:sz="4" w:space="0" w:color="auto"/>
              <w:right w:val="single" w:sz="4" w:space="0" w:color="auto"/>
            </w:tcBorders>
          </w:tcPr>
          <w:p w14:paraId="2BC446ED"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1. Cuidar el material del aula</w:t>
            </w:r>
            <w:r>
              <w:rPr>
                <w:rFonts w:ascii="Times New Roman" w:eastAsia="Times New Roman" w:hAnsi="Times New Roman" w:cs="Times New Roman"/>
                <w:sz w:val="24"/>
                <w:szCs w:val="24"/>
                <w:lang w:eastAsia="es-ES"/>
              </w:rPr>
              <w:t xml:space="preserve"> y/o centro</w:t>
            </w:r>
            <w:r w:rsidRPr="008F2CFA">
              <w:rPr>
                <w:rFonts w:ascii="Times New Roman" w:eastAsia="Times New Roman" w:hAnsi="Times New Roman" w:cs="Times New Roman"/>
                <w:sz w:val="24"/>
                <w:szCs w:val="24"/>
                <w:lang w:eastAsia="es-ES"/>
              </w:rPr>
              <w:t>.</w:t>
            </w:r>
          </w:p>
          <w:p w14:paraId="23E1C785"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p>
        </w:tc>
        <w:tc>
          <w:tcPr>
            <w:tcW w:w="4469" w:type="dxa"/>
            <w:vMerge w:val="restart"/>
            <w:tcBorders>
              <w:top w:val="single" w:sz="4" w:space="0" w:color="auto"/>
              <w:left w:val="single" w:sz="4" w:space="0" w:color="auto"/>
              <w:bottom w:val="single" w:sz="4" w:space="0" w:color="auto"/>
              <w:right w:val="single" w:sz="4" w:space="0" w:color="auto"/>
            </w:tcBorders>
          </w:tcPr>
          <w:p w14:paraId="27AFEF7E" w14:textId="77777777" w:rsidR="00245CDA" w:rsidRPr="008F2CFA" w:rsidRDefault="00245CDA" w:rsidP="00245CDA">
            <w:pPr>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 elegir entre:</w:t>
            </w:r>
          </w:p>
          <w:p w14:paraId="238374C4" w14:textId="77777777" w:rsidR="00245CDA" w:rsidRPr="008F2CFA" w:rsidRDefault="00245CDA" w:rsidP="00245CDA">
            <w:pPr>
              <w:spacing w:after="0" w:line="240" w:lineRule="auto"/>
              <w:rPr>
                <w:rFonts w:ascii="Times New Roman" w:eastAsia="Times New Roman" w:hAnsi="Times New Roman" w:cs="Times New Roman"/>
                <w:sz w:val="24"/>
                <w:szCs w:val="24"/>
                <w:lang w:eastAsia="es-ES"/>
              </w:rPr>
            </w:pPr>
          </w:p>
          <w:p w14:paraId="05233B54" w14:textId="77777777" w:rsidR="00245CDA" w:rsidRPr="008F2CFA" w:rsidRDefault="00245CDA" w:rsidP="00245CDA">
            <w:pPr>
              <w:spacing w:after="120" w:line="240" w:lineRule="auto"/>
              <w:ind w:left="178" w:hanging="1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No ser responsable o encargado (pasar el turno).</w:t>
            </w:r>
          </w:p>
          <w:p w14:paraId="33A7BADE" w14:textId="77777777" w:rsidR="00245CDA" w:rsidRPr="008F2CFA" w:rsidRDefault="00245CDA" w:rsidP="00245CDA">
            <w:pPr>
              <w:spacing w:after="0" w:line="240" w:lineRule="auto"/>
              <w:ind w:left="178" w:hanging="180"/>
              <w:jc w:val="both"/>
              <w:rPr>
                <w:rFonts w:ascii="Times New Roman" w:eastAsia="Times New Roman" w:hAnsi="Times New Roman" w:cs="Times New Roman"/>
                <w:sz w:val="24"/>
                <w:szCs w:val="24"/>
                <w:lang w:eastAsia="es-ES"/>
              </w:rPr>
            </w:pPr>
          </w:p>
          <w:p w14:paraId="44B896B6" w14:textId="77777777" w:rsidR="00245CDA" w:rsidRPr="008F2CFA" w:rsidRDefault="00245CDA" w:rsidP="00245CDA">
            <w:pPr>
              <w:spacing w:after="0" w:line="240" w:lineRule="auto"/>
              <w:ind w:left="178" w:hanging="1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Ponerse el último de la fila en la salida.</w:t>
            </w:r>
          </w:p>
          <w:p w14:paraId="787AA991" w14:textId="77777777" w:rsidR="00245CDA" w:rsidRDefault="00245CDA" w:rsidP="00245CDA">
            <w:pPr>
              <w:spacing w:after="0" w:line="240" w:lineRule="auto"/>
              <w:ind w:left="178" w:hanging="18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Reponer el material de centro roto o deteriorado siempre que se sepa quien ha sido y si ha sido intencionadamente.</w:t>
            </w:r>
          </w:p>
          <w:p w14:paraId="14C81DA2" w14:textId="77777777" w:rsidR="00245CDA" w:rsidRPr="008F2CFA" w:rsidRDefault="00245CDA" w:rsidP="00245CDA">
            <w:pPr>
              <w:spacing w:after="0" w:line="240" w:lineRule="auto"/>
              <w:ind w:left="178" w:hanging="180"/>
              <w:jc w:val="both"/>
              <w:rPr>
                <w:rFonts w:ascii="Times New Roman" w:eastAsia="Times New Roman" w:hAnsi="Times New Roman" w:cs="Times New Roman"/>
                <w:sz w:val="24"/>
                <w:szCs w:val="24"/>
                <w:lang w:eastAsia="es-ES"/>
              </w:rPr>
            </w:pPr>
          </w:p>
          <w:p w14:paraId="5C25905D" w14:textId="77777777" w:rsidR="00245CDA" w:rsidRPr="008F2CFA" w:rsidRDefault="00245CDA" w:rsidP="00245CDA">
            <w:pPr>
              <w:spacing w:after="0" w:line="240" w:lineRule="auto"/>
              <w:ind w:left="178" w:hanging="1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Estar castigado sin juego en los rincones.</w:t>
            </w:r>
          </w:p>
          <w:p w14:paraId="282028B0" w14:textId="77777777" w:rsidR="00245CDA" w:rsidRPr="008F2CFA" w:rsidRDefault="00245CDA" w:rsidP="00245CDA">
            <w:pPr>
              <w:spacing w:after="0" w:line="240" w:lineRule="auto"/>
              <w:ind w:left="178" w:hanging="180"/>
              <w:jc w:val="both"/>
              <w:rPr>
                <w:rFonts w:ascii="Times New Roman" w:eastAsia="Times New Roman" w:hAnsi="Times New Roman" w:cs="Times New Roman"/>
                <w:sz w:val="24"/>
                <w:szCs w:val="24"/>
                <w:lang w:eastAsia="es-ES"/>
              </w:rPr>
            </w:pPr>
          </w:p>
          <w:p w14:paraId="74C5A6CD" w14:textId="77777777" w:rsidR="00245CDA" w:rsidRPr="008F2CFA" w:rsidRDefault="00245CDA" w:rsidP="00245CDA">
            <w:pPr>
              <w:spacing w:after="0" w:line="240" w:lineRule="auto"/>
              <w:ind w:left="178" w:hanging="1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Sentarse durante un tiempo en “la silla de pensar” para reflexionar sobre lo que se ha hecho.</w:t>
            </w:r>
          </w:p>
        </w:tc>
      </w:tr>
      <w:tr w:rsidR="00245CDA" w:rsidRPr="008F2CFA" w14:paraId="557C8A1B" w14:textId="77777777" w:rsidTr="00245CDA">
        <w:trPr>
          <w:cantSplit/>
        </w:trPr>
        <w:tc>
          <w:tcPr>
            <w:tcW w:w="4320" w:type="dxa"/>
            <w:tcBorders>
              <w:top w:val="single" w:sz="4" w:space="0" w:color="auto"/>
              <w:left w:val="single" w:sz="4" w:space="0" w:color="auto"/>
              <w:bottom w:val="single" w:sz="4" w:space="0" w:color="auto"/>
              <w:right w:val="single" w:sz="4" w:space="0" w:color="auto"/>
            </w:tcBorders>
          </w:tcPr>
          <w:p w14:paraId="689DB4A1" w14:textId="77777777" w:rsidR="00245CDA" w:rsidRPr="008F2CFA" w:rsidRDefault="00245CDA" w:rsidP="00245CDA">
            <w:pPr>
              <w:spacing w:after="0" w:line="240" w:lineRule="auto"/>
              <w:ind w:left="180" w:hanging="1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2. Respetar el turno de palabra, levantando la mano antes de hablar.</w:t>
            </w:r>
          </w:p>
        </w:tc>
        <w:tc>
          <w:tcPr>
            <w:tcW w:w="4469" w:type="dxa"/>
            <w:vMerge/>
            <w:tcBorders>
              <w:top w:val="single" w:sz="4" w:space="0" w:color="auto"/>
              <w:left w:val="single" w:sz="4" w:space="0" w:color="auto"/>
              <w:bottom w:val="single" w:sz="4" w:space="0" w:color="auto"/>
              <w:right w:val="single" w:sz="4" w:space="0" w:color="auto"/>
            </w:tcBorders>
            <w:vAlign w:val="center"/>
          </w:tcPr>
          <w:p w14:paraId="0527733C" w14:textId="77777777" w:rsidR="00245CDA" w:rsidRPr="008F2CFA" w:rsidRDefault="00245CDA" w:rsidP="00245CDA">
            <w:pPr>
              <w:spacing w:after="0" w:line="240" w:lineRule="auto"/>
              <w:rPr>
                <w:rFonts w:ascii="Times New Roman" w:eastAsia="Times New Roman" w:hAnsi="Times New Roman" w:cs="Times New Roman"/>
                <w:sz w:val="24"/>
                <w:szCs w:val="24"/>
                <w:lang w:eastAsia="es-ES"/>
              </w:rPr>
            </w:pPr>
          </w:p>
        </w:tc>
      </w:tr>
      <w:tr w:rsidR="00245CDA" w:rsidRPr="008F2CFA" w14:paraId="649EE3D1" w14:textId="77777777" w:rsidTr="00245CDA">
        <w:trPr>
          <w:cantSplit/>
        </w:trPr>
        <w:tc>
          <w:tcPr>
            <w:tcW w:w="4320" w:type="dxa"/>
            <w:tcBorders>
              <w:top w:val="single" w:sz="4" w:space="0" w:color="auto"/>
              <w:left w:val="single" w:sz="4" w:space="0" w:color="auto"/>
              <w:bottom w:val="single" w:sz="4" w:space="0" w:color="auto"/>
              <w:right w:val="single" w:sz="4" w:space="0" w:color="auto"/>
            </w:tcBorders>
          </w:tcPr>
          <w:p w14:paraId="25CB0853"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3. Hablar sin gritar.</w:t>
            </w:r>
          </w:p>
          <w:p w14:paraId="790B1BCF"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p>
        </w:tc>
        <w:tc>
          <w:tcPr>
            <w:tcW w:w="4469" w:type="dxa"/>
            <w:vMerge/>
            <w:tcBorders>
              <w:top w:val="single" w:sz="4" w:space="0" w:color="auto"/>
              <w:left w:val="single" w:sz="4" w:space="0" w:color="auto"/>
              <w:bottom w:val="single" w:sz="4" w:space="0" w:color="auto"/>
              <w:right w:val="single" w:sz="4" w:space="0" w:color="auto"/>
            </w:tcBorders>
            <w:vAlign w:val="center"/>
          </w:tcPr>
          <w:p w14:paraId="3A36D53A" w14:textId="77777777" w:rsidR="00245CDA" w:rsidRPr="008F2CFA" w:rsidRDefault="00245CDA" w:rsidP="00245CDA">
            <w:pPr>
              <w:spacing w:after="0" w:line="240" w:lineRule="auto"/>
              <w:rPr>
                <w:rFonts w:ascii="Times New Roman" w:eastAsia="Times New Roman" w:hAnsi="Times New Roman" w:cs="Times New Roman"/>
                <w:sz w:val="24"/>
                <w:szCs w:val="24"/>
                <w:lang w:eastAsia="es-ES"/>
              </w:rPr>
            </w:pPr>
          </w:p>
        </w:tc>
      </w:tr>
      <w:tr w:rsidR="00245CDA" w:rsidRPr="008F2CFA" w14:paraId="6E6F0940" w14:textId="77777777" w:rsidTr="00245CDA">
        <w:trPr>
          <w:cantSplit/>
        </w:trPr>
        <w:tc>
          <w:tcPr>
            <w:tcW w:w="4320" w:type="dxa"/>
            <w:tcBorders>
              <w:top w:val="single" w:sz="4" w:space="0" w:color="auto"/>
              <w:left w:val="single" w:sz="4" w:space="0" w:color="auto"/>
              <w:bottom w:val="single" w:sz="4" w:space="0" w:color="auto"/>
              <w:right w:val="single" w:sz="4" w:space="0" w:color="auto"/>
            </w:tcBorders>
          </w:tcPr>
          <w:p w14:paraId="3E96A949" w14:textId="77777777" w:rsidR="00245CDA" w:rsidRPr="008F2CFA" w:rsidRDefault="00245CDA" w:rsidP="00245CDA">
            <w:pPr>
              <w:spacing w:after="0" w:line="240" w:lineRule="auto"/>
              <w:ind w:left="180" w:hanging="1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4. Mantener la clase ordenada, recogida y limpia.</w:t>
            </w:r>
          </w:p>
        </w:tc>
        <w:tc>
          <w:tcPr>
            <w:tcW w:w="4469" w:type="dxa"/>
            <w:vMerge/>
            <w:tcBorders>
              <w:top w:val="single" w:sz="4" w:space="0" w:color="auto"/>
              <w:left w:val="single" w:sz="4" w:space="0" w:color="auto"/>
              <w:bottom w:val="single" w:sz="4" w:space="0" w:color="auto"/>
              <w:right w:val="single" w:sz="4" w:space="0" w:color="auto"/>
            </w:tcBorders>
            <w:vAlign w:val="center"/>
          </w:tcPr>
          <w:p w14:paraId="34E91FA0" w14:textId="77777777" w:rsidR="00245CDA" w:rsidRPr="008F2CFA" w:rsidRDefault="00245CDA" w:rsidP="00245CDA">
            <w:pPr>
              <w:spacing w:after="0" w:line="240" w:lineRule="auto"/>
              <w:rPr>
                <w:rFonts w:ascii="Times New Roman" w:eastAsia="Times New Roman" w:hAnsi="Times New Roman" w:cs="Times New Roman"/>
                <w:sz w:val="24"/>
                <w:szCs w:val="24"/>
                <w:lang w:eastAsia="es-ES"/>
              </w:rPr>
            </w:pPr>
          </w:p>
        </w:tc>
      </w:tr>
      <w:tr w:rsidR="00245CDA" w:rsidRPr="008F2CFA" w14:paraId="2EEFE4B7" w14:textId="77777777" w:rsidTr="00245CDA">
        <w:trPr>
          <w:cantSplit/>
        </w:trPr>
        <w:tc>
          <w:tcPr>
            <w:tcW w:w="4320" w:type="dxa"/>
            <w:tcBorders>
              <w:top w:val="single" w:sz="4" w:space="0" w:color="auto"/>
              <w:left w:val="single" w:sz="4" w:space="0" w:color="auto"/>
              <w:bottom w:val="single" w:sz="4" w:space="0" w:color="auto"/>
              <w:right w:val="single" w:sz="4" w:space="0" w:color="auto"/>
            </w:tcBorders>
          </w:tcPr>
          <w:p w14:paraId="34C2CB12"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5. Usar la papelera.</w:t>
            </w:r>
          </w:p>
          <w:p w14:paraId="2FF53DE4"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p>
        </w:tc>
        <w:tc>
          <w:tcPr>
            <w:tcW w:w="4469" w:type="dxa"/>
            <w:vMerge/>
            <w:tcBorders>
              <w:top w:val="single" w:sz="4" w:space="0" w:color="auto"/>
              <w:left w:val="single" w:sz="4" w:space="0" w:color="auto"/>
              <w:bottom w:val="single" w:sz="4" w:space="0" w:color="auto"/>
              <w:right w:val="single" w:sz="4" w:space="0" w:color="auto"/>
            </w:tcBorders>
            <w:vAlign w:val="center"/>
          </w:tcPr>
          <w:p w14:paraId="6E543130" w14:textId="77777777" w:rsidR="00245CDA" w:rsidRPr="008F2CFA" w:rsidRDefault="00245CDA" w:rsidP="00245CDA">
            <w:pPr>
              <w:spacing w:after="0" w:line="240" w:lineRule="auto"/>
              <w:rPr>
                <w:rFonts w:ascii="Times New Roman" w:eastAsia="Times New Roman" w:hAnsi="Times New Roman" w:cs="Times New Roman"/>
                <w:sz w:val="24"/>
                <w:szCs w:val="24"/>
                <w:lang w:eastAsia="es-ES"/>
              </w:rPr>
            </w:pPr>
          </w:p>
        </w:tc>
      </w:tr>
      <w:tr w:rsidR="00245CDA" w:rsidRPr="008F2CFA" w14:paraId="1620691F" w14:textId="77777777" w:rsidTr="00245CDA">
        <w:trPr>
          <w:cantSplit/>
        </w:trPr>
        <w:tc>
          <w:tcPr>
            <w:tcW w:w="4320" w:type="dxa"/>
            <w:tcBorders>
              <w:top w:val="single" w:sz="4" w:space="0" w:color="auto"/>
              <w:left w:val="single" w:sz="4" w:space="0" w:color="auto"/>
              <w:bottom w:val="single" w:sz="4" w:space="0" w:color="auto"/>
              <w:right w:val="single" w:sz="4" w:space="0" w:color="auto"/>
            </w:tcBorders>
          </w:tcPr>
          <w:p w14:paraId="44261812"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6. Salir ordenadamente haciendo la fila.</w:t>
            </w:r>
          </w:p>
          <w:p w14:paraId="04765158"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p>
        </w:tc>
        <w:tc>
          <w:tcPr>
            <w:tcW w:w="4469" w:type="dxa"/>
            <w:vMerge/>
            <w:tcBorders>
              <w:top w:val="single" w:sz="4" w:space="0" w:color="auto"/>
              <w:left w:val="single" w:sz="4" w:space="0" w:color="auto"/>
              <w:bottom w:val="single" w:sz="4" w:space="0" w:color="auto"/>
              <w:right w:val="single" w:sz="4" w:space="0" w:color="auto"/>
            </w:tcBorders>
            <w:vAlign w:val="center"/>
          </w:tcPr>
          <w:p w14:paraId="4A1B5889" w14:textId="77777777" w:rsidR="00245CDA" w:rsidRPr="008F2CFA" w:rsidRDefault="00245CDA" w:rsidP="00245CDA">
            <w:pPr>
              <w:spacing w:after="0" w:line="240" w:lineRule="auto"/>
              <w:rPr>
                <w:rFonts w:ascii="Times New Roman" w:eastAsia="Times New Roman" w:hAnsi="Times New Roman" w:cs="Times New Roman"/>
                <w:sz w:val="24"/>
                <w:szCs w:val="24"/>
                <w:lang w:eastAsia="es-ES"/>
              </w:rPr>
            </w:pPr>
          </w:p>
        </w:tc>
      </w:tr>
      <w:tr w:rsidR="00245CDA" w:rsidRPr="008F2CFA" w14:paraId="32596071" w14:textId="77777777" w:rsidTr="00245CDA">
        <w:trPr>
          <w:cantSplit/>
        </w:trPr>
        <w:tc>
          <w:tcPr>
            <w:tcW w:w="4320" w:type="dxa"/>
            <w:tcBorders>
              <w:top w:val="single" w:sz="4" w:space="0" w:color="auto"/>
              <w:left w:val="single" w:sz="4" w:space="0" w:color="auto"/>
              <w:bottom w:val="single" w:sz="4" w:space="0" w:color="auto"/>
              <w:right w:val="single" w:sz="4" w:space="0" w:color="auto"/>
            </w:tcBorders>
          </w:tcPr>
          <w:p w14:paraId="746D8C92"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7. No discutir, ni pelear, ni gritar.</w:t>
            </w:r>
          </w:p>
          <w:p w14:paraId="29B6B3BA"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p>
        </w:tc>
        <w:tc>
          <w:tcPr>
            <w:tcW w:w="4469" w:type="dxa"/>
            <w:vMerge/>
            <w:tcBorders>
              <w:top w:val="single" w:sz="4" w:space="0" w:color="auto"/>
              <w:left w:val="single" w:sz="4" w:space="0" w:color="auto"/>
              <w:bottom w:val="single" w:sz="4" w:space="0" w:color="auto"/>
              <w:right w:val="single" w:sz="4" w:space="0" w:color="auto"/>
            </w:tcBorders>
            <w:vAlign w:val="center"/>
          </w:tcPr>
          <w:p w14:paraId="6119B59E" w14:textId="77777777" w:rsidR="00245CDA" w:rsidRPr="008F2CFA" w:rsidRDefault="00245CDA" w:rsidP="00245CDA">
            <w:pPr>
              <w:spacing w:after="0" w:line="240" w:lineRule="auto"/>
              <w:rPr>
                <w:rFonts w:ascii="Times New Roman" w:eastAsia="Times New Roman" w:hAnsi="Times New Roman" w:cs="Times New Roman"/>
                <w:sz w:val="24"/>
                <w:szCs w:val="24"/>
                <w:lang w:eastAsia="es-ES"/>
              </w:rPr>
            </w:pPr>
          </w:p>
        </w:tc>
      </w:tr>
      <w:tr w:rsidR="00245CDA" w:rsidRPr="008F2CFA" w14:paraId="21EB7E4A" w14:textId="77777777" w:rsidTr="00245CDA">
        <w:trPr>
          <w:cantSplit/>
        </w:trPr>
        <w:tc>
          <w:tcPr>
            <w:tcW w:w="4320" w:type="dxa"/>
            <w:tcBorders>
              <w:top w:val="single" w:sz="4" w:space="0" w:color="auto"/>
              <w:left w:val="single" w:sz="4" w:space="0" w:color="auto"/>
              <w:bottom w:val="single" w:sz="4" w:space="0" w:color="auto"/>
              <w:right w:val="single" w:sz="4" w:space="0" w:color="auto"/>
            </w:tcBorders>
          </w:tcPr>
          <w:p w14:paraId="29D59410" w14:textId="77777777" w:rsidR="00245CDA" w:rsidRPr="008F2CFA" w:rsidRDefault="00245CDA" w:rsidP="00245CDA">
            <w:pPr>
              <w:spacing w:after="0" w:line="240" w:lineRule="auto"/>
              <w:ind w:left="290" w:hanging="29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8. Compartir el material de todos con todos.</w:t>
            </w:r>
          </w:p>
        </w:tc>
        <w:tc>
          <w:tcPr>
            <w:tcW w:w="4469" w:type="dxa"/>
            <w:vMerge/>
            <w:tcBorders>
              <w:top w:val="single" w:sz="4" w:space="0" w:color="auto"/>
              <w:left w:val="single" w:sz="4" w:space="0" w:color="auto"/>
              <w:bottom w:val="single" w:sz="4" w:space="0" w:color="auto"/>
              <w:right w:val="single" w:sz="4" w:space="0" w:color="auto"/>
            </w:tcBorders>
            <w:vAlign w:val="center"/>
          </w:tcPr>
          <w:p w14:paraId="019DE875" w14:textId="77777777" w:rsidR="00245CDA" w:rsidRPr="008F2CFA" w:rsidRDefault="00245CDA" w:rsidP="00245CDA">
            <w:pPr>
              <w:spacing w:after="0" w:line="240" w:lineRule="auto"/>
              <w:rPr>
                <w:rFonts w:ascii="Times New Roman" w:eastAsia="Times New Roman" w:hAnsi="Times New Roman" w:cs="Times New Roman"/>
                <w:sz w:val="24"/>
                <w:szCs w:val="24"/>
                <w:lang w:eastAsia="es-ES"/>
              </w:rPr>
            </w:pPr>
          </w:p>
        </w:tc>
      </w:tr>
      <w:tr w:rsidR="00245CDA" w:rsidRPr="008F2CFA" w14:paraId="7A8D17C2" w14:textId="77777777" w:rsidTr="00245CDA">
        <w:tblPrEx>
          <w:shd w:val="clear" w:color="auto" w:fill="FFCC99"/>
          <w:tblLook w:val="0000" w:firstRow="0" w:lastRow="0" w:firstColumn="0" w:lastColumn="0" w:noHBand="0" w:noVBand="0"/>
        </w:tblPrEx>
        <w:tc>
          <w:tcPr>
            <w:tcW w:w="8789" w:type="dxa"/>
            <w:gridSpan w:val="2"/>
            <w:shd w:val="clear" w:color="auto" w:fill="FFCC99"/>
          </w:tcPr>
          <w:p w14:paraId="62588FAF" w14:textId="77777777" w:rsidR="00245CDA" w:rsidRPr="008F2CFA" w:rsidRDefault="00245CDA" w:rsidP="00245CDA">
            <w:pPr>
              <w:spacing w:after="0" w:line="240" w:lineRule="auto"/>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val="es-MX" w:eastAsia="es-ES"/>
              </w:rPr>
              <w:t xml:space="preserve">3.2.  EDUCACIÓN PRIMARIA </w:t>
            </w:r>
          </w:p>
        </w:tc>
      </w:tr>
    </w:tbl>
    <w:p w14:paraId="11D55448" w14:textId="77777777" w:rsidR="00245CDA" w:rsidRPr="008F2CFA" w:rsidRDefault="00245CDA" w:rsidP="00245CDA">
      <w:pPr>
        <w:spacing w:after="0" w:line="240" w:lineRule="auto"/>
        <w:rPr>
          <w:rFonts w:ascii="Times New Roman" w:eastAsia="Times New Roman" w:hAnsi="Times New Roman" w:cs="Times New Roman"/>
          <w:b/>
          <w:bCs/>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0"/>
        <w:gridCol w:w="3000"/>
        <w:gridCol w:w="3029"/>
      </w:tblGrid>
      <w:tr w:rsidR="00245CDA" w:rsidRPr="008F2CFA" w14:paraId="79B3A9E0" w14:textId="77777777" w:rsidTr="00245CDA">
        <w:tc>
          <w:tcPr>
            <w:tcW w:w="2760" w:type="dxa"/>
            <w:tcBorders>
              <w:top w:val="single" w:sz="4" w:space="0" w:color="auto"/>
              <w:left w:val="single" w:sz="4" w:space="0" w:color="auto"/>
              <w:bottom w:val="single" w:sz="4" w:space="0" w:color="auto"/>
              <w:right w:val="single" w:sz="4" w:space="0" w:color="auto"/>
            </w:tcBorders>
            <w:shd w:val="clear" w:color="auto" w:fill="CCCCCC"/>
          </w:tcPr>
          <w:p w14:paraId="400F09B9" w14:textId="77777777" w:rsidR="00245CDA" w:rsidRPr="008F2CFA" w:rsidRDefault="00245CDA" w:rsidP="00245CDA">
            <w:pPr>
              <w:spacing w:after="0" w:line="240" w:lineRule="auto"/>
              <w:jc w:val="center"/>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eastAsia="es-ES"/>
              </w:rPr>
              <w:t xml:space="preserve">MEDIDAS CORRECTIVAS </w:t>
            </w:r>
          </w:p>
          <w:p w14:paraId="1BF4E78F" w14:textId="77777777" w:rsidR="00245CDA" w:rsidRPr="008F2CFA" w:rsidRDefault="00245CDA" w:rsidP="00245CDA">
            <w:pPr>
              <w:spacing w:after="0" w:line="240" w:lineRule="auto"/>
              <w:jc w:val="center"/>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eastAsia="es-ES"/>
              </w:rPr>
              <w:t>(1º  y 2º nivel)</w:t>
            </w:r>
          </w:p>
        </w:tc>
        <w:tc>
          <w:tcPr>
            <w:tcW w:w="3000" w:type="dxa"/>
            <w:tcBorders>
              <w:top w:val="single" w:sz="4" w:space="0" w:color="auto"/>
              <w:left w:val="single" w:sz="4" w:space="0" w:color="auto"/>
              <w:bottom w:val="single" w:sz="4" w:space="0" w:color="auto"/>
              <w:right w:val="single" w:sz="4" w:space="0" w:color="auto"/>
            </w:tcBorders>
            <w:shd w:val="clear" w:color="auto" w:fill="CCCCCC"/>
          </w:tcPr>
          <w:p w14:paraId="1D641B43" w14:textId="77777777" w:rsidR="00245CDA" w:rsidRPr="008F2CFA" w:rsidRDefault="00245CDA" w:rsidP="00245CDA">
            <w:pPr>
              <w:keepNext/>
              <w:spacing w:after="0" w:line="240" w:lineRule="auto"/>
              <w:jc w:val="center"/>
              <w:outlineLvl w:val="0"/>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eastAsia="es-ES"/>
              </w:rPr>
              <w:t>NORMAS DE AULA</w:t>
            </w:r>
          </w:p>
        </w:tc>
        <w:tc>
          <w:tcPr>
            <w:tcW w:w="3029" w:type="dxa"/>
            <w:tcBorders>
              <w:top w:val="single" w:sz="4" w:space="0" w:color="auto"/>
              <w:left w:val="single" w:sz="4" w:space="0" w:color="auto"/>
              <w:bottom w:val="single" w:sz="4" w:space="0" w:color="auto"/>
              <w:right w:val="single" w:sz="4" w:space="0" w:color="auto"/>
            </w:tcBorders>
            <w:shd w:val="clear" w:color="auto" w:fill="CCCCCC"/>
          </w:tcPr>
          <w:p w14:paraId="2476A9AA" w14:textId="77777777" w:rsidR="00245CDA" w:rsidRPr="008F2CFA" w:rsidRDefault="00245CDA" w:rsidP="00245CDA">
            <w:pPr>
              <w:spacing w:after="0" w:line="240" w:lineRule="auto"/>
              <w:jc w:val="center"/>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eastAsia="es-ES"/>
              </w:rPr>
              <w:t>MEDIDAS CORRECTIVAS</w:t>
            </w:r>
          </w:p>
          <w:p w14:paraId="7757ADCE" w14:textId="77777777" w:rsidR="00245CDA" w:rsidRPr="008F2CFA" w:rsidRDefault="00245CDA" w:rsidP="00245CDA">
            <w:pPr>
              <w:spacing w:after="0" w:line="240" w:lineRule="auto"/>
              <w:jc w:val="center"/>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eastAsia="es-ES"/>
              </w:rPr>
              <w:t>(de 3º a 6º nivel)</w:t>
            </w:r>
          </w:p>
        </w:tc>
      </w:tr>
      <w:tr w:rsidR="00245CDA" w:rsidRPr="008F2CFA" w14:paraId="19ADC397" w14:textId="77777777" w:rsidTr="00245CDA">
        <w:trPr>
          <w:cantSplit/>
        </w:trPr>
        <w:tc>
          <w:tcPr>
            <w:tcW w:w="2760" w:type="dxa"/>
            <w:vMerge w:val="restart"/>
            <w:tcBorders>
              <w:top w:val="single" w:sz="4" w:space="0" w:color="auto"/>
              <w:left w:val="single" w:sz="4" w:space="0" w:color="auto"/>
              <w:right w:val="single" w:sz="4" w:space="0" w:color="auto"/>
            </w:tcBorders>
          </w:tcPr>
          <w:p w14:paraId="7C88E1E5"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p>
          <w:p w14:paraId="2A4F0135"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 elegir entre:</w:t>
            </w:r>
          </w:p>
          <w:p w14:paraId="33EE2133"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p>
          <w:p w14:paraId="517C7E4A"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No jugar al ordenador.</w:t>
            </w:r>
          </w:p>
          <w:p w14:paraId="3005B1C7"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p>
          <w:p w14:paraId="6581F16A"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No ir al rincón de juegos.</w:t>
            </w:r>
          </w:p>
          <w:p w14:paraId="45174C58"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p>
          <w:p w14:paraId="29D8A7D5" w14:textId="77777777" w:rsidR="00245CDA" w:rsidRPr="008F2CFA" w:rsidRDefault="00245CDA" w:rsidP="00245CDA">
            <w:pPr>
              <w:numPr>
                <w:ilvl w:val="0"/>
                <w:numId w:val="2"/>
              </w:numPr>
              <w:tabs>
                <w:tab w:val="num" w:pos="170"/>
              </w:tabs>
              <w:spacing w:after="0" w:line="240" w:lineRule="auto"/>
              <w:ind w:left="170" w:hanging="12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No salir al recreo (quedándose con el profesor responsable).</w:t>
            </w:r>
          </w:p>
          <w:p w14:paraId="77AB6460"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p>
          <w:p w14:paraId="0536BA74" w14:textId="77777777" w:rsidR="00245CDA" w:rsidRDefault="00245CDA" w:rsidP="00245CDA">
            <w:pPr>
              <w:spacing w:after="0" w:line="240" w:lineRule="auto"/>
              <w:ind w:left="178" w:hanging="180"/>
              <w:jc w:val="both"/>
              <w:rPr>
                <w:rFonts w:ascii="Times New Roman" w:eastAsia="Times New Roman" w:hAnsi="Times New Roman" w:cs="Times New Roman"/>
                <w:sz w:val="24"/>
                <w:szCs w:val="24"/>
                <w:lang w:eastAsia="es-ES"/>
              </w:rPr>
            </w:pPr>
            <w:r>
              <w:t>-</w:t>
            </w:r>
            <w:r>
              <w:rPr>
                <w:rFonts w:ascii="Times New Roman" w:eastAsia="Times New Roman" w:hAnsi="Times New Roman" w:cs="Times New Roman"/>
                <w:sz w:val="24"/>
                <w:szCs w:val="24"/>
                <w:lang w:eastAsia="es-ES"/>
              </w:rPr>
              <w:t xml:space="preserve"> </w:t>
            </w:r>
            <w:r w:rsidRPr="008F2CFA">
              <w:rPr>
                <w:rFonts w:ascii="Times New Roman" w:eastAsia="Times New Roman" w:hAnsi="Times New Roman" w:cs="Times New Roman"/>
                <w:sz w:val="24"/>
                <w:szCs w:val="24"/>
                <w:lang w:eastAsia="es-ES"/>
              </w:rPr>
              <w:t>Reponer el material estropeado, su coste económico o análogo.</w:t>
            </w:r>
          </w:p>
          <w:p w14:paraId="1F9BA61F" w14:textId="77777777" w:rsidR="00245CDA" w:rsidRPr="004A1D41" w:rsidRDefault="00245CDA" w:rsidP="00245CDA">
            <w:pPr>
              <w:jc w:val="both"/>
            </w:pPr>
          </w:p>
          <w:p w14:paraId="3140ACA8" w14:textId="77777777" w:rsidR="00245CDA" w:rsidRPr="008F2CFA" w:rsidRDefault="00245CDA" w:rsidP="00245CDA">
            <w:pPr>
              <w:numPr>
                <w:ilvl w:val="0"/>
                <w:numId w:val="2"/>
              </w:numPr>
              <w:tabs>
                <w:tab w:val="num" w:pos="170"/>
              </w:tabs>
              <w:spacing w:after="0" w:line="240" w:lineRule="auto"/>
              <w:ind w:left="170" w:hanging="12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Saltarle el turno de responsable cuando le toque.</w:t>
            </w:r>
          </w:p>
          <w:p w14:paraId="192C881E" w14:textId="77777777" w:rsidR="00245CDA" w:rsidRPr="004A1D41" w:rsidRDefault="00245CDA" w:rsidP="00245CDA">
            <w:pPr>
              <w:jc w:val="both"/>
            </w:pPr>
          </w:p>
          <w:p w14:paraId="5C6EADA1" w14:textId="77777777" w:rsidR="00245CDA" w:rsidRPr="008F2CFA" w:rsidRDefault="00245CDA" w:rsidP="00245CDA">
            <w:pPr>
              <w:spacing w:after="0" w:line="240" w:lineRule="auto"/>
              <w:ind w:left="705"/>
              <w:jc w:val="both"/>
              <w:rPr>
                <w:rFonts w:ascii="Times New Roman" w:eastAsia="Times New Roman" w:hAnsi="Times New Roman" w:cs="Times New Roman"/>
                <w:sz w:val="24"/>
                <w:szCs w:val="24"/>
                <w:lang w:eastAsia="es-ES"/>
              </w:rPr>
            </w:pPr>
          </w:p>
        </w:tc>
        <w:tc>
          <w:tcPr>
            <w:tcW w:w="3000" w:type="dxa"/>
            <w:tcBorders>
              <w:top w:val="single" w:sz="4" w:space="0" w:color="auto"/>
              <w:left w:val="single" w:sz="4" w:space="0" w:color="auto"/>
              <w:bottom w:val="single" w:sz="4" w:space="0" w:color="auto"/>
              <w:right w:val="single" w:sz="4" w:space="0" w:color="auto"/>
            </w:tcBorders>
          </w:tcPr>
          <w:p w14:paraId="1D07E550" w14:textId="77777777" w:rsidR="00245CDA" w:rsidRPr="008F2CFA" w:rsidRDefault="00245CDA" w:rsidP="00245CDA">
            <w:pPr>
              <w:spacing w:after="0" w:line="240" w:lineRule="auto"/>
              <w:ind w:left="290" w:hanging="29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1. Levantar la mano antes de hablar.</w:t>
            </w:r>
          </w:p>
        </w:tc>
        <w:tc>
          <w:tcPr>
            <w:tcW w:w="3029" w:type="dxa"/>
            <w:tcBorders>
              <w:top w:val="single" w:sz="4" w:space="0" w:color="auto"/>
              <w:left w:val="single" w:sz="4" w:space="0" w:color="auto"/>
              <w:bottom w:val="single" w:sz="4" w:space="0" w:color="auto"/>
              <w:right w:val="single" w:sz="4" w:space="0" w:color="auto"/>
            </w:tcBorders>
          </w:tcPr>
          <w:p w14:paraId="52F4F026"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Pierde el turno de palabra.</w:t>
            </w:r>
          </w:p>
        </w:tc>
      </w:tr>
      <w:tr w:rsidR="00245CDA" w:rsidRPr="008F2CFA" w14:paraId="7B631084" w14:textId="77777777" w:rsidTr="00245CDA">
        <w:trPr>
          <w:cantSplit/>
        </w:trPr>
        <w:tc>
          <w:tcPr>
            <w:tcW w:w="2760" w:type="dxa"/>
            <w:vMerge/>
            <w:tcBorders>
              <w:left w:val="single" w:sz="4" w:space="0" w:color="auto"/>
              <w:right w:val="single" w:sz="4" w:space="0" w:color="auto"/>
            </w:tcBorders>
            <w:vAlign w:val="center"/>
          </w:tcPr>
          <w:p w14:paraId="3A352CE8" w14:textId="77777777" w:rsidR="00245CDA" w:rsidRPr="008F2CFA" w:rsidRDefault="00245CDA" w:rsidP="00245CDA">
            <w:pPr>
              <w:spacing w:after="0" w:line="240" w:lineRule="auto"/>
              <w:rPr>
                <w:rFonts w:ascii="Times New Roman" w:eastAsia="Times New Roman" w:hAnsi="Times New Roman" w:cs="Times New Roman"/>
                <w:sz w:val="24"/>
                <w:szCs w:val="24"/>
                <w:lang w:eastAsia="es-ES"/>
              </w:rPr>
            </w:pPr>
          </w:p>
        </w:tc>
        <w:tc>
          <w:tcPr>
            <w:tcW w:w="3000" w:type="dxa"/>
            <w:tcBorders>
              <w:top w:val="single" w:sz="4" w:space="0" w:color="auto"/>
              <w:left w:val="single" w:sz="4" w:space="0" w:color="auto"/>
              <w:bottom w:val="single" w:sz="4" w:space="0" w:color="auto"/>
              <w:right w:val="single" w:sz="4" w:space="0" w:color="auto"/>
            </w:tcBorders>
          </w:tcPr>
          <w:p w14:paraId="25088AD6" w14:textId="77777777" w:rsidR="00245CDA" w:rsidRPr="008F2CFA" w:rsidRDefault="00245CDA" w:rsidP="00245CDA">
            <w:pPr>
              <w:spacing w:after="0" w:line="240" w:lineRule="auto"/>
              <w:ind w:left="180" w:hanging="1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2. Mantener el aula limpia y ordenada.</w:t>
            </w:r>
          </w:p>
        </w:tc>
        <w:tc>
          <w:tcPr>
            <w:tcW w:w="3029" w:type="dxa"/>
            <w:tcBorders>
              <w:top w:val="single" w:sz="4" w:space="0" w:color="auto"/>
              <w:left w:val="single" w:sz="4" w:space="0" w:color="auto"/>
              <w:bottom w:val="single" w:sz="4" w:space="0" w:color="auto"/>
              <w:right w:val="single" w:sz="4" w:space="0" w:color="auto"/>
            </w:tcBorders>
          </w:tcPr>
          <w:p w14:paraId="53C30351"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Limpiar u ordenar lo que se ha manchado o desordenado.</w:t>
            </w:r>
          </w:p>
        </w:tc>
      </w:tr>
      <w:tr w:rsidR="00245CDA" w:rsidRPr="008F2CFA" w14:paraId="413696A3" w14:textId="77777777" w:rsidTr="00245CDA">
        <w:trPr>
          <w:cantSplit/>
        </w:trPr>
        <w:tc>
          <w:tcPr>
            <w:tcW w:w="2760" w:type="dxa"/>
            <w:vMerge/>
            <w:tcBorders>
              <w:left w:val="single" w:sz="4" w:space="0" w:color="auto"/>
              <w:right w:val="single" w:sz="4" w:space="0" w:color="auto"/>
            </w:tcBorders>
            <w:vAlign w:val="center"/>
          </w:tcPr>
          <w:p w14:paraId="227D8CD8" w14:textId="77777777" w:rsidR="00245CDA" w:rsidRPr="008F2CFA" w:rsidRDefault="00245CDA" w:rsidP="00245CDA">
            <w:pPr>
              <w:spacing w:after="0" w:line="240" w:lineRule="auto"/>
              <w:rPr>
                <w:rFonts w:ascii="Times New Roman" w:eastAsia="Times New Roman" w:hAnsi="Times New Roman" w:cs="Times New Roman"/>
                <w:sz w:val="24"/>
                <w:szCs w:val="24"/>
                <w:lang w:eastAsia="es-ES"/>
              </w:rPr>
            </w:pPr>
          </w:p>
        </w:tc>
        <w:tc>
          <w:tcPr>
            <w:tcW w:w="3000" w:type="dxa"/>
            <w:tcBorders>
              <w:top w:val="single" w:sz="4" w:space="0" w:color="auto"/>
              <w:left w:val="single" w:sz="4" w:space="0" w:color="auto"/>
              <w:bottom w:val="single" w:sz="4" w:space="0" w:color="auto"/>
              <w:right w:val="single" w:sz="4" w:space="0" w:color="auto"/>
            </w:tcBorders>
          </w:tcPr>
          <w:p w14:paraId="4590FBBB"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3. Respetar al compañero.</w:t>
            </w:r>
          </w:p>
          <w:p w14:paraId="661616CA"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p>
        </w:tc>
        <w:tc>
          <w:tcPr>
            <w:tcW w:w="3029" w:type="dxa"/>
            <w:tcBorders>
              <w:top w:val="single" w:sz="4" w:space="0" w:color="auto"/>
              <w:left w:val="single" w:sz="4" w:space="0" w:color="auto"/>
              <w:bottom w:val="single" w:sz="4" w:space="0" w:color="auto"/>
              <w:right w:val="single" w:sz="4" w:space="0" w:color="auto"/>
            </w:tcBorders>
          </w:tcPr>
          <w:p w14:paraId="787525C3"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Pasar a las faltas reseñadas en el NOFC.</w:t>
            </w:r>
          </w:p>
        </w:tc>
      </w:tr>
      <w:tr w:rsidR="00245CDA" w:rsidRPr="008F2CFA" w14:paraId="00DBC46D" w14:textId="77777777" w:rsidTr="00245CDA">
        <w:trPr>
          <w:cantSplit/>
        </w:trPr>
        <w:tc>
          <w:tcPr>
            <w:tcW w:w="2760" w:type="dxa"/>
            <w:vMerge/>
            <w:tcBorders>
              <w:left w:val="single" w:sz="4" w:space="0" w:color="auto"/>
              <w:right w:val="single" w:sz="4" w:space="0" w:color="auto"/>
            </w:tcBorders>
            <w:vAlign w:val="center"/>
          </w:tcPr>
          <w:p w14:paraId="663DBB29" w14:textId="77777777" w:rsidR="00245CDA" w:rsidRPr="008F2CFA" w:rsidRDefault="00245CDA" w:rsidP="00245CDA">
            <w:pPr>
              <w:spacing w:after="0" w:line="240" w:lineRule="auto"/>
              <w:rPr>
                <w:rFonts w:ascii="Times New Roman" w:eastAsia="Times New Roman" w:hAnsi="Times New Roman" w:cs="Times New Roman"/>
                <w:sz w:val="24"/>
                <w:szCs w:val="24"/>
                <w:lang w:eastAsia="es-ES"/>
              </w:rPr>
            </w:pPr>
          </w:p>
        </w:tc>
        <w:tc>
          <w:tcPr>
            <w:tcW w:w="3000" w:type="dxa"/>
            <w:tcBorders>
              <w:top w:val="single" w:sz="4" w:space="0" w:color="auto"/>
              <w:left w:val="single" w:sz="4" w:space="0" w:color="auto"/>
              <w:bottom w:val="single" w:sz="4" w:space="0" w:color="auto"/>
              <w:right w:val="single" w:sz="4" w:space="0" w:color="auto"/>
            </w:tcBorders>
          </w:tcPr>
          <w:p w14:paraId="69420CD4" w14:textId="77777777" w:rsidR="00245CDA" w:rsidRPr="008F2CFA" w:rsidRDefault="00245CDA" w:rsidP="00245CDA">
            <w:pPr>
              <w:spacing w:after="0" w:line="240" w:lineRule="auto"/>
              <w:ind w:left="180" w:hanging="1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4. Cu</w:t>
            </w:r>
            <w:r>
              <w:rPr>
                <w:rFonts w:ascii="Times New Roman" w:eastAsia="Times New Roman" w:hAnsi="Times New Roman" w:cs="Times New Roman"/>
                <w:sz w:val="24"/>
                <w:szCs w:val="24"/>
                <w:lang w:eastAsia="es-ES"/>
              </w:rPr>
              <w:t>idar el material común del aula y/o centro.</w:t>
            </w:r>
          </w:p>
          <w:p w14:paraId="25F3014D" w14:textId="77777777" w:rsidR="00245CDA" w:rsidRPr="008F2CFA" w:rsidRDefault="00245CDA" w:rsidP="00245CDA">
            <w:pPr>
              <w:spacing w:after="0" w:line="240" w:lineRule="auto"/>
              <w:ind w:left="180" w:hanging="180"/>
              <w:jc w:val="both"/>
              <w:rPr>
                <w:rFonts w:ascii="Times New Roman" w:eastAsia="Times New Roman" w:hAnsi="Times New Roman" w:cs="Times New Roman"/>
                <w:sz w:val="24"/>
                <w:szCs w:val="24"/>
                <w:lang w:eastAsia="es-ES"/>
              </w:rPr>
            </w:pPr>
          </w:p>
        </w:tc>
        <w:tc>
          <w:tcPr>
            <w:tcW w:w="3029" w:type="dxa"/>
            <w:tcBorders>
              <w:top w:val="single" w:sz="4" w:space="0" w:color="auto"/>
              <w:left w:val="single" w:sz="4" w:space="0" w:color="auto"/>
              <w:bottom w:val="single" w:sz="4" w:space="0" w:color="auto"/>
              <w:right w:val="single" w:sz="4" w:space="0" w:color="auto"/>
            </w:tcBorders>
          </w:tcPr>
          <w:p w14:paraId="7685AA1B"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Reponer el material estropeado, su coste económico o análogo.</w:t>
            </w:r>
          </w:p>
        </w:tc>
      </w:tr>
      <w:tr w:rsidR="00245CDA" w:rsidRPr="008F2CFA" w14:paraId="4FE73347" w14:textId="77777777" w:rsidTr="00245CDA">
        <w:trPr>
          <w:cantSplit/>
        </w:trPr>
        <w:tc>
          <w:tcPr>
            <w:tcW w:w="2760" w:type="dxa"/>
            <w:vMerge/>
            <w:tcBorders>
              <w:left w:val="single" w:sz="4" w:space="0" w:color="auto"/>
              <w:right w:val="single" w:sz="4" w:space="0" w:color="auto"/>
            </w:tcBorders>
            <w:vAlign w:val="center"/>
          </w:tcPr>
          <w:p w14:paraId="0A0B2B65" w14:textId="77777777" w:rsidR="00245CDA" w:rsidRPr="008F2CFA" w:rsidRDefault="00245CDA" w:rsidP="00245CDA">
            <w:pPr>
              <w:spacing w:after="0" w:line="240" w:lineRule="auto"/>
              <w:rPr>
                <w:rFonts w:ascii="Times New Roman" w:eastAsia="Times New Roman" w:hAnsi="Times New Roman" w:cs="Times New Roman"/>
                <w:sz w:val="24"/>
                <w:szCs w:val="24"/>
                <w:lang w:eastAsia="es-ES"/>
              </w:rPr>
            </w:pPr>
          </w:p>
        </w:tc>
        <w:tc>
          <w:tcPr>
            <w:tcW w:w="3000" w:type="dxa"/>
            <w:tcBorders>
              <w:top w:val="single" w:sz="4" w:space="0" w:color="auto"/>
              <w:left w:val="single" w:sz="4" w:space="0" w:color="auto"/>
              <w:bottom w:val="single" w:sz="4" w:space="0" w:color="auto"/>
              <w:right w:val="single" w:sz="4" w:space="0" w:color="auto"/>
            </w:tcBorders>
          </w:tcPr>
          <w:p w14:paraId="698C7218"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5. Trabajar en silencio.</w:t>
            </w:r>
          </w:p>
          <w:p w14:paraId="4C01F519" w14:textId="77777777" w:rsidR="00245CDA" w:rsidRPr="008F2CFA" w:rsidRDefault="00245CDA" w:rsidP="00245CDA">
            <w:pPr>
              <w:tabs>
                <w:tab w:val="left" w:pos="708"/>
                <w:tab w:val="center" w:pos="4252"/>
                <w:tab w:val="right" w:pos="8504"/>
              </w:tabs>
              <w:autoSpaceDE w:val="0"/>
              <w:autoSpaceDN w:val="0"/>
              <w:adjustRightInd w:val="0"/>
              <w:spacing w:after="0" w:line="240" w:lineRule="auto"/>
              <w:jc w:val="both"/>
              <w:rPr>
                <w:rFonts w:ascii="Times New Roman" w:eastAsia="Times New Roman" w:hAnsi="Times New Roman" w:cs="Times New Roman"/>
                <w:sz w:val="24"/>
                <w:szCs w:val="24"/>
                <w:lang w:val="es-ES_tradnl" w:eastAsia="es-ES"/>
              </w:rPr>
            </w:pPr>
          </w:p>
        </w:tc>
        <w:tc>
          <w:tcPr>
            <w:tcW w:w="3029" w:type="dxa"/>
            <w:tcBorders>
              <w:top w:val="single" w:sz="4" w:space="0" w:color="auto"/>
              <w:left w:val="single" w:sz="4" w:space="0" w:color="auto"/>
              <w:bottom w:val="single" w:sz="4" w:space="0" w:color="auto"/>
              <w:right w:val="single" w:sz="4" w:space="0" w:color="auto"/>
            </w:tcBorders>
          </w:tcPr>
          <w:p w14:paraId="0224914F"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Puntuar con un negativo en el cuaderno de seguimiento del profesor o si se cree conveniente apartarle la mesa de sus compañeros.</w:t>
            </w:r>
          </w:p>
        </w:tc>
      </w:tr>
      <w:tr w:rsidR="00245CDA" w:rsidRPr="008F2CFA" w14:paraId="50468CB9" w14:textId="77777777" w:rsidTr="00245CDA">
        <w:trPr>
          <w:cantSplit/>
        </w:trPr>
        <w:tc>
          <w:tcPr>
            <w:tcW w:w="2760" w:type="dxa"/>
            <w:vMerge/>
            <w:tcBorders>
              <w:left w:val="single" w:sz="4" w:space="0" w:color="auto"/>
              <w:right w:val="single" w:sz="4" w:space="0" w:color="auto"/>
            </w:tcBorders>
            <w:vAlign w:val="center"/>
          </w:tcPr>
          <w:p w14:paraId="73A711BE" w14:textId="77777777" w:rsidR="00245CDA" w:rsidRPr="008F2CFA" w:rsidRDefault="00245CDA" w:rsidP="00245CDA">
            <w:pPr>
              <w:spacing w:after="0" w:line="240" w:lineRule="auto"/>
              <w:rPr>
                <w:rFonts w:ascii="Times New Roman" w:eastAsia="Times New Roman" w:hAnsi="Times New Roman" w:cs="Times New Roman"/>
                <w:sz w:val="24"/>
                <w:szCs w:val="24"/>
                <w:lang w:eastAsia="es-ES"/>
              </w:rPr>
            </w:pPr>
          </w:p>
        </w:tc>
        <w:tc>
          <w:tcPr>
            <w:tcW w:w="3000" w:type="dxa"/>
            <w:tcBorders>
              <w:top w:val="single" w:sz="4" w:space="0" w:color="auto"/>
              <w:left w:val="single" w:sz="4" w:space="0" w:color="auto"/>
              <w:bottom w:val="single" w:sz="4" w:space="0" w:color="auto"/>
              <w:right w:val="single" w:sz="4" w:space="0" w:color="auto"/>
            </w:tcBorders>
          </w:tcPr>
          <w:p w14:paraId="6B60ACE4" w14:textId="77777777" w:rsidR="00245CDA" w:rsidRPr="008F2CFA" w:rsidRDefault="00245CDA" w:rsidP="00245CDA">
            <w:pPr>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6. Obedecer al maestro.</w:t>
            </w:r>
          </w:p>
          <w:p w14:paraId="76D5A53B" w14:textId="77777777" w:rsidR="00245CDA" w:rsidRPr="008F2CFA" w:rsidRDefault="00245CDA" w:rsidP="00245CDA">
            <w:pPr>
              <w:spacing w:after="0" w:line="240" w:lineRule="auto"/>
              <w:rPr>
                <w:rFonts w:ascii="Times New Roman" w:eastAsia="Times New Roman" w:hAnsi="Times New Roman" w:cs="Times New Roman"/>
                <w:sz w:val="24"/>
                <w:szCs w:val="24"/>
                <w:lang w:eastAsia="es-ES"/>
              </w:rPr>
            </w:pPr>
          </w:p>
        </w:tc>
        <w:tc>
          <w:tcPr>
            <w:tcW w:w="3029" w:type="dxa"/>
            <w:tcBorders>
              <w:top w:val="single" w:sz="4" w:space="0" w:color="auto"/>
              <w:left w:val="single" w:sz="4" w:space="0" w:color="auto"/>
              <w:bottom w:val="single" w:sz="4" w:space="0" w:color="auto"/>
              <w:right w:val="single" w:sz="4" w:space="0" w:color="auto"/>
            </w:tcBorders>
          </w:tcPr>
          <w:p w14:paraId="7D30B2C1"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Pasar a las faltas reseñadas en el NOFC.</w:t>
            </w:r>
          </w:p>
        </w:tc>
      </w:tr>
      <w:tr w:rsidR="00245CDA" w:rsidRPr="008F2CFA" w14:paraId="4DF03ECC" w14:textId="77777777" w:rsidTr="00245CDA">
        <w:trPr>
          <w:cantSplit/>
        </w:trPr>
        <w:tc>
          <w:tcPr>
            <w:tcW w:w="2760" w:type="dxa"/>
            <w:vMerge/>
            <w:tcBorders>
              <w:left w:val="single" w:sz="4" w:space="0" w:color="auto"/>
              <w:right w:val="single" w:sz="4" w:space="0" w:color="auto"/>
            </w:tcBorders>
            <w:vAlign w:val="center"/>
          </w:tcPr>
          <w:p w14:paraId="3D9183BA" w14:textId="77777777" w:rsidR="00245CDA" w:rsidRPr="008F2CFA" w:rsidRDefault="00245CDA" w:rsidP="00245CDA">
            <w:pPr>
              <w:spacing w:after="0" w:line="240" w:lineRule="auto"/>
              <w:rPr>
                <w:rFonts w:ascii="Times New Roman" w:eastAsia="Times New Roman" w:hAnsi="Times New Roman" w:cs="Times New Roman"/>
                <w:sz w:val="24"/>
                <w:szCs w:val="24"/>
                <w:lang w:eastAsia="es-ES"/>
              </w:rPr>
            </w:pPr>
          </w:p>
        </w:tc>
        <w:tc>
          <w:tcPr>
            <w:tcW w:w="3000" w:type="dxa"/>
            <w:tcBorders>
              <w:top w:val="single" w:sz="4" w:space="0" w:color="auto"/>
              <w:left w:val="single" w:sz="4" w:space="0" w:color="auto"/>
              <w:bottom w:val="single" w:sz="4" w:space="0" w:color="auto"/>
              <w:right w:val="single" w:sz="4" w:space="0" w:color="auto"/>
            </w:tcBorders>
          </w:tcPr>
          <w:p w14:paraId="12774D57" w14:textId="77777777" w:rsidR="00245CDA" w:rsidRPr="008F2CFA" w:rsidRDefault="00245CDA" w:rsidP="00245CDA">
            <w:pPr>
              <w:spacing w:after="0" w:line="240" w:lineRule="auto"/>
              <w:ind w:left="290" w:hanging="29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7. Que los responsables de aula cumplan las funciones marcadas en su clase.</w:t>
            </w:r>
          </w:p>
        </w:tc>
        <w:tc>
          <w:tcPr>
            <w:tcW w:w="3029" w:type="dxa"/>
            <w:tcBorders>
              <w:top w:val="single" w:sz="4" w:space="0" w:color="auto"/>
              <w:left w:val="single" w:sz="4" w:space="0" w:color="auto"/>
              <w:bottom w:val="single" w:sz="4" w:space="0" w:color="auto"/>
              <w:right w:val="single" w:sz="4" w:space="0" w:color="auto"/>
            </w:tcBorders>
          </w:tcPr>
          <w:p w14:paraId="05DEC31F" w14:textId="77777777" w:rsidR="00245CDA" w:rsidRPr="008F2CFA" w:rsidRDefault="00245CDA" w:rsidP="00245CD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Puntuar con un negativo en el cuaderno de seguimiento del profesor </w:t>
            </w:r>
          </w:p>
        </w:tc>
      </w:tr>
    </w:tbl>
    <w:p w14:paraId="14A5FD57" w14:textId="77777777" w:rsidR="00245CDA" w:rsidRPr="008F2CFA" w:rsidRDefault="00245CDA" w:rsidP="00245CDA">
      <w:pPr>
        <w:spacing w:after="0" w:line="240" w:lineRule="auto"/>
        <w:rPr>
          <w:rFonts w:ascii="Times New Roman" w:eastAsia="Times New Roman" w:hAnsi="Times New Roman" w:cs="Times New Roman"/>
          <w:b/>
          <w:bCs/>
          <w:sz w:val="24"/>
          <w:szCs w:val="24"/>
          <w:lang w:eastAsia="es-ES"/>
        </w:rPr>
      </w:pPr>
    </w:p>
    <w:p w14:paraId="3EF4B54B" w14:textId="77777777" w:rsidR="00245CDA" w:rsidRPr="008F2CFA" w:rsidRDefault="00245CDA" w:rsidP="00245CDA">
      <w:pPr>
        <w:tabs>
          <w:tab w:val="left" w:pos="566"/>
          <w:tab w:val="left" w:pos="1394"/>
          <w:tab w:val="left" w:pos="2244"/>
          <w:tab w:val="left" w:pos="4795"/>
          <w:tab w:val="left" w:pos="9013"/>
        </w:tabs>
        <w:spacing w:after="0" w:line="240" w:lineRule="auto"/>
        <w:ind w:left="1440" w:hanging="9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u w:val="single"/>
          <w:lang w:eastAsia="es-ES"/>
        </w:rPr>
        <w:t>NOTA:</w:t>
      </w:r>
      <w:r w:rsidRPr="008F2CFA">
        <w:rPr>
          <w:rFonts w:ascii="Times New Roman" w:eastAsia="Times New Roman" w:hAnsi="Times New Roman" w:cs="Times New Roman"/>
          <w:sz w:val="24"/>
          <w:szCs w:val="24"/>
          <w:lang w:eastAsia="es-ES"/>
        </w:rPr>
        <w:t xml:space="preserve"> También se premiará el buen comportamiento de los alumnos a través de positivos en el cuaderno del profesor, pequeños regalos, etc...</w:t>
      </w:r>
    </w:p>
    <w:p w14:paraId="27610EB1" w14:textId="186BF244" w:rsidR="00245CDA" w:rsidRDefault="00245CDA" w:rsidP="00283893">
      <w:pPr>
        <w:widowControl w:val="0"/>
        <w:tabs>
          <w:tab w:val="left" w:pos="1276"/>
        </w:tabs>
        <w:autoSpaceDE w:val="0"/>
        <w:autoSpaceDN w:val="0"/>
        <w:spacing w:before="125" w:line="276" w:lineRule="auto"/>
        <w:ind w:right="1316"/>
        <w:jc w:val="both"/>
      </w:pPr>
    </w:p>
    <w:p w14:paraId="2AE04CBB" w14:textId="77777777" w:rsidR="00245CDA" w:rsidRPr="00245CDA" w:rsidRDefault="00245CDA" w:rsidP="00245CDA"/>
    <w:p w14:paraId="03517113" w14:textId="2C77FDA5" w:rsidR="00283893" w:rsidRPr="00245CDA" w:rsidRDefault="00283893" w:rsidP="00245CDA">
      <w:pPr>
        <w:sectPr w:rsidR="00283893" w:rsidRPr="00245CDA">
          <w:footerReference w:type="default" r:id="rId9"/>
          <w:pgSz w:w="11910" w:h="16850"/>
          <w:pgMar w:top="1440" w:right="425" w:bottom="280" w:left="425" w:header="720" w:footer="0" w:gutter="0"/>
          <w:cols w:space="720"/>
        </w:sectPr>
      </w:pPr>
    </w:p>
    <w:p w14:paraId="51778A25" w14:textId="4CC2C531" w:rsidR="00B9242A" w:rsidRPr="002470C1" w:rsidRDefault="008F2CFA" w:rsidP="002470C1">
      <w:pPr>
        <w:tabs>
          <w:tab w:val="left" w:pos="540"/>
        </w:tabs>
        <w:spacing w:after="0" w:line="240" w:lineRule="auto"/>
        <w:jc w:val="both"/>
        <w:rPr>
          <w:color w:val="FF0000"/>
        </w:rPr>
      </w:pPr>
      <w:r w:rsidRPr="008F2CFA">
        <w:rPr>
          <w:rFonts w:ascii="Times New Roman" w:eastAsia="Times New Roman" w:hAnsi="Times New Roman" w:cs="Times New Roman"/>
          <w:bCs/>
          <w:sz w:val="24"/>
          <w:szCs w:val="24"/>
          <w:lang w:eastAsia="es-ES"/>
        </w:rPr>
        <w:lastRenderedPageBreak/>
        <w:tab/>
      </w:r>
      <w:r w:rsidRPr="008F2CFA">
        <w:rPr>
          <w:rFonts w:ascii="Times New Roman" w:eastAsia="Times New Roman" w:hAnsi="Times New Roman" w:cs="Times New Roman"/>
          <w:b/>
          <w:bCs/>
          <w:sz w:val="24"/>
          <w:szCs w:val="24"/>
          <w:lang w:eastAsia="es-ES"/>
        </w:rPr>
        <w:t>El procedimiento para su elaboración</w:t>
      </w:r>
      <w:r w:rsidRPr="008F2CFA">
        <w:rPr>
          <w:rFonts w:ascii="Times New Roman" w:eastAsia="Times New Roman" w:hAnsi="Times New Roman" w:cs="Times New Roman"/>
          <w:bCs/>
          <w:sz w:val="24"/>
          <w:szCs w:val="24"/>
          <w:lang w:eastAsia="es-ES"/>
        </w:rPr>
        <w:t xml:space="preserve"> en todas las aulas es el que figura en el punto 2 de este documento y los </w:t>
      </w:r>
      <w:r w:rsidRPr="008F2CFA">
        <w:rPr>
          <w:rFonts w:ascii="Times New Roman" w:eastAsia="Times New Roman" w:hAnsi="Times New Roman" w:cs="Times New Roman"/>
          <w:b/>
          <w:bCs/>
          <w:sz w:val="24"/>
          <w:szCs w:val="24"/>
          <w:lang w:eastAsia="es-ES"/>
        </w:rPr>
        <w:t xml:space="preserve">responsables de su aplicación </w:t>
      </w:r>
      <w:r w:rsidRPr="008F2CFA">
        <w:rPr>
          <w:rFonts w:ascii="Times New Roman" w:eastAsia="Times New Roman" w:hAnsi="Times New Roman" w:cs="Times New Roman"/>
          <w:bCs/>
          <w:sz w:val="24"/>
          <w:szCs w:val="24"/>
          <w:lang w:eastAsia="es-ES"/>
        </w:rPr>
        <w:t>son todos los maestros que imparten clase en la misma aula.</w:t>
      </w:r>
      <w:r w:rsidR="005655EA" w:rsidRPr="00B9242A">
        <w:rPr>
          <w:color w:val="FF0000"/>
        </w:rPr>
        <w:t xml:space="preserve"> </w:t>
      </w:r>
    </w:p>
    <w:p w14:paraId="114B4904" w14:textId="77777777" w:rsidR="008F2CFA" w:rsidRPr="008F2CFA" w:rsidRDefault="008F2CFA" w:rsidP="008F2CFA">
      <w:pPr>
        <w:spacing w:after="0" w:line="240" w:lineRule="auto"/>
        <w:jc w:val="both"/>
        <w:rPr>
          <w:rFonts w:ascii="Times New Roman" w:eastAsia="Times New Roman" w:hAnsi="Times New Roman" w:cs="Times New Roman"/>
          <w:bCs/>
          <w:color w:val="00B050"/>
          <w:sz w:val="24"/>
          <w:szCs w:val="24"/>
          <w:lang w:eastAsia="es-ES"/>
        </w:rPr>
      </w:pPr>
      <w:r w:rsidRPr="008F2CFA">
        <w:rPr>
          <w:rFonts w:ascii="Times New Roman" w:eastAsia="Times New Roman" w:hAnsi="Times New Roman" w:cs="Times New Roman"/>
          <w:bCs/>
          <w:sz w:val="24"/>
          <w:szCs w:val="24"/>
          <w:lang w:eastAsia="es-ES"/>
        </w:rPr>
        <w:tab/>
      </w:r>
    </w:p>
    <w:p w14:paraId="103CCBB7" w14:textId="77777777" w:rsidR="008F2CFA" w:rsidRPr="008F2CFA" w:rsidRDefault="008F2CFA" w:rsidP="008F2CFA">
      <w:pPr>
        <w:spacing w:after="0" w:line="240" w:lineRule="auto"/>
        <w:jc w:val="both"/>
        <w:rPr>
          <w:rFonts w:ascii="Times New Roman" w:eastAsia="Times New Roman" w:hAnsi="Times New Roman" w:cs="Times New Roman"/>
          <w:bCs/>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70" w:type="dxa"/>
          <w:right w:w="70" w:type="dxa"/>
        </w:tblCellMar>
        <w:tblLook w:val="04A0" w:firstRow="1" w:lastRow="0" w:firstColumn="1" w:lastColumn="0" w:noHBand="0" w:noVBand="1"/>
      </w:tblPr>
      <w:tblGrid>
        <w:gridCol w:w="8789"/>
      </w:tblGrid>
      <w:tr w:rsidR="008F2CFA" w:rsidRPr="008F2CFA" w14:paraId="024FC1D2" w14:textId="77777777" w:rsidTr="00C51026">
        <w:trPr>
          <w:trHeight w:val="701"/>
        </w:trPr>
        <w:tc>
          <w:tcPr>
            <w:tcW w:w="8789" w:type="dxa"/>
            <w:shd w:val="clear" w:color="auto" w:fill="CCFFFF"/>
          </w:tcPr>
          <w:p w14:paraId="075FD3DF" w14:textId="77777777" w:rsidR="008F2CFA" w:rsidRPr="008F2CFA" w:rsidRDefault="008F2CFA" w:rsidP="008F2CFA">
            <w:pPr>
              <w:spacing w:after="0" w:line="240" w:lineRule="auto"/>
              <w:ind w:left="497" w:hanging="425"/>
              <w:jc w:val="both"/>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
                <w:sz w:val="24"/>
                <w:szCs w:val="24"/>
                <w:lang w:eastAsia="es-ES"/>
              </w:rPr>
              <w:t>4.   DERECHOS Y  OBLIGACIONES  DE  LOS  MIEMBROS  DE  LA  COMUNIDAD  EDUCATIVA.</w:t>
            </w:r>
          </w:p>
        </w:tc>
      </w:tr>
    </w:tbl>
    <w:p w14:paraId="48CB446B"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000" w:firstRow="0" w:lastRow="0" w:firstColumn="0" w:lastColumn="0" w:noHBand="0" w:noVBand="0"/>
      </w:tblPr>
      <w:tblGrid>
        <w:gridCol w:w="8789"/>
      </w:tblGrid>
      <w:tr w:rsidR="008F2CFA" w:rsidRPr="008F2CFA" w14:paraId="34717C1C" w14:textId="77777777" w:rsidTr="00C51026">
        <w:tc>
          <w:tcPr>
            <w:tcW w:w="8789" w:type="dxa"/>
            <w:shd w:val="clear" w:color="auto" w:fill="FFCC99"/>
          </w:tcPr>
          <w:p w14:paraId="390CA061" w14:textId="77777777" w:rsidR="008F2CFA" w:rsidRPr="008F2CFA" w:rsidRDefault="008F2CFA" w:rsidP="008F2CFA">
            <w:pPr>
              <w:spacing w:after="0" w:line="240" w:lineRule="auto"/>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val="es-MX" w:eastAsia="es-ES"/>
              </w:rPr>
              <w:t>4.1.  DERECHOS Y OBLIGACIONES DE LOS MAESTROS.</w:t>
            </w:r>
          </w:p>
        </w:tc>
      </w:tr>
    </w:tbl>
    <w:p w14:paraId="00B313F8" w14:textId="77777777" w:rsidR="008F2CFA" w:rsidRPr="008F2CFA" w:rsidRDefault="008F2CFA" w:rsidP="008F2CFA">
      <w:pPr>
        <w:spacing w:after="0" w:line="240" w:lineRule="auto"/>
        <w:jc w:val="both"/>
        <w:rPr>
          <w:rFonts w:ascii="Times New Roman" w:eastAsia="Times New Roman" w:hAnsi="Times New Roman" w:cs="Times New Roman"/>
          <w:b/>
          <w:sz w:val="24"/>
          <w:szCs w:val="24"/>
          <w:u w:val="single"/>
          <w:lang w:eastAsia="es-ES"/>
        </w:rPr>
      </w:pPr>
    </w:p>
    <w:p w14:paraId="7111C3BE" w14:textId="77777777" w:rsidR="008F2CFA" w:rsidRPr="008F2CFA" w:rsidRDefault="008F2CFA" w:rsidP="008F2CFA">
      <w:pPr>
        <w:tabs>
          <w:tab w:val="left" w:pos="540"/>
          <w:tab w:val="left" w:pos="1417"/>
          <w:tab w:val="left" w:pos="9014"/>
        </w:tabs>
        <w:spacing w:after="0" w:line="240" w:lineRule="auto"/>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 xml:space="preserve">El maestro/a tiene </w:t>
      </w:r>
      <w:r w:rsidRPr="008F2CFA">
        <w:rPr>
          <w:rFonts w:ascii="Times New Roman" w:eastAsia="Times New Roman" w:hAnsi="Times New Roman" w:cs="Times New Roman"/>
          <w:b/>
          <w:bCs/>
          <w:sz w:val="24"/>
          <w:szCs w:val="24"/>
          <w:lang w:val="es-MX" w:eastAsia="es-ES"/>
        </w:rPr>
        <w:t>DERECHO</w:t>
      </w:r>
      <w:r w:rsidRPr="008F2CFA">
        <w:rPr>
          <w:rFonts w:ascii="Times New Roman" w:eastAsia="Times New Roman" w:hAnsi="Times New Roman" w:cs="Times New Roman"/>
          <w:sz w:val="24"/>
          <w:szCs w:val="24"/>
          <w:lang w:val="es-MX" w:eastAsia="es-ES"/>
        </w:rPr>
        <w:t xml:space="preserve"> a:</w:t>
      </w:r>
    </w:p>
    <w:p w14:paraId="518F4822" w14:textId="77777777" w:rsidR="008F2CFA" w:rsidRPr="008F2CFA" w:rsidRDefault="008F2CFA" w:rsidP="008F2CFA">
      <w:pPr>
        <w:tabs>
          <w:tab w:val="left" w:pos="540"/>
          <w:tab w:val="left" w:pos="1417"/>
          <w:tab w:val="left" w:pos="9014"/>
        </w:tabs>
        <w:spacing w:after="0" w:line="240" w:lineRule="auto"/>
        <w:rPr>
          <w:rFonts w:ascii="Times New Roman" w:eastAsia="Times New Roman" w:hAnsi="Times New Roman" w:cs="Times New Roman"/>
          <w:sz w:val="24"/>
          <w:szCs w:val="24"/>
          <w:lang w:val="es-MX" w:eastAsia="es-ES"/>
        </w:rPr>
      </w:pPr>
    </w:p>
    <w:p w14:paraId="00CF2C54" w14:textId="77777777" w:rsidR="008F2CFA" w:rsidRPr="008F2CFA" w:rsidRDefault="008F2CFA" w:rsidP="008F2CFA">
      <w:pPr>
        <w:numPr>
          <w:ilvl w:val="0"/>
          <w:numId w:val="13"/>
        </w:numPr>
        <w:tabs>
          <w:tab w:val="left" w:pos="540"/>
          <w:tab w:val="num"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Desempeñar su función docente de acuerdo con los criterios elaborados en el Centro y definidos en el PE.</w:t>
      </w:r>
    </w:p>
    <w:p w14:paraId="26E43C2D" w14:textId="77777777" w:rsidR="008F2CFA" w:rsidRPr="008F2CFA" w:rsidRDefault="008F2CFA" w:rsidP="008F2CFA">
      <w:pPr>
        <w:numPr>
          <w:ilvl w:val="0"/>
          <w:numId w:val="13"/>
        </w:numPr>
        <w:tabs>
          <w:tab w:val="left" w:pos="540"/>
          <w:tab w:val="num"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Organizar y asistir a reuniones en las que se contemplen temas de carácter laboral y profesional.</w:t>
      </w:r>
    </w:p>
    <w:p w14:paraId="1CE563E4" w14:textId="77777777" w:rsidR="008F2CFA" w:rsidRPr="008F2CFA" w:rsidRDefault="008F2CFA" w:rsidP="008F2CFA">
      <w:pPr>
        <w:numPr>
          <w:ilvl w:val="0"/>
          <w:numId w:val="13"/>
        </w:numPr>
        <w:tabs>
          <w:tab w:val="left" w:pos="540"/>
          <w:tab w:val="num"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Colaborar en la elaboración de los documentos programáticos del Centro.</w:t>
      </w:r>
    </w:p>
    <w:p w14:paraId="2735E321" w14:textId="77777777" w:rsidR="008F2CFA" w:rsidRPr="008F2CFA" w:rsidRDefault="008F2CFA" w:rsidP="008F2CFA">
      <w:pPr>
        <w:numPr>
          <w:ilvl w:val="0"/>
          <w:numId w:val="13"/>
        </w:numPr>
        <w:tabs>
          <w:tab w:val="left" w:pos="540"/>
          <w:tab w:val="num"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Participar en los Órganos de Gobierno del Centro, en los Órganos de Coordinación Pedagógica, así mismo elegir y ser elegido en los distintos puestos de responsabilidad.</w:t>
      </w:r>
    </w:p>
    <w:p w14:paraId="59573B25" w14:textId="77777777" w:rsidR="008F2CFA" w:rsidRPr="008F2CFA" w:rsidRDefault="008F2CFA" w:rsidP="008F2CFA">
      <w:pPr>
        <w:numPr>
          <w:ilvl w:val="0"/>
          <w:numId w:val="13"/>
        </w:numPr>
        <w:tabs>
          <w:tab w:val="left" w:pos="540"/>
          <w:tab w:val="num"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Ser informado del funcionamiento del Centro a cualquier nivel.</w:t>
      </w:r>
    </w:p>
    <w:p w14:paraId="0284EDF3" w14:textId="77777777" w:rsidR="008F2CFA" w:rsidRPr="008F2CFA" w:rsidRDefault="008F2CFA" w:rsidP="008F2CFA">
      <w:pPr>
        <w:numPr>
          <w:ilvl w:val="0"/>
          <w:numId w:val="13"/>
        </w:numPr>
        <w:tabs>
          <w:tab w:val="left" w:pos="540"/>
          <w:tab w:val="num"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No sufrir discriminación en razón de la situación laboral y profesional.</w:t>
      </w:r>
    </w:p>
    <w:p w14:paraId="40A9237F" w14:textId="77777777" w:rsidR="008F2CFA" w:rsidRPr="008F2CFA" w:rsidRDefault="008F2CFA" w:rsidP="008F2CFA">
      <w:pPr>
        <w:numPr>
          <w:ilvl w:val="0"/>
          <w:numId w:val="13"/>
        </w:numPr>
        <w:tabs>
          <w:tab w:val="left" w:pos="540"/>
          <w:tab w:val="num"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Disponer de los medios adecuados para realizar su labor docente y usar el material e instalaciones de acuerdo con los criterios que se han establecido.</w:t>
      </w:r>
    </w:p>
    <w:p w14:paraId="33C39D06" w14:textId="77777777" w:rsidR="008F2CFA" w:rsidRPr="008F2CFA" w:rsidRDefault="008F2CFA" w:rsidP="008F2CFA">
      <w:pPr>
        <w:numPr>
          <w:ilvl w:val="0"/>
          <w:numId w:val="13"/>
        </w:numPr>
        <w:tabs>
          <w:tab w:val="left" w:pos="540"/>
          <w:tab w:val="num"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Convocar e informar a las familias y al alumnado de acuerdo con lo planificado en cuanto a la acción tutorial.</w:t>
      </w:r>
    </w:p>
    <w:p w14:paraId="726BD082" w14:textId="77777777" w:rsidR="008F2CFA" w:rsidRPr="008F2CFA" w:rsidRDefault="008F2CFA" w:rsidP="008F2CFA">
      <w:pPr>
        <w:numPr>
          <w:ilvl w:val="0"/>
          <w:numId w:val="13"/>
        </w:numPr>
        <w:tabs>
          <w:tab w:val="left" w:pos="540"/>
          <w:tab w:val="num"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Participar en las actividades de perfeccionamiento organizadas por el Centro.</w:t>
      </w:r>
    </w:p>
    <w:p w14:paraId="2D2B098F" w14:textId="77777777" w:rsidR="008F2CFA" w:rsidRPr="008F2CFA" w:rsidRDefault="008F2CFA" w:rsidP="008F2CFA">
      <w:pPr>
        <w:tabs>
          <w:tab w:val="left" w:pos="540"/>
          <w:tab w:val="left" w:pos="1417"/>
          <w:tab w:val="left" w:pos="9014"/>
        </w:tabs>
        <w:autoSpaceDE w:val="0"/>
        <w:autoSpaceDN w:val="0"/>
        <w:adjustRightInd w:val="0"/>
        <w:spacing w:after="0" w:line="240" w:lineRule="auto"/>
        <w:rPr>
          <w:rFonts w:ascii="Times New Roman" w:eastAsia="Times New Roman" w:hAnsi="Times New Roman" w:cs="Times New Roman"/>
          <w:sz w:val="24"/>
          <w:szCs w:val="24"/>
          <w:lang w:val="es-MX" w:eastAsia="es-ES"/>
        </w:rPr>
      </w:pPr>
    </w:p>
    <w:p w14:paraId="11E6C432" w14:textId="77777777" w:rsidR="00084817" w:rsidRDefault="00084817" w:rsidP="008F2CFA">
      <w:pPr>
        <w:tabs>
          <w:tab w:val="left" w:pos="540"/>
          <w:tab w:val="left" w:pos="1417"/>
          <w:tab w:val="left" w:pos="9014"/>
        </w:tabs>
        <w:spacing w:after="0" w:line="240" w:lineRule="auto"/>
        <w:ind w:left="540"/>
        <w:rPr>
          <w:rFonts w:ascii="Times New Roman" w:eastAsia="Times New Roman" w:hAnsi="Times New Roman" w:cs="Times New Roman"/>
          <w:sz w:val="24"/>
          <w:szCs w:val="24"/>
          <w:lang w:val="es-MX" w:eastAsia="es-ES"/>
        </w:rPr>
      </w:pPr>
    </w:p>
    <w:p w14:paraId="18B960DB" w14:textId="77777777" w:rsidR="00084817" w:rsidRDefault="00084817" w:rsidP="008F2CFA">
      <w:pPr>
        <w:tabs>
          <w:tab w:val="left" w:pos="540"/>
          <w:tab w:val="left" w:pos="1417"/>
          <w:tab w:val="left" w:pos="9014"/>
        </w:tabs>
        <w:spacing w:after="0" w:line="240" w:lineRule="auto"/>
        <w:ind w:left="540"/>
        <w:rPr>
          <w:rFonts w:ascii="Times New Roman" w:eastAsia="Times New Roman" w:hAnsi="Times New Roman" w:cs="Times New Roman"/>
          <w:sz w:val="24"/>
          <w:szCs w:val="24"/>
          <w:lang w:val="es-MX" w:eastAsia="es-ES"/>
        </w:rPr>
      </w:pPr>
    </w:p>
    <w:p w14:paraId="671A7004" w14:textId="5D015F7F" w:rsidR="008F2CFA" w:rsidRPr="008F2CFA" w:rsidRDefault="008F2CFA" w:rsidP="008F2CFA">
      <w:pPr>
        <w:tabs>
          <w:tab w:val="left" w:pos="540"/>
          <w:tab w:val="left" w:pos="1417"/>
          <w:tab w:val="left" w:pos="9014"/>
        </w:tabs>
        <w:spacing w:after="0" w:line="240" w:lineRule="auto"/>
        <w:ind w:left="540"/>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 xml:space="preserve">El maestro/a tiene la </w:t>
      </w:r>
      <w:r w:rsidRPr="008F2CFA">
        <w:rPr>
          <w:rFonts w:ascii="Times New Roman" w:eastAsia="Times New Roman" w:hAnsi="Times New Roman" w:cs="Times New Roman"/>
          <w:b/>
          <w:bCs/>
          <w:sz w:val="24"/>
          <w:szCs w:val="24"/>
          <w:lang w:val="es-MX" w:eastAsia="es-ES"/>
        </w:rPr>
        <w:t>OBLIGACIÓN</w:t>
      </w:r>
      <w:r w:rsidRPr="008F2CFA">
        <w:rPr>
          <w:rFonts w:ascii="Times New Roman" w:eastAsia="Times New Roman" w:hAnsi="Times New Roman" w:cs="Times New Roman"/>
          <w:sz w:val="24"/>
          <w:szCs w:val="24"/>
          <w:lang w:val="es-MX" w:eastAsia="es-ES"/>
        </w:rPr>
        <w:t xml:space="preserve"> de:</w:t>
      </w:r>
    </w:p>
    <w:p w14:paraId="7C4824B6" w14:textId="77777777" w:rsidR="008F2CFA" w:rsidRPr="008F2CFA" w:rsidRDefault="008F2CFA" w:rsidP="008F2CFA">
      <w:pPr>
        <w:tabs>
          <w:tab w:val="left" w:pos="540"/>
          <w:tab w:val="left" w:pos="1417"/>
          <w:tab w:val="left" w:pos="9014"/>
        </w:tabs>
        <w:spacing w:after="0" w:line="240" w:lineRule="auto"/>
        <w:ind w:left="540"/>
        <w:rPr>
          <w:rFonts w:ascii="Times New Roman" w:eastAsia="Times New Roman" w:hAnsi="Times New Roman" w:cs="Times New Roman"/>
          <w:sz w:val="24"/>
          <w:szCs w:val="24"/>
          <w:lang w:val="es-MX" w:eastAsia="es-ES"/>
        </w:rPr>
      </w:pPr>
    </w:p>
    <w:p w14:paraId="76B56375" w14:textId="77777777" w:rsidR="008F2CFA" w:rsidRPr="008F2CFA" w:rsidRDefault="008F2CFA" w:rsidP="008F2CFA">
      <w:pPr>
        <w:numPr>
          <w:ilvl w:val="0"/>
          <w:numId w:val="14"/>
        </w:numPr>
        <w:tabs>
          <w:tab w:val="left"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 xml:space="preserve">Respetar y actuar de acuerdo con el modelo educativo consensuado y aprobado en el P.E. </w:t>
      </w:r>
    </w:p>
    <w:p w14:paraId="27B57DC3" w14:textId="77777777" w:rsidR="008F2CFA" w:rsidRPr="008F2CFA" w:rsidRDefault="008F2CFA" w:rsidP="008F2CFA">
      <w:pPr>
        <w:numPr>
          <w:ilvl w:val="0"/>
          <w:numId w:val="14"/>
        </w:numPr>
        <w:tabs>
          <w:tab w:val="left"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Respetar la dignidad, libertad y derechos del resto de miembros de la Comunidad Educativa.</w:t>
      </w:r>
    </w:p>
    <w:p w14:paraId="78A657DC" w14:textId="1AC5839C" w:rsidR="008F2CFA" w:rsidRDefault="008F2CFA" w:rsidP="008F2CFA">
      <w:pPr>
        <w:numPr>
          <w:ilvl w:val="0"/>
          <w:numId w:val="14"/>
        </w:numPr>
        <w:tabs>
          <w:tab w:val="left"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Colaborar en la elaboración de documentos programáticos del Centro y elaborar y revisar los del Aula.</w:t>
      </w:r>
    </w:p>
    <w:p w14:paraId="2656A72E" w14:textId="2459E463" w:rsidR="00084817" w:rsidRPr="008F2CFA" w:rsidRDefault="00084817" w:rsidP="008F2CFA">
      <w:pPr>
        <w:numPr>
          <w:ilvl w:val="0"/>
          <w:numId w:val="14"/>
        </w:numPr>
        <w:tabs>
          <w:tab w:val="left"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Realizar una reunión al trimestre con los padres para informar de la evaluación.</w:t>
      </w:r>
    </w:p>
    <w:p w14:paraId="208591B4" w14:textId="77777777" w:rsidR="008F2CFA" w:rsidRPr="008F2CFA" w:rsidRDefault="008F2CFA" w:rsidP="008F2CFA">
      <w:pPr>
        <w:numPr>
          <w:ilvl w:val="0"/>
          <w:numId w:val="14"/>
        </w:numPr>
        <w:tabs>
          <w:tab w:val="left"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Colaborar con los órganos de gobierno y los de coordinación didáctica.</w:t>
      </w:r>
    </w:p>
    <w:p w14:paraId="3F3366C1" w14:textId="77777777" w:rsidR="008F2CFA" w:rsidRPr="008F2CFA" w:rsidRDefault="008F2CFA" w:rsidP="008F2CFA">
      <w:pPr>
        <w:numPr>
          <w:ilvl w:val="0"/>
          <w:numId w:val="14"/>
        </w:numPr>
        <w:tabs>
          <w:tab w:val="left"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Asumir los distintos niveles de responsabilidad que le correspondan o se le asignen.</w:t>
      </w:r>
    </w:p>
    <w:p w14:paraId="31F9D514" w14:textId="77777777" w:rsidR="008F2CFA" w:rsidRPr="008F2CFA" w:rsidRDefault="008F2CFA" w:rsidP="008F2CFA">
      <w:pPr>
        <w:numPr>
          <w:ilvl w:val="0"/>
          <w:numId w:val="14"/>
        </w:numPr>
        <w:tabs>
          <w:tab w:val="left"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Cumplir la normativa general e interna del Centro.</w:t>
      </w:r>
    </w:p>
    <w:p w14:paraId="5870275F" w14:textId="77777777" w:rsidR="008F2CFA" w:rsidRPr="008F2CFA" w:rsidRDefault="008F2CFA" w:rsidP="008F2CFA">
      <w:pPr>
        <w:numPr>
          <w:ilvl w:val="0"/>
          <w:numId w:val="14"/>
        </w:numPr>
        <w:tabs>
          <w:tab w:val="left"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Respetar y cumplir las decisiones que se tomen en los Órganos Colegiados.</w:t>
      </w:r>
    </w:p>
    <w:p w14:paraId="61A34FCF" w14:textId="77777777" w:rsidR="008F2CFA" w:rsidRPr="008F2CFA" w:rsidRDefault="008F2CFA" w:rsidP="008F2CFA">
      <w:pPr>
        <w:numPr>
          <w:ilvl w:val="0"/>
          <w:numId w:val="14"/>
        </w:numPr>
        <w:tabs>
          <w:tab w:val="left"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Cumplir el horario escolar notificando en los plazos legales su ausencia justificada del Centro.</w:t>
      </w:r>
    </w:p>
    <w:p w14:paraId="5139B268" w14:textId="77777777" w:rsidR="008F2CFA" w:rsidRPr="008F2CFA" w:rsidRDefault="008F2CFA" w:rsidP="008F2CFA">
      <w:pPr>
        <w:numPr>
          <w:ilvl w:val="0"/>
          <w:numId w:val="14"/>
        </w:numPr>
        <w:tabs>
          <w:tab w:val="left"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Informar a las familias sobre aspectos relacionados con el proceso de enseñanza-aprendizaje, evaluación, etc.</w:t>
      </w:r>
    </w:p>
    <w:p w14:paraId="2D7E2370" w14:textId="77777777" w:rsidR="008F2CFA" w:rsidRPr="008F2CFA" w:rsidRDefault="008F2CFA" w:rsidP="008F2CFA">
      <w:pPr>
        <w:numPr>
          <w:ilvl w:val="0"/>
          <w:numId w:val="14"/>
        </w:numPr>
        <w:tabs>
          <w:tab w:val="left"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lastRenderedPageBreak/>
        <w:t>Cumplimentar los expedientes administrativos de los alumnos/as, los informes de evaluación, seguimiento, etc...</w:t>
      </w:r>
    </w:p>
    <w:p w14:paraId="5B22497E" w14:textId="77777777" w:rsidR="008F2CFA" w:rsidRPr="008F2CFA" w:rsidRDefault="008F2CFA" w:rsidP="008F2CFA">
      <w:pPr>
        <w:numPr>
          <w:ilvl w:val="0"/>
          <w:numId w:val="14"/>
        </w:numPr>
        <w:tabs>
          <w:tab w:val="left"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Colaborar en el cumplimiento y ejecución de este Reglamento.</w:t>
      </w:r>
    </w:p>
    <w:p w14:paraId="076E1D39" w14:textId="77777777" w:rsidR="00881694" w:rsidRDefault="008F2CFA" w:rsidP="00881694">
      <w:pPr>
        <w:numPr>
          <w:ilvl w:val="0"/>
          <w:numId w:val="14"/>
        </w:numPr>
        <w:tabs>
          <w:tab w:val="left" w:pos="720"/>
          <w:tab w:val="left" w:pos="1417"/>
          <w:tab w:val="left" w:pos="9014"/>
        </w:tabs>
        <w:spacing w:after="0" w:line="240" w:lineRule="auto"/>
        <w:ind w:hanging="495"/>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Participar en las actividades de formación y perfeccionamiento organizadas por el Centro.</w:t>
      </w:r>
    </w:p>
    <w:p w14:paraId="35EB9101" w14:textId="77777777" w:rsidR="00881694" w:rsidRPr="00881694" w:rsidRDefault="00881694" w:rsidP="00881694">
      <w:pPr>
        <w:numPr>
          <w:ilvl w:val="0"/>
          <w:numId w:val="14"/>
        </w:numPr>
        <w:tabs>
          <w:tab w:val="left" w:pos="720"/>
          <w:tab w:val="left" w:pos="1417"/>
          <w:tab w:val="left" w:pos="9014"/>
        </w:tabs>
        <w:spacing w:after="0" w:line="240" w:lineRule="auto"/>
        <w:ind w:hanging="495"/>
        <w:jc w:val="both"/>
        <w:rPr>
          <w:rFonts w:ascii="Times New Roman" w:eastAsia="Times New Roman" w:hAnsi="Times New Roman" w:cs="Times New Roman"/>
          <w:sz w:val="24"/>
          <w:szCs w:val="24"/>
          <w:lang w:val="es-MX" w:eastAsia="es-ES"/>
        </w:rPr>
      </w:pPr>
      <w:r w:rsidRPr="00881694">
        <w:rPr>
          <w:rFonts w:ascii="Times New Roman" w:hAnsi="Times New Roman" w:cs="Times New Roman"/>
          <w:sz w:val="24"/>
          <w:szCs w:val="24"/>
          <w:lang w:val="es-MX"/>
        </w:rPr>
        <w:t>Atender al alumnado que sufra algún accidente durante el horario escolar.</w:t>
      </w:r>
    </w:p>
    <w:p w14:paraId="58C54C16" w14:textId="77777777" w:rsidR="00881694" w:rsidRPr="00881694" w:rsidRDefault="00881694" w:rsidP="00881694">
      <w:pPr>
        <w:numPr>
          <w:ilvl w:val="0"/>
          <w:numId w:val="14"/>
        </w:numPr>
        <w:tabs>
          <w:tab w:val="left" w:pos="720"/>
          <w:tab w:val="left" w:pos="1417"/>
          <w:tab w:val="left" w:pos="9014"/>
        </w:tabs>
        <w:spacing w:after="0" w:line="240" w:lineRule="auto"/>
        <w:ind w:hanging="495"/>
        <w:jc w:val="both"/>
        <w:rPr>
          <w:rFonts w:ascii="Times New Roman" w:eastAsia="Times New Roman" w:hAnsi="Times New Roman" w:cs="Times New Roman"/>
          <w:sz w:val="24"/>
          <w:szCs w:val="24"/>
          <w:lang w:val="es-MX" w:eastAsia="es-ES"/>
        </w:rPr>
      </w:pPr>
      <w:r w:rsidRPr="00881694">
        <w:rPr>
          <w:rFonts w:ascii="Times New Roman" w:hAnsi="Times New Roman" w:cs="Times New Roman"/>
          <w:sz w:val="24"/>
          <w:szCs w:val="24"/>
        </w:rPr>
        <w:t>En los cambios</w:t>
      </w:r>
      <w:r w:rsidRPr="00881694">
        <w:rPr>
          <w:rFonts w:ascii="Times New Roman" w:hAnsi="Times New Roman" w:cs="Times New Roman"/>
          <w:spacing w:val="-2"/>
          <w:sz w:val="24"/>
          <w:szCs w:val="24"/>
        </w:rPr>
        <w:t xml:space="preserve"> </w:t>
      </w:r>
      <w:r w:rsidRPr="00881694">
        <w:rPr>
          <w:rFonts w:ascii="Times New Roman" w:hAnsi="Times New Roman" w:cs="Times New Roman"/>
          <w:sz w:val="24"/>
          <w:szCs w:val="24"/>
        </w:rPr>
        <w:t>de clase, el profesor que se</w:t>
      </w:r>
      <w:r w:rsidRPr="00881694">
        <w:rPr>
          <w:rFonts w:ascii="Times New Roman" w:hAnsi="Times New Roman" w:cs="Times New Roman"/>
          <w:spacing w:val="-2"/>
          <w:sz w:val="24"/>
          <w:szCs w:val="24"/>
        </w:rPr>
        <w:t xml:space="preserve"> </w:t>
      </w:r>
      <w:r w:rsidRPr="00881694">
        <w:rPr>
          <w:rFonts w:ascii="Times New Roman" w:hAnsi="Times New Roman" w:cs="Times New Roman"/>
          <w:sz w:val="24"/>
          <w:szCs w:val="24"/>
        </w:rPr>
        <w:t>encuentre</w:t>
      </w:r>
      <w:r w:rsidRPr="00881694">
        <w:rPr>
          <w:rFonts w:ascii="Times New Roman" w:hAnsi="Times New Roman" w:cs="Times New Roman"/>
          <w:spacing w:val="-2"/>
          <w:sz w:val="24"/>
          <w:szCs w:val="24"/>
        </w:rPr>
        <w:t xml:space="preserve"> </w:t>
      </w:r>
      <w:r w:rsidRPr="00881694">
        <w:rPr>
          <w:rFonts w:ascii="Times New Roman" w:hAnsi="Times New Roman" w:cs="Times New Roman"/>
          <w:sz w:val="24"/>
          <w:szCs w:val="24"/>
        </w:rPr>
        <w:t>en el</w:t>
      </w:r>
      <w:r w:rsidRPr="00881694">
        <w:rPr>
          <w:rFonts w:ascii="Times New Roman" w:hAnsi="Times New Roman" w:cs="Times New Roman"/>
          <w:spacing w:val="-2"/>
          <w:sz w:val="24"/>
          <w:szCs w:val="24"/>
        </w:rPr>
        <w:t xml:space="preserve"> </w:t>
      </w:r>
      <w:r w:rsidRPr="00881694">
        <w:rPr>
          <w:rFonts w:ascii="Times New Roman" w:hAnsi="Times New Roman" w:cs="Times New Roman"/>
          <w:sz w:val="24"/>
          <w:szCs w:val="24"/>
        </w:rPr>
        <w:t>aula con los alumnos (en la medida de lo posible) esperará a la llegada del siguiente profesor que vaya a impartir clase con el fin de que los alumnos no permanezcan solos. Los cambios se harán con la mayor rapidez. Es misión</w:t>
      </w:r>
      <w:r w:rsidRPr="00881694">
        <w:rPr>
          <w:rFonts w:ascii="Times New Roman" w:hAnsi="Times New Roman" w:cs="Times New Roman"/>
          <w:spacing w:val="-2"/>
          <w:sz w:val="24"/>
          <w:szCs w:val="24"/>
        </w:rPr>
        <w:t xml:space="preserve"> </w:t>
      </w:r>
      <w:r w:rsidRPr="00881694">
        <w:rPr>
          <w:rFonts w:ascii="Times New Roman" w:hAnsi="Times New Roman" w:cs="Times New Roman"/>
          <w:sz w:val="24"/>
          <w:szCs w:val="24"/>
        </w:rPr>
        <w:t>de</w:t>
      </w:r>
      <w:r w:rsidRPr="00881694">
        <w:rPr>
          <w:rFonts w:ascii="Times New Roman" w:hAnsi="Times New Roman" w:cs="Times New Roman"/>
          <w:spacing w:val="-2"/>
          <w:sz w:val="24"/>
          <w:szCs w:val="24"/>
        </w:rPr>
        <w:t xml:space="preserve"> </w:t>
      </w:r>
      <w:r w:rsidRPr="00881694">
        <w:rPr>
          <w:rFonts w:ascii="Times New Roman" w:hAnsi="Times New Roman" w:cs="Times New Roman"/>
          <w:sz w:val="24"/>
          <w:szCs w:val="24"/>
        </w:rPr>
        <w:t>los</w:t>
      </w:r>
      <w:r w:rsidRPr="00881694">
        <w:rPr>
          <w:rFonts w:ascii="Times New Roman" w:hAnsi="Times New Roman" w:cs="Times New Roman"/>
          <w:spacing w:val="-3"/>
          <w:sz w:val="24"/>
          <w:szCs w:val="24"/>
        </w:rPr>
        <w:t xml:space="preserve"> </w:t>
      </w:r>
      <w:r w:rsidRPr="00881694">
        <w:rPr>
          <w:rFonts w:ascii="Times New Roman" w:hAnsi="Times New Roman" w:cs="Times New Roman"/>
          <w:sz w:val="24"/>
          <w:szCs w:val="24"/>
        </w:rPr>
        <w:t>profesores</w:t>
      </w:r>
      <w:r w:rsidRPr="00881694">
        <w:rPr>
          <w:rFonts w:ascii="Times New Roman" w:hAnsi="Times New Roman" w:cs="Times New Roman"/>
          <w:spacing w:val="-1"/>
          <w:sz w:val="24"/>
          <w:szCs w:val="24"/>
        </w:rPr>
        <w:t xml:space="preserve"> </w:t>
      </w:r>
      <w:r w:rsidRPr="00881694">
        <w:rPr>
          <w:rFonts w:ascii="Times New Roman" w:hAnsi="Times New Roman" w:cs="Times New Roman"/>
          <w:sz w:val="24"/>
          <w:szCs w:val="24"/>
        </w:rPr>
        <w:t>velar</w:t>
      </w:r>
      <w:r w:rsidRPr="00881694">
        <w:rPr>
          <w:rFonts w:ascii="Times New Roman" w:hAnsi="Times New Roman" w:cs="Times New Roman"/>
          <w:spacing w:val="-2"/>
          <w:sz w:val="24"/>
          <w:szCs w:val="24"/>
        </w:rPr>
        <w:t xml:space="preserve"> </w:t>
      </w:r>
      <w:r w:rsidRPr="00881694">
        <w:rPr>
          <w:rFonts w:ascii="Times New Roman" w:hAnsi="Times New Roman" w:cs="Times New Roman"/>
          <w:sz w:val="24"/>
          <w:szCs w:val="24"/>
        </w:rPr>
        <w:t>por</w:t>
      </w:r>
      <w:r w:rsidRPr="00881694">
        <w:rPr>
          <w:rFonts w:ascii="Times New Roman" w:hAnsi="Times New Roman" w:cs="Times New Roman"/>
          <w:spacing w:val="-2"/>
          <w:sz w:val="24"/>
          <w:szCs w:val="24"/>
        </w:rPr>
        <w:t xml:space="preserve"> </w:t>
      </w:r>
      <w:r w:rsidRPr="00881694">
        <w:rPr>
          <w:rFonts w:ascii="Times New Roman" w:hAnsi="Times New Roman" w:cs="Times New Roman"/>
          <w:sz w:val="24"/>
          <w:szCs w:val="24"/>
        </w:rPr>
        <w:t>el</w:t>
      </w:r>
      <w:r w:rsidRPr="00881694">
        <w:rPr>
          <w:rFonts w:ascii="Times New Roman" w:hAnsi="Times New Roman" w:cs="Times New Roman"/>
          <w:spacing w:val="-4"/>
          <w:sz w:val="24"/>
          <w:szCs w:val="24"/>
        </w:rPr>
        <w:t xml:space="preserve"> </w:t>
      </w:r>
      <w:r w:rsidRPr="00881694">
        <w:rPr>
          <w:rFonts w:ascii="Times New Roman" w:hAnsi="Times New Roman" w:cs="Times New Roman"/>
          <w:sz w:val="24"/>
          <w:szCs w:val="24"/>
        </w:rPr>
        <w:t>cumplimiento</w:t>
      </w:r>
      <w:r w:rsidRPr="00881694">
        <w:rPr>
          <w:rFonts w:ascii="Times New Roman" w:hAnsi="Times New Roman" w:cs="Times New Roman"/>
          <w:spacing w:val="-3"/>
          <w:sz w:val="24"/>
          <w:szCs w:val="24"/>
        </w:rPr>
        <w:t xml:space="preserve"> </w:t>
      </w:r>
      <w:r w:rsidRPr="00881694">
        <w:rPr>
          <w:rFonts w:ascii="Times New Roman" w:hAnsi="Times New Roman" w:cs="Times New Roman"/>
          <w:sz w:val="24"/>
          <w:szCs w:val="24"/>
        </w:rPr>
        <w:t>de</w:t>
      </w:r>
      <w:r w:rsidRPr="00881694">
        <w:rPr>
          <w:rFonts w:ascii="Times New Roman" w:hAnsi="Times New Roman" w:cs="Times New Roman"/>
          <w:spacing w:val="-2"/>
          <w:sz w:val="24"/>
          <w:szCs w:val="24"/>
        </w:rPr>
        <w:t xml:space="preserve"> </w:t>
      </w:r>
      <w:r w:rsidRPr="00881694">
        <w:rPr>
          <w:rFonts w:ascii="Times New Roman" w:hAnsi="Times New Roman" w:cs="Times New Roman"/>
          <w:sz w:val="24"/>
          <w:szCs w:val="24"/>
        </w:rPr>
        <w:t>esta</w:t>
      </w:r>
      <w:r w:rsidRPr="00881694">
        <w:rPr>
          <w:rFonts w:ascii="Times New Roman" w:hAnsi="Times New Roman" w:cs="Times New Roman"/>
          <w:spacing w:val="-2"/>
          <w:sz w:val="24"/>
          <w:szCs w:val="24"/>
        </w:rPr>
        <w:t xml:space="preserve"> </w:t>
      </w:r>
      <w:r w:rsidRPr="00881694">
        <w:rPr>
          <w:rFonts w:ascii="Times New Roman" w:hAnsi="Times New Roman" w:cs="Times New Roman"/>
          <w:sz w:val="24"/>
          <w:szCs w:val="24"/>
        </w:rPr>
        <w:t>norma</w:t>
      </w:r>
      <w:r w:rsidRPr="00881694">
        <w:rPr>
          <w:rFonts w:ascii="Times New Roman" w:hAnsi="Times New Roman" w:cs="Times New Roman"/>
          <w:spacing w:val="-5"/>
          <w:sz w:val="24"/>
          <w:szCs w:val="24"/>
        </w:rPr>
        <w:t xml:space="preserve"> </w:t>
      </w:r>
      <w:r w:rsidRPr="00881694">
        <w:rPr>
          <w:rFonts w:ascii="Times New Roman" w:hAnsi="Times New Roman" w:cs="Times New Roman"/>
          <w:sz w:val="24"/>
          <w:szCs w:val="24"/>
        </w:rPr>
        <w:t>ya que la organización del Centro nos afecta a todos/as.</w:t>
      </w:r>
    </w:p>
    <w:p w14:paraId="78A930F9" w14:textId="27AAA694" w:rsidR="00881694" w:rsidRPr="00881694" w:rsidRDefault="00881694" w:rsidP="00881694">
      <w:pPr>
        <w:numPr>
          <w:ilvl w:val="0"/>
          <w:numId w:val="14"/>
        </w:numPr>
        <w:tabs>
          <w:tab w:val="left" w:pos="720"/>
          <w:tab w:val="left" w:pos="1417"/>
          <w:tab w:val="left" w:pos="9014"/>
        </w:tabs>
        <w:spacing w:after="0" w:line="240" w:lineRule="auto"/>
        <w:ind w:hanging="495"/>
        <w:jc w:val="both"/>
        <w:rPr>
          <w:rFonts w:ascii="Times New Roman" w:eastAsia="Times New Roman" w:hAnsi="Times New Roman" w:cs="Times New Roman"/>
          <w:sz w:val="24"/>
          <w:szCs w:val="24"/>
          <w:lang w:val="es-MX" w:eastAsia="es-ES"/>
        </w:rPr>
      </w:pPr>
      <w:r w:rsidRPr="00881694">
        <w:rPr>
          <w:rFonts w:ascii="Times New Roman" w:hAnsi="Times New Roman" w:cs="Times New Roman"/>
          <w:sz w:val="24"/>
          <w:szCs w:val="24"/>
        </w:rPr>
        <w:t>Al empezar la jornada escolar el tutor abrirá la puerta del aula de</w:t>
      </w:r>
      <w:r>
        <w:t xml:space="preserve"> su tutoría con tiempo suficiente, pero será el maestro o la maestra que imparta clase a primera hora el encargado o encargada de recibir y recoger a los alumnos y a las alumnas en las filas.</w:t>
      </w:r>
    </w:p>
    <w:p w14:paraId="6D188E4F" w14:textId="0EC80350" w:rsidR="00881694" w:rsidRDefault="00881694" w:rsidP="008F2CFA">
      <w:pPr>
        <w:numPr>
          <w:ilvl w:val="0"/>
          <w:numId w:val="14"/>
        </w:numPr>
        <w:tabs>
          <w:tab w:val="left" w:pos="720"/>
          <w:tab w:val="left" w:pos="1417"/>
          <w:tab w:val="left" w:pos="9014"/>
        </w:tabs>
        <w:spacing w:after="0" w:line="240" w:lineRule="auto"/>
        <w:ind w:hanging="495"/>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Los días de lluvia los niños saldrán al patio en dos turnos: Primer turno , 2º y 3er Ciclo y segundo turno: Infantil y Primer ciclo. El alumnado saldrá 15 min por turnos a la parte cubier</w:t>
      </w:r>
      <w:r w:rsidR="00D1643E">
        <w:rPr>
          <w:rFonts w:ascii="Times New Roman" w:eastAsia="Times New Roman" w:hAnsi="Times New Roman" w:cs="Times New Roman"/>
          <w:sz w:val="24"/>
          <w:szCs w:val="24"/>
          <w:lang w:val="es-MX" w:eastAsia="es-ES"/>
        </w:rPr>
        <w:t>t</w:t>
      </w:r>
      <w:r>
        <w:rPr>
          <w:rFonts w:ascii="Times New Roman" w:eastAsia="Times New Roman" w:hAnsi="Times New Roman" w:cs="Times New Roman"/>
          <w:sz w:val="24"/>
          <w:szCs w:val="24"/>
          <w:lang w:val="es-MX" w:eastAsia="es-ES"/>
        </w:rPr>
        <w:t xml:space="preserve">a y la vigilancia </w:t>
      </w:r>
      <w:r w:rsidR="00D1643E">
        <w:rPr>
          <w:rFonts w:ascii="Times New Roman" w:eastAsia="Times New Roman" w:hAnsi="Times New Roman" w:cs="Times New Roman"/>
          <w:sz w:val="24"/>
          <w:szCs w:val="24"/>
          <w:lang w:val="es-MX" w:eastAsia="es-ES"/>
        </w:rPr>
        <w:t>será la del cuadrante para días de lluvia.</w:t>
      </w:r>
    </w:p>
    <w:p w14:paraId="5FB90E35" w14:textId="77777777" w:rsidR="00D1643E" w:rsidRDefault="00D1643E" w:rsidP="00D1643E">
      <w:pPr>
        <w:numPr>
          <w:ilvl w:val="0"/>
          <w:numId w:val="14"/>
        </w:numPr>
        <w:tabs>
          <w:tab w:val="left" w:pos="720"/>
          <w:tab w:val="left" w:pos="1417"/>
          <w:tab w:val="left" w:pos="9014"/>
        </w:tabs>
        <w:spacing w:after="0" w:line="240" w:lineRule="auto"/>
        <w:ind w:hanging="495"/>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El profesorado usará la agenda escolar y la plataforma Educamosclm como medio de comunicación con las familias.</w:t>
      </w:r>
    </w:p>
    <w:p w14:paraId="4DD9B544" w14:textId="1116701C" w:rsidR="00D1643E" w:rsidRPr="003F78E1" w:rsidRDefault="00D1643E" w:rsidP="00D1643E">
      <w:pPr>
        <w:numPr>
          <w:ilvl w:val="0"/>
          <w:numId w:val="14"/>
        </w:numPr>
        <w:tabs>
          <w:tab w:val="left" w:pos="720"/>
          <w:tab w:val="left" w:pos="1417"/>
          <w:tab w:val="left" w:pos="9014"/>
        </w:tabs>
        <w:spacing w:after="0" w:line="240" w:lineRule="auto"/>
        <w:ind w:hanging="495"/>
        <w:jc w:val="both"/>
        <w:rPr>
          <w:rFonts w:ascii="Times New Roman" w:eastAsia="Times New Roman" w:hAnsi="Times New Roman" w:cs="Times New Roman"/>
          <w:sz w:val="24"/>
          <w:szCs w:val="24"/>
          <w:lang w:val="es-MX" w:eastAsia="es-ES"/>
        </w:rPr>
      </w:pPr>
      <w:r w:rsidRPr="00D1643E">
        <w:rPr>
          <w:rFonts w:ascii="Times New Roman" w:hAnsi="Times New Roman" w:cs="Times New Roman"/>
          <w:sz w:val="24"/>
          <w:szCs w:val="24"/>
        </w:rPr>
        <w:t>Cuando un maestro/a se ausente del Centro por baja médica, permiso, excedencia u otros motivos, deberá dejar a la Jefatura de Estudios su programación de aula, cuaderno de seguimiento del alumnado, guías y materiales didácticos, ordenador, etc. para ponerlos a disposición del maestro/a que le vaya a sustituir. Siempre que sea posible se llevará a cabo una coordinación para informarle de todos aquellos aspectos que se consideren interesantes para que el proceso de enseñanza- aprendizaje con los alumnos se vea afectado lo menos posible.</w:t>
      </w:r>
    </w:p>
    <w:p w14:paraId="24D78F0E" w14:textId="7359C24F" w:rsidR="003F78E1" w:rsidRDefault="003F78E1" w:rsidP="003F78E1">
      <w:pPr>
        <w:tabs>
          <w:tab w:val="left" w:pos="720"/>
          <w:tab w:val="left" w:pos="1417"/>
          <w:tab w:val="left" w:pos="9014"/>
        </w:tabs>
        <w:spacing w:after="0" w:line="240" w:lineRule="auto"/>
        <w:ind w:left="1215"/>
        <w:jc w:val="both"/>
        <w:rPr>
          <w:rFonts w:ascii="Times New Roman" w:eastAsia="Times New Roman" w:hAnsi="Times New Roman" w:cs="Times New Roman"/>
          <w:sz w:val="24"/>
          <w:szCs w:val="24"/>
          <w:lang w:val="es-MX" w:eastAsia="es-ES"/>
        </w:rPr>
      </w:pPr>
    </w:p>
    <w:p w14:paraId="558050AE" w14:textId="77777777" w:rsidR="005731C8" w:rsidRPr="00D1643E" w:rsidRDefault="005731C8" w:rsidP="003F78E1">
      <w:pPr>
        <w:tabs>
          <w:tab w:val="left" w:pos="720"/>
          <w:tab w:val="left" w:pos="1417"/>
          <w:tab w:val="left" w:pos="9014"/>
        </w:tabs>
        <w:spacing w:after="0" w:line="240" w:lineRule="auto"/>
        <w:ind w:left="1215"/>
        <w:jc w:val="both"/>
        <w:rPr>
          <w:rFonts w:ascii="Times New Roman" w:eastAsia="Times New Roman" w:hAnsi="Times New Roman" w:cs="Times New Roman"/>
          <w:sz w:val="24"/>
          <w:szCs w:val="24"/>
          <w:lang w:val="es-MX" w:eastAsia="es-ES"/>
        </w:rPr>
      </w:pPr>
    </w:p>
    <w:p w14:paraId="753849BF" w14:textId="01907ED5" w:rsidR="003F78E1" w:rsidRPr="005731C8" w:rsidRDefault="003F78E1" w:rsidP="002E48CB">
      <w:pPr>
        <w:pStyle w:val="Prrafodelista"/>
        <w:numPr>
          <w:ilvl w:val="0"/>
          <w:numId w:val="83"/>
        </w:numPr>
        <w:tabs>
          <w:tab w:val="left" w:pos="720"/>
          <w:tab w:val="left" w:pos="1417"/>
          <w:tab w:val="left" w:pos="9014"/>
        </w:tabs>
        <w:jc w:val="both"/>
        <w:rPr>
          <w:lang w:val="es-MX"/>
        </w:rPr>
      </w:pPr>
      <w:r w:rsidRPr="003F78E1">
        <w:rPr>
          <w:lang w:val="es-MX"/>
        </w:rPr>
        <w:t>RECREOS</w:t>
      </w:r>
    </w:p>
    <w:p w14:paraId="4227F2CC" w14:textId="23BBFB57" w:rsidR="00880667" w:rsidRPr="00880667" w:rsidRDefault="00880667" w:rsidP="002E48CB">
      <w:pPr>
        <w:pStyle w:val="Ttulo5"/>
        <w:numPr>
          <w:ilvl w:val="0"/>
          <w:numId w:val="84"/>
        </w:numPr>
        <w:rPr>
          <w:b w:val="0"/>
          <w:i w:val="0"/>
        </w:rPr>
      </w:pPr>
      <w:r w:rsidRPr="00880667">
        <w:rPr>
          <w:b w:val="0"/>
          <w:i w:val="0"/>
        </w:rPr>
        <w:t>Todos los profesores atenderán al cuidado y vigilancia de los recreos a menos que desde el departamento de riesgos laborales nos</w:t>
      </w:r>
      <w:r w:rsidRPr="00880667">
        <w:rPr>
          <w:b w:val="0"/>
          <w:i w:val="0"/>
          <w:spacing w:val="40"/>
        </w:rPr>
        <w:t xml:space="preserve"> </w:t>
      </w:r>
      <w:r w:rsidRPr="00880667">
        <w:rPr>
          <w:b w:val="0"/>
          <w:i w:val="0"/>
        </w:rPr>
        <w:t xml:space="preserve">comuniquen la adaptación del puesto de trabajo de algún docente y que por circunstancias de salud se recomiende no hacer vigilancia de los </w:t>
      </w:r>
      <w:r w:rsidRPr="00880667">
        <w:rPr>
          <w:b w:val="0"/>
          <w:i w:val="0"/>
          <w:spacing w:val="-2"/>
        </w:rPr>
        <w:t>mismos.</w:t>
      </w:r>
    </w:p>
    <w:p w14:paraId="119A5B1F" w14:textId="77777777" w:rsidR="00880667" w:rsidRPr="00880667" w:rsidRDefault="00880667" w:rsidP="002E48CB">
      <w:pPr>
        <w:pStyle w:val="Ttulo5"/>
        <w:numPr>
          <w:ilvl w:val="0"/>
          <w:numId w:val="84"/>
        </w:numPr>
        <w:rPr>
          <w:b w:val="0"/>
          <w:i w:val="0"/>
          <w:sz w:val="24"/>
        </w:rPr>
      </w:pPr>
      <w:r w:rsidRPr="00880667">
        <w:rPr>
          <w:b w:val="0"/>
          <w:i w:val="0"/>
          <w:sz w:val="24"/>
        </w:rPr>
        <w:t>Para el cuidado y vigilancia de los recreos podrá organizarse un turno entre los maestros del Centro, a razón de un maestro/a por cada 60 alumnos de educación Primaria, o fracción y un maestro/a por cada 30 alumnos de Educación Infantil o fracción procurando que siempre haya un mínimo de dos maestros.</w:t>
      </w:r>
    </w:p>
    <w:p w14:paraId="12E91147" w14:textId="77777777" w:rsidR="00880667" w:rsidRDefault="00880667" w:rsidP="00880667">
      <w:pPr>
        <w:pStyle w:val="Ttulo5"/>
        <w:rPr>
          <w:b w:val="0"/>
          <w:i w:val="0"/>
        </w:rPr>
      </w:pPr>
    </w:p>
    <w:p w14:paraId="15DBAE94" w14:textId="29EECD25" w:rsidR="00880667" w:rsidRDefault="005731C8" w:rsidP="005731C8">
      <w:pPr>
        <w:pStyle w:val="Ttulo5"/>
        <w:tabs>
          <w:tab w:val="left" w:pos="1390"/>
        </w:tabs>
        <w:rPr>
          <w:b w:val="0"/>
          <w:i w:val="0"/>
        </w:rPr>
      </w:pPr>
      <w:r>
        <w:rPr>
          <w:b w:val="0"/>
          <w:i w:val="0"/>
        </w:rPr>
        <w:tab/>
      </w:r>
    </w:p>
    <w:p w14:paraId="4940CE65" w14:textId="77777777" w:rsidR="005731C8" w:rsidRPr="005731C8" w:rsidRDefault="005731C8" w:rsidP="005731C8">
      <w:pPr>
        <w:rPr>
          <w:lang w:eastAsia="es-ES"/>
        </w:rPr>
      </w:pPr>
    </w:p>
    <w:p w14:paraId="69A67406" w14:textId="66423AEE" w:rsidR="00880667" w:rsidRPr="00880667" w:rsidRDefault="00880667" w:rsidP="00880667">
      <w:pPr>
        <w:pStyle w:val="Ttulo5"/>
        <w:rPr>
          <w:b w:val="0"/>
          <w:i w:val="0"/>
        </w:rPr>
      </w:pPr>
      <w:r w:rsidRPr="00880667">
        <w:rPr>
          <w:b w:val="0"/>
          <w:i w:val="0"/>
        </w:rPr>
        <w:lastRenderedPageBreak/>
        <w:t>Además,</w:t>
      </w:r>
      <w:r w:rsidRPr="00880667">
        <w:rPr>
          <w:b w:val="0"/>
          <w:i w:val="0"/>
          <w:spacing w:val="-3"/>
        </w:rPr>
        <w:t xml:space="preserve"> </w:t>
      </w:r>
      <w:r w:rsidRPr="00880667">
        <w:rPr>
          <w:b w:val="0"/>
          <w:i w:val="0"/>
        </w:rPr>
        <w:t>se</w:t>
      </w:r>
      <w:r w:rsidRPr="00880667">
        <w:rPr>
          <w:b w:val="0"/>
          <w:i w:val="0"/>
          <w:spacing w:val="-2"/>
        </w:rPr>
        <w:t xml:space="preserve"> establece:</w:t>
      </w:r>
    </w:p>
    <w:p w14:paraId="31BDFA20" w14:textId="77777777" w:rsidR="00880667" w:rsidRPr="00880667" w:rsidRDefault="00880667" w:rsidP="002E48CB">
      <w:pPr>
        <w:pStyle w:val="Ttulo5"/>
        <w:numPr>
          <w:ilvl w:val="0"/>
          <w:numId w:val="85"/>
        </w:numPr>
        <w:rPr>
          <w:b w:val="0"/>
          <w:i w:val="0"/>
          <w:sz w:val="24"/>
        </w:rPr>
      </w:pPr>
      <w:r w:rsidRPr="00880667">
        <w:rPr>
          <w:b w:val="0"/>
          <w:i w:val="0"/>
          <w:sz w:val="24"/>
        </w:rPr>
        <w:t>Los horarios de vigilancia estarán expuestos en el tablón de anuncios y serán de obligado cumplimiento.</w:t>
      </w:r>
    </w:p>
    <w:p w14:paraId="60315F56" w14:textId="77777777" w:rsidR="00880667" w:rsidRPr="00880667" w:rsidRDefault="00880667" w:rsidP="002E48CB">
      <w:pPr>
        <w:pStyle w:val="Ttulo5"/>
        <w:numPr>
          <w:ilvl w:val="0"/>
          <w:numId w:val="85"/>
        </w:numPr>
        <w:rPr>
          <w:b w:val="0"/>
          <w:i w:val="0"/>
          <w:sz w:val="24"/>
        </w:rPr>
      </w:pPr>
      <w:r w:rsidRPr="00880667">
        <w:rPr>
          <w:b w:val="0"/>
          <w:i w:val="0"/>
          <w:sz w:val="24"/>
        </w:rPr>
        <w:t>El alumnado debe salir acompañado al patio por el/la docente</w:t>
      </w:r>
      <w:r w:rsidRPr="00880667">
        <w:rPr>
          <w:b w:val="0"/>
          <w:i w:val="0"/>
          <w:spacing w:val="80"/>
          <w:sz w:val="24"/>
        </w:rPr>
        <w:t xml:space="preserve"> </w:t>
      </w:r>
      <w:r w:rsidRPr="00880667">
        <w:rPr>
          <w:b w:val="0"/>
          <w:i w:val="0"/>
          <w:sz w:val="24"/>
        </w:rPr>
        <w:t>que ha estado con ellos la sesión anterior, asegurándose de que ya están los docentes encargados de vigilar el patio y si no es</w:t>
      </w:r>
      <w:r w:rsidRPr="00880667">
        <w:rPr>
          <w:b w:val="0"/>
          <w:i w:val="0"/>
          <w:spacing w:val="40"/>
          <w:sz w:val="24"/>
        </w:rPr>
        <w:t xml:space="preserve"> </w:t>
      </w:r>
      <w:r w:rsidRPr="00880667">
        <w:rPr>
          <w:b w:val="0"/>
          <w:i w:val="0"/>
          <w:sz w:val="24"/>
        </w:rPr>
        <w:t>así, deberán esperarse hasta que así sea.</w:t>
      </w:r>
    </w:p>
    <w:p w14:paraId="61234B8B" w14:textId="77777777" w:rsidR="00880667" w:rsidRPr="00880667" w:rsidRDefault="00880667" w:rsidP="002E48CB">
      <w:pPr>
        <w:pStyle w:val="Ttulo5"/>
        <w:numPr>
          <w:ilvl w:val="0"/>
          <w:numId w:val="86"/>
        </w:numPr>
        <w:rPr>
          <w:b w:val="0"/>
          <w:i w:val="0"/>
          <w:sz w:val="24"/>
        </w:rPr>
      </w:pPr>
      <w:r w:rsidRPr="00880667">
        <w:rPr>
          <w:b w:val="0"/>
          <w:i w:val="0"/>
          <w:sz w:val="24"/>
        </w:rPr>
        <w:t>Si durante el recreo algún alumno/a tiene que permanecer en el aula, estará obligatoriamente acompañado por algún profesor/a.</w:t>
      </w:r>
    </w:p>
    <w:p w14:paraId="22160384" w14:textId="77777777" w:rsidR="00880667" w:rsidRPr="00880667" w:rsidRDefault="00880667" w:rsidP="002E48CB">
      <w:pPr>
        <w:pStyle w:val="Ttulo5"/>
        <w:numPr>
          <w:ilvl w:val="0"/>
          <w:numId w:val="86"/>
        </w:numPr>
        <w:rPr>
          <w:b w:val="0"/>
          <w:i w:val="0"/>
          <w:sz w:val="24"/>
        </w:rPr>
      </w:pPr>
      <w:r w:rsidRPr="00880667">
        <w:rPr>
          <w:b w:val="0"/>
          <w:i w:val="0"/>
          <w:sz w:val="24"/>
        </w:rPr>
        <w:t>El Equipo Directivo</w:t>
      </w:r>
      <w:r w:rsidRPr="00880667">
        <w:rPr>
          <w:b w:val="0"/>
          <w:i w:val="0"/>
          <w:spacing w:val="-1"/>
          <w:sz w:val="24"/>
        </w:rPr>
        <w:t xml:space="preserve"> </w:t>
      </w:r>
      <w:r w:rsidRPr="00880667">
        <w:rPr>
          <w:b w:val="0"/>
          <w:i w:val="0"/>
          <w:sz w:val="24"/>
        </w:rPr>
        <w:t>será el</w:t>
      </w:r>
      <w:r w:rsidRPr="00880667">
        <w:rPr>
          <w:b w:val="0"/>
          <w:i w:val="0"/>
          <w:spacing w:val="-2"/>
          <w:sz w:val="24"/>
        </w:rPr>
        <w:t xml:space="preserve"> </w:t>
      </w:r>
      <w:r w:rsidRPr="00880667">
        <w:rPr>
          <w:b w:val="0"/>
          <w:i w:val="0"/>
          <w:sz w:val="24"/>
        </w:rPr>
        <w:t>encargado,</w:t>
      </w:r>
      <w:r w:rsidRPr="00880667">
        <w:rPr>
          <w:b w:val="0"/>
          <w:i w:val="0"/>
          <w:spacing w:val="-4"/>
          <w:sz w:val="24"/>
        </w:rPr>
        <w:t xml:space="preserve"> </w:t>
      </w:r>
      <w:r w:rsidRPr="00880667">
        <w:rPr>
          <w:b w:val="0"/>
          <w:i w:val="0"/>
          <w:sz w:val="24"/>
        </w:rPr>
        <w:t>a</w:t>
      </w:r>
      <w:r w:rsidRPr="00880667">
        <w:rPr>
          <w:b w:val="0"/>
          <w:i w:val="0"/>
          <w:spacing w:val="-1"/>
          <w:sz w:val="24"/>
        </w:rPr>
        <w:t xml:space="preserve"> </w:t>
      </w:r>
      <w:r w:rsidRPr="00880667">
        <w:rPr>
          <w:b w:val="0"/>
          <w:i w:val="0"/>
          <w:sz w:val="24"/>
        </w:rPr>
        <w:t>principios de curso,</w:t>
      </w:r>
      <w:r w:rsidRPr="00880667">
        <w:rPr>
          <w:b w:val="0"/>
          <w:i w:val="0"/>
          <w:spacing w:val="-1"/>
          <w:sz w:val="24"/>
        </w:rPr>
        <w:t xml:space="preserve"> </w:t>
      </w:r>
      <w:r w:rsidRPr="00880667">
        <w:rPr>
          <w:b w:val="0"/>
          <w:i w:val="0"/>
          <w:sz w:val="24"/>
        </w:rPr>
        <w:t>de la organización de los espacios de recreo en el patio.</w:t>
      </w:r>
    </w:p>
    <w:p w14:paraId="4191A7A2" w14:textId="77777777" w:rsidR="00880667" w:rsidRPr="00880667" w:rsidRDefault="00880667" w:rsidP="002E48CB">
      <w:pPr>
        <w:pStyle w:val="Ttulo5"/>
        <w:numPr>
          <w:ilvl w:val="0"/>
          <w:numId w:val="86"/>
        </w:numPr>
        <w:rPr>
          <w:b w:val="0"/>
          <w:i w:val="0"/>
          <w:sz w:val="24"/>
        </w:rPr>
      </w:pPr>
      <w:r w:rsidRPr="00880667">
        <w:rPr>
          <w:b w:val="0"/>
          <w:i w:val="0"/>
          <w:sz w:val="24"/>
        </w:rPr>
        <w:t>Los encargados de vigilancia de recreos serán puntuales y extremarán la vigilancia de los lugares más problemáticos.</w:t>
      </w:r>
    </w:p>
    <w:p w14:paraId="23E9142C" w14:textId="0BD8D309" w:rsidR="003F78E1" w:rsidRPr="00880667" w:rsidRDefault="00880667" w:rsidP="002E48CB">
      <w:pPr>
        <w:pStyle w:val="Ttulo5"/>
        <w:numPr>
          <w:ilvl w:val="0"/>
          <w:numId w:val="86"/>
        </w:numPr>
        <w:rPr>
          <w:rFonts w:ascii="Times New Roman" w:hAnsi="Times New Roman"/>
          <w:b w:val="0"/>
          <w:i w:val="0"/>
          <w:sz w:val="24"/>
          <w:szCs w:val="24"/>
          <w:lang w:val="es-MX"/>
        </w:rPr>
      </w:pPr>
      <w:r w:rsidRPr="00880667">
        <w:rPr>
          <w:b w:val="0"/>
          <w:i w:val="0"/>
          <w:sz w:val="24"/>
        </w:rPr>
        <w:t>Cuando la climatología impida que los alumnos y las alumnas disfruten de la salida al patio durante el recreo, serán los tutores los responsables de su vigilancia en su aula o espacio del recinto escolar que elijan. Los maestros/as especialistas pasarán por las aulas por si en algún momento tienen que asistir a los tutores/as</w:t>
      </w:r>
    </w:p>
    <w:p w14:paraId="7FC1FE44" w14:textId="77777777" w:rsidR="008F2CFA" w:rsidRPr="00880667" w:rsidRDefault="008F2CFA" w:rsidP="00880667">
      <w:pPr>
        <w:pStyle w:val="Ttulo5"/>
        <w:rPr>
          <w:rFonts w:ascii="Times New Roman" w:hAnsi="Times New Roman"/>
          <w:b w:val="0"/>
          <w:i w:val="0"/>
          <w:sz w:val="24"/>
          <w:szCs w:val="24"/>
          <w:lang w:val="es-MX"/>
        </w:rPr>
      </w:pPr>
    </w:p>
    <w:tbl>
      <w:tblPr>
        <w:tblW w:w="864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000" w:firstRow="0" w:lastRow="0" w:firstColumn="0" w:lastColumn="0" w:noHBand="0" w:noVBand="0"/>
      </w:tblPr>
      <w:tblGrid>
        <w:gridCol w:w="8647"/>
      </w:tblGrid>
      <w:tr w:rsidR="00E62718" w:rsidRPr="00215E52" w14:paraId="6B50AE18" w14:textId="77777777" w:rsidTr="00C51026">
        <w:tc>
          <w:tcPr>
            <w:tcW w:w="8647" w:type="dxa"/>
            <w:shd w:val="clear" w:color="auto" w:fill="FFCC99"/>
          </w:tcPr>
          <w:p w14:paraId="504467D8" w14:textId="4720F6B7" w:rsidR="008F2CFA" w:rsidRPr="00215E52" w:rsidRDefault="00215E52" w:rsidP="00215E52">
            <w:pPr>
              <w:pStyle w:val="Ttulo5"/>
              <w:tabs>
                <w:tab w:val="left" w:pos="3047"/>
              </w:tabs>
              <w:rPr>
                <w:rFonts w:ascii="Times New Roman" w:hAnsi="Times New Roman"/>
                <w:b w:val="0"/>
                <w:i w:val="0"/>
                <w:sz w:val="24"/>
                <w:szCs w:val="24"/>
              </w:rPr>
            </w:pPr>
            <w:r w:rsidRPr="00215E52">
              <w:rPr>
                <w:rFonts w:ascii="Times New Roman" w:hAnsi="Times New Roman"/>
                <w:b w:val="0"/>
                <w:i w:val="0"/>
                <w:sz w:val="24"/>
                <w:szCs w:val="24"/>
                <w:lang w:val="es-MX"/>
              </w:rPr>
              <w:t>4.2. PLAN CONCILIA</w:t>
            </w:r>
          </w:p>
        </w:tc>
      </w:tr>
    </w:tbl>
    <w:p w14:paraId="1133CCC0" w14:textId="77777777" w:rsidR="008F2CFA" w:rsidRPr="00215E52" w:rsidRDefault="008F2CFA" w:rsidP="008F2CFA">
      <w:pPr>
        <w:tabs>
          <w:tab w:val="left" w:pos="720"/>
          <w:tab w:val="left" w:pos="1417"/>
          <w:tab w:val="left" w:pos="9014"/>
        </w:tabs>
        <w:spacing w:after="0" w:line="240" w:lineRule="auto"/>
        <w:jc w:val="both"/>
        <w:rPr>
          <w:rFonts w:ascii="Times New Roman" w:eastAsia="Times New Roman" w:hAnsi="Times New Roman" w:cs="Times New Roman"/>
          <w:sz w:val="24"/>
          <w:szCs w:val="24"/>
          <w:lang w:val="es-MX" w:eastAsia="es-ES"/>
        </w:rPr>
      </w:pPr>
    </w:p>
    <w:p w14:paraId="0B42A94F" w14:textId="77777777" w:rsidR="008F2CFA" w:rsidRPr="00215E52" w:rsidRDefault="008F2CFA" w:rsidP="008F2CFA">
      <w:pPr>
        <w:spacing w:after="0" w:line="240" w:lineRule="auto"/>
        <w:ind w:firstLine="708"/>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 xml:space="preserve">Según la Resolución de 29/07/2018 medidas complementarias y la Resolución 20/08/2019 concreción de la regulación de los días de libre disposición se establece el Plan para la conciliación de la vida personal, familiar y laboral de los empleados públicos de la Administración de la Junta de Comunidades de Castilla La Macha, los docentes podrán disfrutar de dos días sin necesidad de justificación por curso escolar a partir del 1 de enero del 2019. </w:t>
      </w:r>
    </w:p>
    <w:p w14:paraId="17660116" w14:textId="77777777" w:rsidR="008F2CFA" w:rsidRPr="00215E52" w:rsidRDefault="008F2CFA" w:rsidP="008F2CFA">
      <w:pPr>
        <w:spacing w:after="0" w:line="240" w:lineRule="auto"/>
        <w:ind w:firstLine="708"/>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CARACTERÍSTICAS:</w:t>
      </w:r>
    </w:p>
    <w:p w14:paraId="3F44641C" w14:textId="131F8F9E" w:rsidR="008F2CFA" w:rsidRPr="00215E52" w:rsidRDefault="00B9242A" w:rsidP="002E48CB">
      <w:pPr>
        <w:numPr>
          <w:ilvl w:val="0"/>
          <w:numId w:val="72"/>
        </w:numPr>
        <w:spacing w:after="0" w:line="240" w:lineRule="auto"/>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S</w:t>
      </w:r>
      <w:r w:rsidR="008F2CFA" w:rsidRPr="00215E52">
        <w:rPr>
          <w:rFonts w:ascii="Times New Roman" w:eastAsia="Times New Roman" w:hAnsi="Times New Roman" w:cs="Times New Roman"/>
          <w:sz w:val="24"/>
          <w:szCs w:val="24"/>
          <w:lang w:eastAsia="es-ES"/>
        </w:rPr>
        <w:t>e podrán disfrutar en dos días consecutivos.</w:t>
      </w:r>
    </w:p>
    <w:p w14:paraId="3DC16C13" w14:textId="2995BDB0" w:rsidR="008F2CFA" w:rsidRPr="00215E52" w:rsidRDefault="00583C70" w:rsidP="002E48CB">
      <w:pPr>
        <w:numPr>
          <w:ilvl w:val="0"/>
          <w:numId w:val="72"/>
        </w:numPr>
        <w:spacing w:after="0" w:line="240" w:lineRule="auto"/>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 xml:space="preserve">Los dos </w:t>
      </w:r>
      <w:r w:rsidR="008F2CFA" w:rsidRPr="00215E52">
        <w:rPr>
          <w:rFonts w:ascii="Times New Roman" w:eastAsia="Times New Roman" w:hAnsi="Times New Roman" w:cs="Times New Roman"/>
          <w:sz w:val="24"/>
          <w:szCs w:val="24"/>
          <w:lang w:eastAsia="es-ES"/>
        </w:rPr>
        <w:t>día</w:t>
      </w:r>
      <w:r w:rsidRPr="00215E52">
        <w:rPr>
          <w:rFonts w:ascii="Times New Roman" w:eastAsia="Times New Roman" w:hAnsi="Times New Roman" w:cs="Times New Roman"/>
          <w:sz w:val="24"/>
          <w:szCs w:val="24"/>
          <w:lang w:eastAsia="es-ES"/>
        </w:rPr>
        <w:t xml:space="preserve">s moscosos se podrán utilizar en cualquier momento del curso siempre y cuando no haya sesiones de evaluación o Claustro </w:t>
      </w:r>
    </w:p>
    <w:p w14:paraId="405BEFF1" w14:textId="709AD403" w:rsidR="008F2CFA" w:rsidRPr="00215E52" w:rsidRDefault="008F2CFA" w:rsidP="002E48CB">
      <w:pPr>
        <w:numPr>
          <w:ilvl w:val="0"/>
          <w:numId w:val="72"/>
        </w:numPr>
        <w:spacing w:after="0" w:line="240" w:lineRule="auto"/>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No podrán utilizarse durante las sesiones de evaluación, ni durante el periodo en evaluaciones ordinarias y extraordinarias.</w:t>
      </w:r>
    </w:p>
    <w:p w14:paraId="7EC47770" w14:textId="77777777" w:rsidR="00583C70" w:rsidRPr="00E62718" w:rsidRDefault="00583C70" w:rsidP="00583C70">
      <w:pPr>
        <w:spacing w:after="0" w:line="240" w:lineRule="auto"/>
        <w:ind w:left="1068"/>
        <w:rPr>
          <w:rFonts w:ascii="Times New Roman" w:eastAsia="Times New Roman" w:hAnsi="Times New Roman" w:cs="Times New Roman"/>
          <w:color w:val="FF0000"/>
          <w:sz w:val="24"/>
          <w:szCs w:val="24"/>
          <w:lang w:eastAsia="es-ES"/>
        </w:rPr>
      </w:pPr>
    </w:p>
    <w:p w14:paraId="776DE44D" w14:textId="77777777" w:rsidR="008F2CFA" w:rsidRPr="008F2CFA" w:rsidRDefault="008F2CFA" w:rsidP="008F2CFA">
      <w:pPr>
        <w:spacing w:after="0" w:line="240" w:lineRule="auto"/>
        <w:ind w:left="708"/>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SOLICITUDES:</w:t>
      </w:r>
    </w:p>
    <w:p w14:paraId="4DDC588E" w14:textId="77777777" w:rsidR="008F2CFA" w:rsidRPr="008F2CFA" w:rsidRDefault="008F2CFA" w:rsidP="002E48CB">
      <w:pPr>
        <w:numPr>
          <w:ilvl w:val="0"/>
          <w:numId w:val="73"/>
        </w:numPr>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Antelación máxima de 30 días (salvo causas sobrevenidas)</w:t>
      </w:r>
    </w:p>
    <w:p w14:paraId="193E1FB9" w14:textId="77777777" w:rsidR="008F2CFA" w:rsidRPr="008F2CFA" w:rsidRDefault="008F2CFA" w:rsidP="002E48CB">
      <w:pPr>
        <w:numPr>
          <w:ilvl w:val="0"/>
          <w:numId w:val="73"/>
        </w:numPr>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Plazo de resolución en 15 días hábiles a partir de la presentación de la solicitud.</w:t>
      </w:r>
    </w:p>
    <w:p w14:paraId="7F53B167" w14:textId="1F468E1A" w:rsidR="008F2CFA" w:rsidRPr="008F2CFA" w:rsidRDefault="008F2CFA" w:rsidP="002E48CB">
      <w:pPr>
        <w:numPr>
          <w:ilvl w:val="0"/>
          <w:numId w:val="73"/>
        </w:numPr>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Presentación con 3 días de antelación, de un Plan de Actividades dirigida a los grupos afectados durante la ausenc</w:t>
      </w:r>
      <w:r w:rsidR="00B9242A">
        <w:rPr>
          <w:rFonts w:ascii="Times New Roman" w:eastAsia="Times New Roman" w:hAnsi="Times New Roman" w:cs="Times New Roman"/>
          <w:sz w:val="24"/>
          <w:szCs w:val="24"/>
          <w:lang w:eastAsia="es-ES"/>
        </w:rPr>
        <w:t>ia, ante la dirección</w:t>
      </w:r>
      <w:r w:rsidRPr="008F2CFA">
        <w:rPr>
          <w:rFonts w:ascii="Times New Roman" w:eastAsia="Times New Roman" w:hAnsi="Times New Roman" w:cs="Times New Roman"/>
          <w:sz w:val="24"/>
          <w:szCs w:val="24"/>
          <w:lang w:eastAsia="es-ES"/>
        </w:rPr>
        <w:t>.</w:t>
      </w:r>
    </w:p>
    <w:p w14:paraId="48C9BB45"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7E2233D5"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lastRenderedPageBreak/>
        <w:t>Dadas las características de nuestro CRA, en el que somos 17 maestros, estos días lo puede disfrutar 1 solo docente en el mismo día. En caso de que haya varias solicitudes para el mismo día, se atenderá la concesión, priorizando en este orden:</w:t>
      </w:r>
    </w:p>
    <w:p w14:paraId="012B768E" w14:textId="590B5842" w:rsidR="008F2CFA" w:rsidRDefault="008F2CFA" w:rsidP="002E48CB">
      <w:pPr>
        <w:numPr>
          <w:ilvl w:val="0"/>
          <w:numId w:val="74"/>
        </w:numPr>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Causa sobrevenida</w:t>
      </w:r>
    </w:p>
    <w:p w14:paraId="2345C5B4" w14:textId="673BDF03" w:rsidR="00215E52" w:rsidRPr="008F2CFA" w:rsidRDefault="00215E52" w:rsidP="002E48CB">
      <w:pPr>
        <w:numPr>
          <w:ilvl w:val="0"/>
          <w:numId w:val="74"/>
        </w:num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Director del centro.</w:t>
      </w:r>
    </w:p>
    <w:p w14:paraId="7B6FE8F1" w14:textId="77777777" w:rsidR="008F2CFA" w:rsidRPr="008F2CFA" w:rsidRDefault="008F2CFA" w:rsidP="002E48CB">
      <w:pPr>
        <w:numPr>
          <w:ilvl w:val="0"/>
          <w:numId w:val="74"/>
        </w:numPr>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No haber disfrutado del referido permiso con anterioridad.</w:t>
      </w:r>
    </w:p>
    <w:p w14:paraId="0F487112" w14:textId="522709BC" w:rsidR="008F2CFA" w:rsidRDefault="008F2CFA" w:rsidP="002E48CB">
      <w:pPr>
        <w:numPr>
          <w:ilvl w:val="0"/>
          <w:numId w:val="74"/>
        </w:numPr>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No haber disfrutado del referido permiso en el periodo inmediatamente anterior</w:t>
      </w:r>
    </w:p>
    <w:p w14:paraId="692686CB" w14:textId="77777777" w:rsidR="008F2CFA" w:rsidRPr="008F2CFA" w:rsidRDefault="008F2CFA" w:rsidP="002E48CB">
      <w:pPr>
        <w:numPr>
          <w:ilvl w:val="0"/>
          <w:numId w:val="67"/>
        </w:numPr>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antigüedad en el centro.</w:t>
      </w:r>
    </w:p>
    <w:p w14:paraId="060E0FFD" w14:textId="77777777" w:rsidR="008F2CFA" w:rsidRPr="00215E52" w:rsidRDefault="008F2CFA" w:rsidP="002E48CB">
      <w:pPr>
        <w:numPr>
          <w:ilvl w:val="0"/>
          <w:numId w:val="67"/>
        </w:numPr>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antigüedad en el cuerpo.</w:t>
      </w:r>
    </w:p>
    <w:p w14:paraId="64880226" w14:textId="77777777" w:rsidR="008F2CFA" w:rsidRPr="00215E52" w:rsidRDefault="008F2CFA" w:rsidP="002E48CB">
      <w:pPr>
        <w:numPr>
          <w:ilvl w:val="0"/>
          <w:numId w:val="67"/>
        </w:numPr>
        <w:spacing w:after="0" w:line="240" w:lineRule="auto"/>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La entrada de la solicitud.</w:t>
      </w:r>
    </w:p>
    <w:p w14:paraId="50C75035" w14:textId="77777777" w:rsidR="008F2CFA" w:rsidRPr="00215E52" w:rsidRDefault="008F2CFA" w:rsidP="008F2CFA">
      <w:pPr>
        <w:spacing w:after="0" w:line="240" w:lineRule="auto"/>
        <w:ind w:left="1425"/>
        <w:rPr>
          <w:rFonts w:ascii="Times New Roman" w:eastAsia="Times New Roman" w:hAnsi="Times New Roman" w:cs="Times New Roman"/>
          <w:sz w:val="24"/>
          <w:szCs w:val="24"/>
          <w:lang w:eastAsia="es-ES"/>
        </w:rPr>
      </w:pPr>
    </w:p>
    <w:p w14:paraId="68187643" w14:textId="5727EBCD" w:rsidR="00B9242A" w:rsidRPr="00215E52" w:rsidRDefault="008F2CFA" w:rsidP="00215E52">
      <w:pPr>
        <w:shd w:val="clear" w:color="auto" w:fill="FFFFFF"/>
        <w:spacing w:after="240" w:line="336" w:lineRule="atLeast"/>
        <w:ind w:firstLine="708"/>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Para que quede constancia de la hora exacta en la que recibimos la solicitud y luego no haya problemas cuando existan más peticiones para días concretos, hemos acordado que todas las solicitudes se envíen por correo electrónico a la Directora del centro para que sea el propio gestor de correo el que determine cuáles llegan antes y cuáles después.</w:t>
      </w:r>
    </w:p>
    <w:p w14:paraId="4C985F02" w14:textId="77777777" w:rsidR="008F2CFA" w:rsidRPr="00215E52" w:rsidRDefault="008F2CFA" w:rsidP="008F2CFA">
      <w:pPr>
        <w:spacing w:after="0" w:line="240" w:lineRule="auto"/>
        <w:rPr>
          <w:rFonts w:ascii="Times New Roman" w:eastAsia="Times New Roman" w:hAnsi="Times New Roman" w:cs="Times New Roman"/>
          <w:sz w:val="24"/>
          <w:szCs w:val="24"/>
          <w:lang w:eastAsia="es-ES"/>
        </w:rPr>
      </w:pPr>
    </w:p>
    <w:p w14:paraId="0C81AC6B" w14:textId="508D4F0E" w:rsidR="008F2CFA" w:rsidRPr="00215E52" w:rsidRDefault="008F2CFA" w:rsidP="008F2CFA">
      <w:pPr>
        <w:spacing w:after="0" w:line="240" w:lineRule="auto"/>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 xml:space="preserve">La encargada de autorizarlos será </w:t>
      </w:r>
      <w:r w:rsidR="00583C70" w:rsidRPr="00215E52">
        <w:rPr>
          <w:rFonts w:ascii="Times New Roman" w:eastAsia="Times New Roman" w:hAnsi="Times New Roman" w:cs="Times New Roman"/>
          <w:sz w:val="24"/>
          <w:szCs w:val="24"/>
          <w:lang w:eastAsia="es-ES"/>
        </w:rPr>
        <w:t>el/la directora/</w:t>
      </w:r>
      <w:r w:rsidRPr="00215E52">
        <w:rPr>
          <w:rFonts w:ascii="Times New Roman" w:eastAsia="Times New Roman" w:hAnsi="Times New Roman" w:cs="Times New Roman"/>
          <w:sz w:val="24"/>
          <w:szCs w:val="24"/>
          <w:lang w:eastAsia="es-ES"/>
        </w:rPr>
        <w:t>a del Centro.</w:t>
      </w:r>
    </w:p>
    <w:p w14:paraId="65C02C6E" w14:textId="77777777" w:rsidR="008F2CFA" w:rsidRPr="00215E52" w:rsidRDefault="008F2CFA" w:rsidP="008F2CFA">
      <w:pPr>
        <w:spacing w:after="0" w:line="240" w:lineRule="auto"/>
        <w:rPr>
          <w:rFonts w:ascii="Times New Roman" w:eastAsia="Times New Roman" w:hAnsi="Times New Roman" w:cs="Times New Roman"/>
          <w:sz w:val="24"/>
          <w:szCs w:val="24"/>
          <w:lang w:eastAsia="es-ES"/>
        </w:rPr>
      </w:pPr>
    </w:p>
    <w:tbl>
      <w:tblPr>
        <w:tblW w:w="864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000" w:firstRow="0" w:lastRow="0" w:firstColumn="0" w:lastColumn="0" w:noHBand="0" w:noVBand="0"/>
      </w:tblPr>
      <w:tblGrid>
        <w:gridCol w:w="8647"/>
      </w:tblGrid>
      <w:tr w:rsidR="008F2CFA" w:rsidRPr="00215E52" w14:paraId="6D05BB23" w14:textId="77777777" w:rsidTr="00C51026">
        <w:tc>
          <w:tcPr>
            <w:tcW w:w="8647" w:type="dxa"/>
            <w:shd w:val="clear" w:color="auto" w:fill="FFCC99"/>
          </w:tcPr>
          <w:p w14:paraId="18757492" w14:textId="77777777" w:rsidR="008F2CFA" w:rsidRPr="00215E52" w:rsidRDefault="008F2CFA" w:rsidP="008F2CFA">
            <w:pPr>
              <w:spacing w:after="0" w:line="240" w:lineRule="auto"/>
              <w:rPr>
                <w:rFonts w:ascii="Times New Roman" w:eastAsia="Times New Roman" w:hAnsi="Times New Roman" w:cs="Times New Roman"/>
                <w:b/>
                <w:bCs/>
                <w:sz w:val="24"/>
                <w:szCs w:val="24"/>
                <w:lang w:eastAsia="es-ES"/>
              </w:rPr>
            </w:pPr>
            <w:r w:rsidRPr="00215E52">
              <w:rPr>
                <w:rFonts w:ascii="Times New Roman" w:eastAsia="Times New Roman" w:hAnsi="Times New Roman" w:cs="Times New Roman"/>
                <w:b/>
                <w:bCs/>
                <w:sz w:val="24"/>
                <w:szCs w:val="24"/>
                <w:lang w:val="es-MX" w:eastAsia="es-ES"/>
              </w:rPr>
              <w:t xml:space="preserve">4.3. DERECHOS Y OBLIGACIONES DE LOS ALUMNOS/AS. </w:t>
            </w:r>
          </w:p>
        </w:tc>
      </w:tr>
    </w:tbl>
    <w:p w14:paraId="0FE90D1A" w14:textId="77777777" w:rsidR="008F2CFA" w:rsidRPr="00215E52" w:rsidRDefault="008F2CFA" w:rsidP="008F2CFA">
      <w:pPr>
        <w:tabs>
          <w:tab w:val="left" w:pos="850"/>
          <w:tab w:val="left" w:pos="1417"/>
          <w:tab w:val="left" w:pos="9014"/>
        </w:tabs>
        <w:spacing w:after="0" w:line="240" w:lineRule="auto"/>
        <w:jc w:val="both"/>
        <w:rPr>
          <w:rFonts w:ascii="Times New Roman" w:eastAsia="Times New Roman" w:hAnsi="Times New Roman" w:cs="Times New Roman"/>
          <w:sz w:val="24"/>
          <w:szCs w:val="24"/>
          <w:lang w:val="es-MX" w:eastAsia="es-ES"/>
        </w:rPr>
      </w:pPr>
    </w:p>
    <w:p w14:paraId="7AA85AC2" w14:textId="77777777" w:rsidR="008F2CFA" w:rsidRPr="00215E52" w:rsidRDefault="008F2CFA" w:rsidP="008F2CFA">
      <w:pPr>
        <w:tabs>
          <w:tab w:val="left" w:pos="540"/>
          <w:tab w:val="left" w:pos="1417"/>
          <w:tab w:val="left" w:pos="9014"/>
        </w:tabs>
        <w:spacing w:after="0" w:line="240" w:lineRule="auto"/>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val="es-MX" w:eastAsia="es-ES"/>
        </w:rPr>
        <w:tab/>
        <w:t xml:space="preserve">Los alumnos tienen </w:t>
      </w:r>
      <w:r w:rsidRPr="00215E52">
        <w:rPr>
          <w:rFonts w:ascii="Times New Roman" w:eastAsia="Times New Roman" w:hAnsi="Times New Roman" w:cs="Times New Roman"/>
          <w:b/>
          <w:bCs/>
          <w:sz w:val="24"/>
          <w:szCs w:val="24"/>
          <w:lang w:val="es-MX" w:eastAsia="es-ES"/>
        </w:rPr>
        <w:t xml:space="preserve">DERECHO </w:t>
      </w:r>
      <w:r w:rsidRPr="00215E52">
        <w:rPr>
          <w:rFonts w:ascii="Times New Roman" w:eastAsia="Times New Roman" w:hAnsi="Times New Roman" w:cs="Times New Roman"/>
          <w:sz w:val="24"/>
          <w:szCs w:val="24"/>
          <w:lang w:val="es-MX" w:eastAsia="es-ES"/>
        </w:rPr>
        <w:t>a:</w:t>
      </w:r>
    </w:p>
    <w:p w14:paraId="27AECD26" w14:textId="77777777" w:rsidR="008F2CFA" w:rsidRPr="00215E52" w:rsidRDefault="008F2CFA" w:rsidP="008F2CFA">
      <w:pPr>
        <w:tabs>
          <w:tab w:val="left" w:pos="540"/>
          <w:tab w:val="left" w:pos="1417"/>
          <w:tab w:val="left" w:pos="9014"/>
        </w:tabs>
        <w:spacing w:after="0" w:line="240" w:lineRule="auto"/>
        <w:rPr>
          <w:rFonts w:ascii="Times New Roman" w:eastAsia="Times New Roman" w:hAnsi="Times New Roman" w:cs="Times New Roman"/>
          <w:sz w:val="24"/>
          <w:szCs w:val="24"/>
          <w:lang w:val="es-MX" w:eastAsia="es-ES"/>
        </w:rPr>
      </w:pPr>
    </w:p>
    <w:p w14:paraId="7800EA44" w14:textId="77777777" w:rsidR="008F2CFA" w:rsidRPr="00215E52" w:rsidRDefault="008F2CFA" w:rsidP="008F2CFA">
      <w:pPr>
        <w:numPr>
          <w:ilvl w:val="0"/>
          <w:numId w:val="15"/>
        </w:numPr>
        <w:tabs>
          <w:tab w:val="left"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val="es-MX" w:eastAsia="es-ES"/>
        </w:rPr>
        <w:t>Recibir una formación que asegure el pleno desarrollo de su personalidad, desde un currículo diversificado adaptado a su nivel de desarrollo y competencia.</w:t>
      </w:r>
    </w:p>
    <w:p w14:paraId="56282D23" w14:textId="77777777" w:rsidR="008F2CFA" w:rsidRPr="00215E52" w:rsidRDefault="008F2CFA" w:rsidP="008F2CFA">
      <w:pPr>
        <w:numPr>
          <w:ilvl w:val="0"/>
          <w:numId w:val="15"/>
        </w:numPr>
        <w:tabs>
          <w:tab w:val="left"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val="es-MX" w:eastAsia="es-ES"/>
        </w:rPr>
        <w:t>Que su rendimiento escolar sea evaluado con plena objetividad y en función de los criterios de evaluación fijados en las Programaciones Didácticas.</w:t>
      </w:r>
    </w:p>
    <w:p w14:paraId="5E586A0F" w14:textId="77777777" w:rsidR="008F2CFA" w:rsidRPr="00215E52" w:rsidRDefault="008F2CFA" w:rsidP="008F2CFA">
      <w:pPr>
        <w:numPr>
          <w:ilvl w:val="0"/>
          <w:numId w:val="15"/>
        </w:numPr>
        <w:tabs>
          <w:tab w:val="left"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val="es-MX" w:eastAsia="es-ES"/>
        </w:rPr>
        <w:t>Respeto a su integridad física y moral y su dignidad personal, no pudiendo ser objeto, en ningún caso, de tratos vejatorios o degradantes.</w:t>
      </w:r>
    </w:p>
    <w:p w14:paraId="00E9B332" w14:textId="77777777" w:rsidR="008F2CFA" w:rsidRPr="00215E52" w:rsidRDefault="008F2CFA" w:rsidP="008F2CFA">
      <w:pPr>
        <w:numPr>
          <w:ilvl w:val="0"/>
          <w:numId w:val="15"/>
        </w:numPr>
        <w:tabs>
          <w:tab w:val="left"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val="es-MX" w:eastAsia="es-ES"/>
        </w:rPr>
        <w:t>Formarse en un ambiente de comprensión y tolerancia, paz, cooperación, solidaridad y convivencia democrática.</w:t>
      </w:r>
    </w:p>
    <w:p w14:paraId="208C2E4D" w14:textId="77777777" w:rsidR="008F2CFA" w:rsidRPr="00215E52" w:rsidRDefault="008F2CFA" w:rsidP="008F2CFA">
      <w:pPr>
        <w:numPr>
          <w:ilvl w:val="0"/>
          <w:numId w:val="15"/>
        </w:numPr>
        <w:tabs>
          <w:tab w:val="left"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val="es-MX" w:eastAsia="es-ES"/>
        </w:rPr>
        <w:t>Participar en su propio desarrollo curricular y en la vida escolar a través de las estructuras de aula y del Centro.</w:t>
      </w:r>
    </w:p>
    <w:p w14:paraId="3CD90F19" w14:textId="77777777" w:rsidR="008F2CFA" w:rsidRPr="00215E52" w:rsidRDefault="008F2CFA" w:rsidP="008F2CFA">
      <w:pPr>
        <w:numPr>
          <w:ilvl w:val="0"/>
          <w:numId w:val="15"/>
        </w:numPr>
        <w:tabs>
          <w:tab w:val="left"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val="es-MX" w:eastAsia="es-ES"/>
        </w:rPr>
        <w:t>Medidas educativas de compensación y ayudas concretas para compensar carencias.</w:t>
      </w:r>
    </w:p>
    <w:p w14:paraId="6E25103A" w14:textId="77777777" w:rsidR="008F2CFA" w:rsidRPr="00215E52" w:rsidRDefault="008F2CFA" w:rsidP="008F2CFA">
      <w:pPr>
        <w:numPr>
          <w:ilvl w:val="0"/>
          <w:numId w:val="15"/>
        </w:numPr>
        <w:tabs>
          <w:tab w:val="left"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val="es-MX" w:eastAsia="es-ES"/>
        </w:rPr>
        <w:t>Recibir consejos orientadores que faciliten su aprendizaje y la toma de decisiones.</w:t>
      </w:r>
    </w:p>
    <w:p w14:paraId="1EEC7703" w14:textId="77777777" w:rsidR="008F2CFA" w:rsidRPr="00215E52" w:rsidRDefault="008F2CFA" w:rsidP="008F2CFA">
      <w:pPr>
        <w:numPr>
          <w:ilvl w:val="0"/>
          <w:numId w:val="15"/>
        </w:numPr>
        <w:tabs>
          <w:tab w:val="left"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val="es-MX" w:eastAsia="es-ES"/>
        </w:rPr>
        <w:t>Recibir el apoyo necesario en caso de enfermedad prolongada o accidente para que no supongan un detrimento de su rendimiento escolar.</w:t>
      </w:r>
    </w:p>
    <w:p w14:paraId="709E5DF7" w14:textId="77777777" w:rsidR="008F2CFA" w:rsidRPr="00215E52" w:rsidRDefault="008F2CFA" w:rsidP="008F2CFA">
      <w:pPr>
        <w:numPr>
          <w:ilvl w:val="0"/>
          <w:numId w:val="15"/>
        </w:numPr>
        <w:tabs>
          <w:tab w:val="left"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val="es-MX" w:eastAsia="es-ES"/>
        </w:rPr>
        <w:t>Realizar actividades escolares, complementarias o extraescolares.</w:t>
      </w:r>
    </w:p>
    <w:p w14:paraId="0687CF8F" w14:textId="77777777" w:rsidR="008F2CFA" w:rsidRPr="00215E52" w:rsidRDefault="008F2CFA" w:rsidP="008F2CFA">
      <w:pPr>
        <w:numPr>
          <w:ilvl w:val="0"/>
          <w:numId w:val="15"/>
        </w:numPr>
        <w:tabs>
          <w:tab w:val="left"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val="es-MX" w:eastAsia="es-ES"/>
        </w:rPr>
        <w:t>A la igualdad de oportunidades que incluye la no discriminación</w:t>
      </w:r>
    </w:p>
    <w:p w14:paraId="23325A1F" w14:textId="77777777" w:rsidR="008F2CFA" w:rsidRPr="00215E52" w:rsidRDefault="008F2CFA" w:rsidP="008F2CFA">
      <w:pPr>
        <w:numPr>
          <w:ilvl w:val="0"/>
          <w:numId w:val="15"/>
        </w:numPr>
        <w:tabs>
          <w:tab w:val="left"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val="es-MX" w:eastAsia="es-ES"/>
        </w:rPr>
        <w:t>A la libertad de conciencia e intimidad personal que incluye, entre otras cosas, la libertad de opinión religiosa.</w:t>
      </w:r>
    </w:p>
    <w:p w14:paraId="5DB82170" w14:textId="77777777" w:rsidR="008F2CFA" w:rsidRPr="00215E52" w:rsidRDefault="008F2CFA" w:rsidP="008F2CFA">
      <w:pPr>
        <w:numPr>
          <w:ilvl w:val="0"/>
          <w:numId w:val="15"/>
        </w:numPr>
        <w:tabs>
          <w:tab w:val="left"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val="es-MX" w:eastAsia="es-ES"/>
        </w:rPr>
        <w:t>A la libertad de expresión y a manifestar su discrepancia respecto de las decisiones educativas que le afecten.</w:t>
      </w:r>
    </w:p>
    <w:p w14:paraId="7BE7BF25" w14:textId="5827BC47" w:rsidR="008F2CFA" w:rsidRPr="00215E52" w:rsidRDefault="008F2CFA" w:rsidP="008F2CFA">
      <w:pPr>
        <w:numPr>
          <w:ilvl w:val="0"/>
          <w:numId w:val="15"/>
        </w:numPr>
        <w:tabs>
          <w:tab w:val="left" w:pos="1260"/>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val="es-MX" w:eastAsia="es-ES"/>
        </w:rPr>
        <w:t>A la privacidad sobre datos personales y familiares.</w:t>
      </w:r>
    </w:p>
    <w:p w14:paraId="076ED194" w14:textId="77777777" w:rsidR="006275D5" w:rsidRPr="00215E52" w:rsidRDefault="006275D5" w:rsidP="00857DF0">
      <w:pPr>
        <w:tabs>
          <w:tab w:val="left" w:pos="1260"/>
          <w:tab w:val="left" w:pos="9014"/>
        </w:tabs>
        <w:spacing w:after="0" w:line="240" w:lineRule="auto"/>
        <w:ind w:left="720"/>
        <w:jc w:val="both"/>
        <w:rPr>
          <w:rFonts w:ascii="Times New Roman" w:eastAsia="Times New Roman" w:hAnsi="Times New Roman" w:cs="Times New Roman"/>
          <w:sz w:val="24"/>
          <w:szCs w:val="24"/>
          <w:lang w:val="es-MX" w:eastAsia="es-ES"/>
        </w:rPr>
      </w:pPr>
    </w:p>
    <w:p w14:paraId="049CD925" w14:textId="77777777" w:rsidR="008F2CFA" w:rsidRPr="00215E52" w:rsidRDefault="008F2CFA" w:rsidP="008F2CFA">
      <w:pPr>
        <w:tabs>
          <w:tab w:val="left" w:pos="850"/>
          <w:tab w:val="left" w:pos="1417"/>
          <w:tab w:val="left" w:pos="9014"/>
        </w:tabs>
        <w:spacing w:after="0" w:line="240" w:lineRule="auto"/>
        <w:jc w:val="both"/>
        <w:rPr>
          <w:rFonts w:ascii="Times New Roman" w:eastAsia="Times New Roman" w:hAnsi="Times New Roman" w:cs="Times New Roman"/>
          <w:sz w:val="24"/>
          <w:szCs w:val="24"/>
          <w:lang w:val="es-MX" w:eastAsia="es-ES"/>
        </w:rPr>
      </w:pPr>
    </w:p>
    <w:p w14:paraId="104306BC" w14:textId="77777777" w:rsidR="008F2CFA" w:rsidRPr="00215E52" w:rsidRDefault="008F2CFA" w:rsidP="008F2CFA">
      <w:pPr>
        <w:spacing w:after="0" w:line="240" w:lineRule="auto"/>
        <w:ind w:firstLine="540"/>
        <w:jc w:val="both"/>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val="es-MX" w:eastAsia="es-ES"/>
        </w:rPr>
        <w:t>Todos los miembros de la Comunidad Educativa están obligados al respeto de estos derechos, y así mismo del ejercicio de los mismos por parte de los alumnos/as implica el reconocimiento y el respeto de los derechos de todos los miembros de la Comunidad Educativa.</w:t>
      </w:r>
    </w:p>
    <w:p w14:paraId="766606CD" w14:textId="77777777" w:rsidR="008F2CFA" w:rsidRPr="00215E52" w:rsidRDefault="008F2CFA" w:rsidP="008F2CFA">
      <w:pPr>
        <w:tabs>
          <w:tab w:val="left" w:pos="850"/>
          <w:tab w:val="left" w:pos="1417"/>
          <w:tab w:val="left" w:pos="9014"/>
        </w:tabs>
        <w:spacing w:after="0" w:line="240" w:lineRule="auto"/>
        <w:jc w:val="both"/>
        <w:rPr>
          <w:rFonts w:ascii="Times New Roman" w:eastAsia="Times New Roman" w:hAnsi="Times New Roman" w:cs="Times New Roman"/>
          <w:sz w:val="24"/>
          <w:szCs w:val="24"/>
          <w:lang w:val="es-MX" w:eastAsia="es-ES"/>
        </w:rPr>
      </w:pPr>
    </w:p>
    <w:p w14:paraId="431FE2A1" w14:textId="77777777" w:rsidR="008F2CFA" w:rsidRPr="00215E52" w:rsidRDefault="008F2CFA" w:rsidP="008F2CFA">
      <w:pPr>
        <w:spacing w:after="0" w:line="240" w:lineRule="auto"/>
        <w:ind w:firstLine="540"/>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val="es-MX" w:eastAsia="es-ES"/>
        </w:rPr>
        <w:t xml:space="preserve">Los alumnos tienen la </w:t>
      </w:r>
      <w:r w:rsidRPr="00215E52">
        <w:rPr>
          <w:rFonts w:ascii="Times New Roman" w:eastAsia="Times New Roman" w:hAnsi="Times New Roman" w:cs="Times New Roman"/>
          <w:b/>
          <w:bCs/>
          <w:sz w:val="24"/>
          <w:szCs w:val="24"/>
          <w:lang w:val="es-MX" w:eastAsia="es-ES"/>
        </w:rPr>
        <w:t>OBLIGACIÓN</w:t>
      </w:r>
      <w:r w:rsidRPr="00215E52">
        <w:rPr>
          <w:rFonts w:ascii="Times New Roman" w:eastAsia="Times New Roman" w:hAnsi="Times New Roman" w:cs="Times New Roman"/>
          <w:sz w:val="24"/>
          <w:szCs w:val="24"/>
          <w:lang w:val="es-MX" w:eastAsia="es-ES"/>
        </w:rPr>
        <w:t xml:space="preserve"> de:</w:t>
      </w:r>
    </w:p>
    <w:p w14:paraId="39461394" w14:textId="77777777" w:rsidR="008F2CFA" w:rsidRPr="00215E52" w:rsidRDefault="008F2CFA" w:rsidP="008F2CFA">
      <w:pPr>
        <w:spacing w:after="0" w:line="240" w:lineRule="auto"/>
        <w:ind w:firstLine="540"/>
        <w:rPr>
          <w:rFonts w:ascii="Times New Roman" w:eastAsia="Times New Roman" w:hAnsi="Times New Roman" w:cs="Times New Roman"/>
          <w:sz w:val="24"/>
          <w:szCs w:val="24"/>
          <w:lang w:val="es-MX" w:eastAsia="es-ES"/>
        </w:rPr>
      </w:pPr>
    </w:p>
    <w:p w14:paraId="5069ED7B" w14:textId="77777777" w:rsidR="008F2CFA" w:rsidRPr="00215E52" w:rsidRDefault="008F2CFA" w:rsidP="008F2CFA">
      <w:pPr>
        <w:numPr>
          <w:ilvl w:val="1"/>
          <w:numId w:val="11"/>
        </w:numPr>
        <w:tabs>
          <w:tab w:val="num" w:pos="1260"/>
        </w:tabs>
        <w:spacing w:after="0" w:line="240" w:lineRule="auto"/>
        <w:ind w:left="1260" w:hanging="540"/>
        <w:jc w:val="both"/>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val="es-MX" w:eastAsia="es-ES"/>
        </w:rPr>
        <w:t>Estudiar y asistir a clase respetando el trabajo de sus compañeros, respetar los horarios del Centro y no ausentarse sin permiso previo, autorización y acompañamiento de un adulto.</w:t>
      </w:r>
    </w:p>
    <w:p w14:paraId="0AC863ED" w14:textId="77777777" w:rsidR="008F2CFA" w:rsidRPr="00215E52" w:rsidRDefault="008F2CFA" w:rsidP="008F2CFA">
      <w:pPr>
        <w:numPr>
          <w:ilvl w:val="1"/>
          <w:numId w:val="11"/>
        </w:numPr>
        <w:tabs>
          <w:tab w:val="num" w:pos="1260"/>
        </w:tabs>
        <w:spacing w:after="0" w:line="240" w:lineRule="auto"/>
        <w:ind w:left="1260" w:hanging="540"/>
        <w:jc w:val="both"/>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val="es-MX" w:eastAsia="es-ES"/>
        </w:rPr>
        <w:t>No discriminar a ningún miembro de la Comunidad Educativa por razón de raza, sexo o cualquier otra circunstancia personal o social.</w:t>
      </w:r>
    </w:p>
    <w:p w14:paraId="44AE1F37" w14:textId="77777777" w:rsidR="008F2CFA" w:rsidRPr="00215E52" w:rsidRDefault="008F2CFA" w:rsidP="008F2CFA">
      <w:pPr>
        <w:numPr>
          <w:ilvl w:val="1"/>
          <w:numId w:val="11"/>
        </w:numPr>
        <w:tabs>
          <w:tab w:val="num" w:pos="1260"/>
        </w:tabs>
        <w:spacing w:after="0" w:line="240" w:lineRule="auto"/>
        <w:ind w:left="1260" w:hanging="540"/>
        <w:jc w:val="both"/>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val="es-MX" w:eastAsia="es-ES"/>
        </w:rPr>
        <w:t>Respetar la libertad de conciencia y las convicciones personales, morales o religiosas; las pertenencias; la dignidad, integridad e intimidad de todos los miembros de la Comunidad Educativa.</w:t>
      </w:r>
    </w:p>
    <w:p w14:paraId="66F04995" w14:textId="77777777" w:rsidR="008F2CFA" w:rsidRPr="00215E52" w:rsidRDefault="008F2CFA" w:rsidP="008F2CFA">
      <w:pPr>
        <w:numPr>
          <w:ilvl w:val="1"/>
          <w:numId w:val="11"/>
        </w:numPr>
        <w:tabs>
          <w:tab w:val="num" w:pos="1260"/>
        </w:tabs>
        <w:spacing w:after="0" w:line="240" w:lineRule="auto"/>
        <w:ind w:left="1260" w:hanging="540"/>
        <w:jc w:val="both"/>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val="es-MX" w:eastAsia="es-ES"/>
        </w:rPr>
        <w:t>Respetar el P.E. y el carácter propio del Centro.</w:t>
      </w:r>
    </w:p>
    <w:p w14:paraId="2B43D9B5" w14:textId="77777777" w:rsidR="008F2CFA" w:rsidRPr="00215E52" w:rsidRDefault="008F2CFA" w:rsidP="008F2CFA">
      <w:pPr>
        <w:numPr>
          <w:ilvl w:val="1"/>
          <w:numId w:val="11"/>
        </w:numPr>
        <w:tabs>
          <w:tab w:val="num" w:pos="1260"/>
          <w:tab w:val="num" w:pos="3000"/>
        </w:tabs>
        <w:spacing w:after="0" w:line="240" w:lineRule="auto"/>
        <w:ind w:left="1260" w:hanging="540"/>
        <w:jc w:val="both"/>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val="es-MX" w:eastAsia="es-ES"/>
        </w:rPr>
        <w:t>Respetar los derechos de todos los miembros de la Comunidad Educativa, las Instituciones y las normas de convivencia que rigen este documento.</w:t>
      </w:r>
    </w:p>
    <w:p w14:paraId="6503C2E7" w14:textId="77777777" w:rsidR="008F2CFA" w:rsidRPr="00215E52" w:rsidRDefault="008F2CFA" w:rsidP="008F2CFA">
      <w:pPr>
        <w:numPr>
          <w:ilvl w:val="1"/>
          <w:numId w:val="11"/>
        </w:numPr>
        <w:tabs>
          <w:tab w:val="num" w:pos="1260"/>
          <w:tab w:val="num" w:pos="3000"/>
        </w:tabs>
        <w:spacing w:after="0" w:line="240" w:lineRule="auto"/>
        <w:ind w:left="1260" w:hanging="540"/>
        <w:jc w:val="both"/>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val="es-MX" w:eastAsia="es-ES"/>
        </w:rPr>
        <w:t>Participar en la vida y funcionamiento del Centro.</w:t>
      </w:r>
    </w:p>
    <w:p w14:paraId="5C590310" w14:textId="77777777" w:rsidR="008F2CFA" w:rsidRPr="00215E52" w:rsidRDefault="008F2CFA" w:rsidP="008F2CFA">
      <w:pPr>
        <w:numPr>
          <w:ilvl w:val="0"/>
          <w:numId w:val="16"/>
        </w:numPr>
        <w:tabs>
          <w:tab w:val="left" w:pos="1200"/>
          <w:tab w:val="num" w:pos="2136"/>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val="es-MX" w:eastAsia="es-ES"/>
        </w:rPr>
        <w:t xml:space="preserve"> Respetar materiales, instalaciones, mobiliario, espacios y equipamiento del Centro.</w:t>
      </w:r>
    </w:p>
    <w:p w14:paraId="5DD77346" w14:textId="77777777" w:rsidR="008F2CFA" w:rsidRPr="00215E52" w:rsidRDefault="008F2CFA" w:rsidP="008F2CFA">
      <w:pPr>
        <w:numPr>
          <w:ilvl w:val="0"/>
          <w:numId w:val="16"/>
        </w:numPr>
        <w:tabs>
          <w:tab w:val="left" w:pos="1200"/>
          <w:tab w:val="num" w:pos="2136"/>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val="es-MX" w:eastAsia="es-ES"/>
        </w:rPr>
        <w:t xml:space="preserve"> Mantener las mismas conductas y actitudes exigidas en el Centro cuando se realizan salidas, visitas, excursiones o cualquier otra actividad organizada por el Centro.</w:t>
      </w:r>
    </w:p>
    <w:p w14:paraId="2D6E24F0" w14:textId="77777777" w:rsidR="008F2CFA" w:rsidRPr="00215E52" w:rsidRDefault="008F2CFA" w:rsidP="008F2CFA">
      <w:pPr>
        <w:numPr>
          <w:ilvl w:val="0"/>
          <w:numId w:val="16"/>
        </w:numPr>
        <w:tabs>
          <w:tab w:val="left" w:pos="1200"/>
          <w:tab w:val="num" w:pos="2136"/>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val="es-MX" w:eastAsia="es-ES"/>
        </w:rPr>
        <w:t xml:space="preserve"> Tener una actitud de responsabilidad ante el trabajo y ejercer todas aquellas actividades o tares que se le designe.</w:t>
      </w:r>
    </w:p>
    <w:p w14:paraId="758BE33A" w14:textId="77777777" w:rsidR="008F2CFA" w:rsidRPr="00215E52" w:rsidRDefault="008F2CFA" w:rsidP="008F2CFA">
      <w:pPr>
        <w:numPr>
          <w:ilvl w:val="0"/>
          <w:numId w:val="16"/>
        </w:numPr>
        <w:tabs>
          <w:tab w:val="left" w:pos="1200"/>
          <w:tab w:val="num" w:pos="2136"/>
          <w:tab w:val="left" w:pos="9014"/>
        </w:tabs>
        <w:spacing w:after="0" w:line="240" w:lineRule="auto"/>
        <w:ind w:left="1260" w:hanging="540"/>
        <w:jc w:val="both"/>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val="es-MX" w:eastAsia="es-ES"/>
        </w:rPr>
        <w:t xml:space="preserve"> Participar en la creación de un clima en el aula y en el Centro que fomente el estudio, el trabajo, la curiosidad, la creatividad, la participación, la tolerancia, el espíritu crítico, el respeto y el compañerismo.</w:t>
      </w:r>
    </w:p>
    <w:p w14:paraId="12991252" w14:textId="77777777" w:rsidR="008F2CFA" w:rsidRPr="00215E52" w:rsidRDefault="008F2CFA" w:rsidP="008F2CFA">
      <w:pPr>
        <w:tabs>
          <w:tab w:val="left" w:pos="1200"/>
          <w:tab w:val="left" w:pos="9014"/>
        </w:tabs>
        <w:spacing w:after="0" w:line="240" w:lineRule="auto"/>
        <w:jc w:val="both"/>
        <w:rPr>
          <w:rFonts w:ascii="Times New Roman" w:eastAsia="Times New Roman" w:hAnsi="Times New Roman" w:cs="Times New Roman"/>
          <w:sz w:val="24"/>
          <w:szCs w:val="24"/>
          <w:lang w:val="es-MX" w:eastAsia="es-ES"/>
        </w:rPr>
      </w:pPr>
    </w:p>
    <w:p w14:paraId="53EB6FA3" w14:textId="28A47E34" w:rsidR="008F2CFA" w:rsidRPr="00215E52" w:rsidRDefault="008F2CFA" w:rsidP="008F2CFA">
      <w:pPr>
        <w:tabs>
          <w:tab w:val="left" w:pos="1200"/>
          <w:tab w:val="left" w:pos="9014"/>
        </w:tabs>
        <w:spacing w:after="0" w:line="240" w:lineRule="auto"/>
        <w:jc w:val="both"/>
        <w:rPr>
          <w:rFonts w:ascii="Times New Roman" w:eastAsia="Times New Roman" w:hAnsi="Times New Roman" w:cs="Times New Roman"/>
          <w:sz w:val="24"/>
          <w:szCs w:val="24"/>
          <w:lang w:val="es-MX" w:eastAsia="es-ES"/>
        </w:rPr>
      </w:pPr>
    </w:p>
    <w:p w14:paraId="0A26AAFE" w14:textId="77777777" w:rsidR="008F2CFA" w:rsidRPr="00215E52" w:rsidRDefault="008F2CFA" w:rsidP="008F2CFA">
      <w:pPr>
        <w:tabs>
          <w:tab w:val="left" w:pos="1200"/>
          <w:tab w:val="left" w:pos="9014"/>
        </w:tabs>
        <w:spacing w:after="0" w:line="240" w:lineRule="auto"/>
        <w:jc w:val="both"/>
        <w:rPr>
          <w:rFonts w:ascii="Times New Roman" w:eastAsia="Times New Roman" w:hAnsi="Times New Roman" w:cs="Times New Roman"/>
          <w:sz w:val="24"/>
          <w:szCs w:val="24"/>
          <w:lang w:val="es-MX" w:eastAsia="es-ES"/>
        </w:rPr>
      </w:pPr>
    </w:p>
    <w:p w14:paraId="087A7F89" w14:textId="77777777" w:rsidR="008F2CFA" w:rsidRPr="00215E52" w:rsidRDefault="008F2CFA" w:rsidP="008F2CFA">
      <w:pPr>
        <w:tabs>
          <w:tab w:val="left" w:pos="1200"/>
          <w:tab w:val="left" w:pos="9014"/>
        </w:tabs>
        <w:spacing w:after="0" w:line="240" w:lineRule="auto"/>
        <w:ind w:left="720"/>
        <w:jc w:val="both"/>
        <w:rPr>
          <w:rFonts w:ascii="Times New Roman" w:eastAsia="Times New Roman" w:hAnsi="Times New Roman" w:cs="Times New Roman"/>
          <w:sz w:val="24"/>
          <w:szCs w:val="24"/>
          <w:lang w:val="es-MX"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000" w:firstRow="0" w:lastRow="0" w:firstColumn="0" w:lastColumn="0" w:noHBand="0" w:noVBand="0"/>
      </w:tblPr>
      <w:tblGrid>
        <w:gridCol w:w="8789"/>
      </w:tblGrid>
      <w:tr w:rsidR="008F2CFA" w:rsidRPr="00215E52" w14:paraId="3C31FBB3" w14:textId="77777777" w:rsidTr="00C51026">
        <w:tc>
          <w:tcPr>
            <w:tcW w:w="8789" w:type="dxa"/>
            <w:shd w:val="clear" w:color="auto" w:fill="FFCC99"/>
          </w:tcPr>
          <w:p w14:paraId="5E7B5328" w14:textId="77777777" w:rsidR="008F2CFA" w:rsidRPr="00215E52" w:rsidRDefault="008F2CFA" w:rsidP="002E48CB">
            <w:pPr>
              <w:numPr>
                <w:ilvl w:val="1"/>
                <w:numId w:val="68"/>
              </w:numPr>
              <w:spacing w:after="0" w:line="240" w:lineRule="auto"/>
              <w:rPr>
                <w:rFonts w:ascii="Times New Roman" w:eastAsia="Times New Roman" w:hAnsi="Times New Roman" w:cs="Times New Roman"/>
                <w:b/>
                <w:bCs/>
                <w:sz w:val="24"/>
                <w:szCs w:val="24"/>
                <w:lang w:val="es-MX" w:eastAsia="es-ES"/>
              </w:rPr>
            </w:pPr>
            <w:r w:rsidRPr="00215E52">
              <w:rPr>
                <w:rFonts w:ascii="Times New Roman" w:eastAsia="Times New Roman" w:hAnsi="Times New Roman" w:cs="Times New Roman"/>
                <w:b/>
                <w:bCs/>
                <w:sz w:val="24"/>
                <w:szCs w:val="24"/>
                <w:lang w:val="es-MX" w:eastAsia="es-ES"/>
              </w:rPr>
              <w:t>DERECHOS Y OBLIGACIONES DE LAS FAMILIAS.</w:t>
            </w:r>
          </w:p>
        </w:tc>
      </w:tr>
    </w:tbl>
    <w:p w14:paraId="6491D785" w14:textId="77777777" w:rsidR="008F2CFA" w:rsidRPr="00215E52" w:rsidRDefault="008F2CFA" w:rsidP="008F2CFA">
      <w:pPr>
        <w:tabs>
          <w:tab w:val="left" w:pos="850"/>
          <w:tab w:val="left" w:pos="1417"/>
          <w:tab w:val="left" w:pos="9014"/>
        </w:tabs>
        <w:spacing w:after="0" w:line="240" w:lineRule="auto"/>
        <w:rPr>
          <w:rFonts w:ascii="Times New Roman" w:eastAsia="Times New Roman" w:hAnsi="Times New Roman" w:cs="Times New Roman"/>
          <w:b/>
          <w:bCs/>
          <w:sz w:val="24"/>
          <w:szCs w:val="24"/>
          <w:u w:val="single"/>
          <w:lang w:val="es-MX" w:eastAsia="es-ES"/>
        </w:rPr>
      </w:pPr>
    </w:p>
    <w:p w14:paraId="4A05ECD2" w14:textId="77777777" w:rsidR="008F2CFA" w:rsidRPr="00215E52" w:rsidRDefault="008F2CFA" w:rsidP="008F2CFA">
      <w:pPr>
        <w:tabs>
          <w:tab w:val="left" w:pos="540"/>
          <w:tab w:val="left" w:pos="1417"/>
          <w:tab w:val="left" w:pos="9014"/>
        </w:tabs>
        <w:spacing w:after="0" w:line="240" w:lineRule="auto"/>
        <w:jc w:val="both"/>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b/>
          <w:bCs/>
          <w:sz w:val="24"/>
          <w:szCs w:val="24"/>
          <w:lang w:val="es-MX" w:eastAsia="es-ES"/>
        </w:rPr>
        <w:tab/>
      </w:r>
      <w:r w:rsidRPr="00215E52">
        <w:rPr>
          <w:rFonts w:ascii="Times New Roman" w:eastAsia="Times New Roman" w:hAnsi="Times New Roman" w:cs="Times New Roman"/>
          <w:sz w:val="24"/>
          <w:szCs w:val="24"/>
          <w:lang w:val="es-MX" w:eastAsia="es-ES"/>
        </w:rPr>
        <w:t xml:space="preserve">Los padres/madres/tutores de los alumnos tienen </w:t>
      </w:r>
      <w:r w:rsidRPr="00215E52">
        <w:rPr>
          <w:rFonts w:ascii="Times New Roman" w:eastAsia="Times New Roman" w:hAnsi="Times New Roman" w:cs="Times New Roman"/>
          <w:b/>
          <w:bCs/>
          <w:sz w:val="24"/>
          <w:szCs w:val="24"/>
          <w:lang w:val="es-MX" w:eastAsia="es-ES"/>
        </w:rPr>
        <w:t>DERECHO</w:t>
      </w:r>
      <w:r w:rsidRPr="00215E52">
        <w:rPr>
          <w:rFonts w:ascii="Times New Roman" w:eastAsia="Times New Roman" w:hAnsi="Times New Roman" w:cs="Times New Roman"/>
          <w:sz w:val="24"/>
          <w:szCs w:val="24"/>
          <w:lang w:val="es-MX" w:eastAsia="es-ES"/>
        </w:rPr>
        <w:t xml:space="preserve"> a:</w:t>
      </w:r>
    </w:p>
    <w:p w14:paraId="605B1685" w14:textId="77777777" w:rsidR="008F2CFA" w:rsidRPr="00215E52" w:rsidRDefault="008F2CFA" w:rsidP="008F2CFA">
      <w:pPr>
        <w:tabs>
          <w:tab w:val="left" w:pos="540"/>
          <w:tab w:val="left" w:pos="1417"/>
          <w:tab w:val="left" w:pos="9014"/>
        </w:tabs>
        <w:spacing w:after="0" w:line="240" w:lineRule="auto"/>
        <w:jc w:val="both"/>
        <w:rPr>
          <w:rFonts w:ascii="Times New Roman" w:eastAsia="Times New Roman" w:hAnsi="Times New Roman" w:cs="Times New Roman"/>
          <w:sz w:val="24"/>
          <w:szCs w:val="24"/>
          <w:lang w:val="es-MX" w:eastAsia="es-ES"/>
        </w:rPr>
      </w:pPr>
    </w:p>
    <w:p w14:paraId="217BCB2E" w14:textId="77777777" w:rsidR="008F2CFA" w:rsidRPr="00215E52" w:rsidRDefault="008F2CFA" w:rsidP="008F2CFA">
      <w:pPr>
        <w:numPr>
          <w:ilvl w:val="0"/>
          <w:numId w:val="17"/>
        </w:numPr>
        <w:tabs>
          <w:tab w:val="left" w:pos="540"/>
          <w:tab w:val="left" w:pos="850"/>
          <w:tab w:val="left" w:pos="1417"/>
          <w:tab w:val="left" w:pos="9014"/>
        </w:tabs>
        <w:spacing w:after="0" w:line="240" w:lineRule="auto"/>
        <w:ind w:hanging="495"/>
        <w:jc w:val="both"/>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val="es-MX" w:eastAsia="es-ES"/>
        </w:rPr>
        <w:t>Formar parte de las AMPAs.</w:t>
      </w:r>
    </w:p>
    <w:p w14:paraId="7D9460F3" w14:textId="34F8BC67" w:rsidR="008F2CFA" w:rsidRPr="00215E52" w:rsidRDefault="008F2CFA" w:rsidP="008F2CFA">
      <w:pPr>
        <w:numPr>
          <w:ilvl w:val="0"/>
          <w:numId w:val="17"/>
        </w:numPr>
        <w:tabs>
          <w:tab w:val="left" w:pos="540"/>
          <w:tab w:val="num" w:pos="1260"/>
          <w:tab w:val="left" w:pos="1417"/>
          <w:tab w:val="left" w:pos="9014"/>
        </w:tabs>
        <w:spacing w:after="0" w:line="240" w:lineRule="auto"/>
        <w:ind w:left="1260" w:hanging="540"/>
        <w:jc w:val="both"/>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Participar en la elección de sus representantes en el Consejo Escolar, y a ser convocados por éstos para demandar y recibir información.</w:t>
      </w:r>
    </w:p>
    <w:p w14:paraId="405857F8" w14:textId="77777777" w:rsidR="008F2CFA" w:rsidRPr="00215E52" w:rsidRDefault="008F2CFA" w:rsidP="008F2CFA">
      <w:pPr>
        <w:numPr>
          <w:ilvl w:val="0"/>
          <w:numId w:val="17"/>
        </w:numPr>
        <w:tabs>
          <w:tab w:val="left" w:pos="540"/>
          <w:tab w:val="num" w:pos="1260"/>
          <w:tab w:val="left" w:pos="1417"/>
          <w:tab w:val="left" w:pos="9014"/>
        </w:tabs>
        <w:spacing w:after="0" w:line="240" w:lineRule="auto"/>
        <w:ind w:left="1260" w:hanging="540"/>
        <w:jc w:val="both"/>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Recibir información de la Dirección y sus representantes sobre la           organización y gobierno del Centro.</w:t>
      </w:r>
    </w:p>
    <w:p w14:paraId="18338B28" w14:textId="77777777" w:rsidR="008F2CFA" w:rsidRPr="00215E52" w:rsidRDefault="008F2CFA" w:rsidP="004A2539">
      <w:pPr>
        <w:numPr>
          <w:ilvl w:val="0"/>
          <w:numId w:val="17"/>
        </w:numPr>
        <w:tabs>
          <w:tab w:val="clear" w:pos="1215"/>
          <w:tab w:val="left" w:pos="540"/>
          <w:tab w:val="num" w:pos="720"/>
          <w:tab w:val="left" w:pos="1134"/>
          <w:tab w:val="num" w:pos="1260"/>
          <w:tab w:val="left" w:pos="9014"/>
        </w:tabs>
        <w:spacing w:after="0" w:line="240" w:lineRule="auto"/>
        <w:ind w:left="1260" w:hanging="540"/>
        <w:jc w:val="both"/>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Recibir información de las programaciones de ciclo y curso.</w:t>
      </w:r>
    </w:p>
    <w:p w14:paraId="0C6E2AA4" w14:textId="77777777" w:rsidR="008F2CFA" w:rsidRPr="00215E52" w:rsidRDefault="008F2CFA" w:rsidP="008F2CFA">
      <w:pPr>
        <w:numPr>
          <w:ilvl w:val="0"/>
          <w:numId w:val="17"/>
        </w:numPr>
        <w:tabs>
          <w:tab w:val="left" w:pos="540"/>
          <w:tab w:val="num" w:pos="1260"/>
          <w:tab w:val="left" w:pos="1417"/>
          <w:tab w:val="left" w:pos="9014"/>
        </w:tabs>
        <w:spacing w:after="0" w:line="240" w:lineRule="auto"/>
        <w:ind w:left="1260" w:hanging="540"/>
        <w:jc w:val="both"/>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Recibir información del proceso de enseñanza/aprendizaje de sus hijos/as en los días que el Centro determine. En especial cuando este proceso requiera adaptaciones curriculares.</w:t>
      </w:r>
    </w:p>
    <w:p w14:paraId="79669663" w14:textId="77777777" w:rsidR="008F2CFA" w:rsidRPr="00215E52" w:rsidRDefault="008F2CFA" w:rsidP="008F2CFA">
      <w:pPr>
        <w:numPr>
          <w:ilvl w:val="0"/>
          <w:numId w:val="17"/>
        </w:numPr>
        <w:tabs>
          <w:tab w:val="left" w:pos="540"/>
          <w:tab w:val="num" w:pos="1260"/>
          <w:tab w:val="left" w:pos="1417"/>
          <w:tab w:val="left" w:pos="9014"/>
        </w:tabs>
        <w:spacing w:after="0" w:line="240" w:lineRule="auto"/>
        <w:ind w:left="1260" w:hanging="540"/>
        <w:jc w:val="both"/>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Participar en todos aquellos aspectos relacionados con el desarrollo del            proceso educativo de sus hijos/as, exponiendo sus dudas y/o           sugerencias.</w:t>
      </w:r>
    </w:p>
    <w:p w14:paraId="6FA458BC" w14:textId="77777777" w:rsidR="008F2CFA" w:rsidRPr="00215E52" w:rsidRDefault="008F2CFA" w:rsidP="008F2CFA">
      <w:pPr>
        <w:numPr>
          <w:ilvl w:val="0"/>
          <w:numId w:val="17"/>
        </w:numPr>
        <w:tabs>
          <w:tab w:val="left" w:pos="540"/>
          <w:tab w:val="num" w:pos="1260"/>
          <w:tab w:val="left" w:pos="1417"/>
          <w:tab w:val="left" w:pos="9014"/>
        </w:tabs>
        <w:spacing w:after="0" w:line="240" w:lineRule="auto"/>
        <w:ind w:left="1260" w:hanging="540"/>
        <w:jc w:val="both"/>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Proponer actividades complementarias.</w:t>
      </w:r>
    </w:p>
    <w:p w14:paraId="0EED1F68" w14:textId="77777777" w:rsidR="008F2CFA" w:rsidRPr="00215E52" w:rsidRDefault="008F2CFA" w:rsidP="008F2CFA">
      <w:pPr>
        <w:numPr>
          <w:ilvl w:val="0"/>
          <w:numId w:val="17"/>
        </w:numPr>
        <w:tabs>
          <w:tab w:val="left" w:pos="540"/>
          <w:tab w:val="num" w:pos="1260"/>
          <w:tab w:val="left" w:pos="1417"/>
          <w:tab w:val="left" w:pos="9014"/>
        </w:tabs>
        <w:spacing w:after="0" w:line="240" w:lineRule="auto"/>
        <w:ind w:left="1260" w:hanging="540"/>
        <w:jc w:val="both"/>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lastRenderedPageBreak/>
        <w:t>Ejercer anualmente su opción de formación religiosa.</w:t>
      </w:r>
    </w:p>
    <w:p w14:paraId="39DA9D0B" w14:textId="77777777" w:rsidR="008F2CFA" w:rsidRPr="00215E52" w:rsidRDefault="008F2CFA" w:rsidP="008F2CFA">
      <w:pPr>
        <w:numPr>
          <w:ilvl w:val="0"/>
          <w:numId w:val="17"/>
        </w:numPr>
        <w:tabs>
          <w:tab w:val="left" w:pos="540"/>
          <w:tab w:val="num" w:pos="1260"/>
          <w:tab w:val="left" w:pos="1417"/>
          <w:tab w:val="left" w:pos="9014"/>
        </w:tabs>
        <w:spacing w:after="0" w:line="240" w:lineRule="auto"/>
        <w:ind w:left="1260" w:hanging="540"/>
        <w:jc w:val="both"/>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Celebrar reuniones en las dependencias del Centro previa comunicación a la Dirección del mismo y de acuerdo con las normas del NCOF.</w:t>
      </w:r>
    </w:p>
    <w:p w14:paraId="12C774AF" w14:textId="77777777" w:rsidR="008F2CFA" w:rsidRPr="00215E52" w:rsidRDefault="008F2CFA" w:rsidP="008F2CFA">
      <w:pPr>
        <w:numPr>
          <w:ilvl w:val="0"/>
          <w:numId w:val="17"/>
        </w:numPr>
        <w:tabs>
          <w:tab w:val="num" w:pos="1260"/>
          <w:tab w:val="left" w:pos="1417"/>
          <w:tab w:val="left" w:pos="9014"/>
        </w:tabs>
        <w:spacing w:after="0" w:line="240" w:lineRule="auto"/>
        <w:ind w:left="1260" w:hanging="540"/>
        <w:jc w:val="both"/>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Participar en las actividades de formación para padres/madres organizadas por el Centro</w:t>
      </w:r>
    </w:p>
    <w:p w14:paraId="08D40E35" w14:textId="77777777" w:rsidR="008F2CFA" w:rsidRPr="00215E52" w:rsidRDefault="008F2CFA" w:rsidP="008F2CFA">
      <w:pPr>
        <w:numPr>
          <w:ilvl w:val="0"/>
          <w:numId w:val="17"/>
        </w:numPr>
        <w:tabs>
          <w:tab w:val="num" w:pos="1260"/>
          <w:tab w:val="left" w:pos="1417"/>
          <w:tab w:val="left" w:pos="9014"/>
        </w:tabs>
        <w:spacing w:after="0" w:line="240" w:lineRule="auto"/>
        <w:ind w:left="1260" w:hanging="540"/>
        <w:jc w:val="both"/>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Recibir información sobre salidas académicas y profesionales.</w:t>
      </w:r>
    </w:p>
    <w:p w14:paraId="4A31B64F" w14:textId="77777777" w:rsidR="008F2CFA" w:rsidRPr="00215E52" w:rsidRDefault="008F2CFA" w:rsidP="008F2CFA">
      <w:pPr>
        <w:numPr>
          <w:ilvl w:val="0"/>
          <w:numId w:val="17"/>
        </w:numPr>
        <w:tabs>
          <w:tab w:val="num" w:pos="1260"/>
          <w:tab w:val="left" w:pos="1417"/>
          <w:tab w:val="left" w:pos="9014"/>
        </w:tabs>
        <w:spacing w:after="0" w:line="240" w:lineRule="auto"/>
        <w:ind w:left="1260" w:hanging="540"/>
        <w:jc w:val="both"/>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Recibir información sobre las condiciones ambientales más adecuadas            para el proceso de estudio de sus hijos.</w:t>
      </w:r>
    </w:p>
    <w:p w14:paraId="702BD13C" w14:textId="77777777" w:rsidR="008F2CFA" w:rsidRPr="00215E52" w:rsidRDefault="008F2CFA" w:rsidP="008F2CFA">
      <w:pPr>
        <w:numPr>
          <w:ilvl w:val="0"/>
          <w:numId w:val="17"/>
        </w:numPr>
        <w:tabs>
          <w:tab w:val="num" w:pos="1260"/>
          <w:tab w:val="left" w:pos="1417"/>
          <w:tab w:val="left" w:pos="9014"/>
        </w:tabs>
        <w:spacing w:after="0" w:line="240" w:lineRule="auto"/>
        <w:ind w:left="1260" w:hanging="540"/>
        <w:jc w:val="both"/>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Conocer las faltas que se atribuyen a sus hijos de acuerdo con las normas que rigen la convivencia.</w:t>
      </w:r>
    </w:p>
    <w:p w14:paraId="5C06D126" w14:textId="179B745D" w:rsidR="008F2CFA" w:rsidRPr="00215E52" w:rsidRDefault="008F2CFA" w:rsidP="008F2CFA">
      <w:pPr>
        <w:numPr>
          <w:ilvl w:val="0"/>
          <w:numId w:val="17"/>
        </w:numPr>
        <w:tabs>
          <w:tab w:val="num" w:pos="1260"/>
          <w:tab w:val="left" w:pos="1417"/>
          <w:tab w:val="left" w:pos="9014"/>
        </w:tabs>
        <w:spacing w:after="0" w:line="240" w:lineRule="auto"/>
        <w:ind w:left="1260" w:hanging="540"/>
        <w:jc w:val="both"/>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 xml:space="preserve">Ser respetado </w:t>
      </w:r>
      <w:r w:rsidR="00DB3467" w:rsidRPr="00215E52">
        <w:rPr>
          <w:rFonts w:ascii="Times New Roman" w:eastAsia="Times New Roman" w:hAnsi="Times New Roman" w:cs="Times New Roman"/>
          <w:sz w:val="24"/>
          <w:szCs w:val="24"/>
          <w:lang w:eastAsia="es-ES"/>
        </w:rPr>
        <w:t>por</w:t>
      </w:r>
      <w:r w:rsidRPr="00215E52">
        <w:rPr>
          <w:rFonts w:ascii="Times New Roman" w:eastAsia="Times New Roman" w:hAnsi="Times New Roman" w:cs="Times New Roman"/>
          <w:sz w:val="24"/>
          <w:szCs w:val="24"/>
          <w:lang w:eastAsia="es-ES"/>
        </w:rPr>
        <w:t xml:space="preserve"> todos los miembros de la Comunidad Educativa.</w:t>
      </w:r>
    </w:p>
    <w:p w14:paraId="0C927D71" w14:textId="77777777" w:rsidR="008F2CFA" w:rsidRPr="00215E52" w:rsidRDefault="008F2CFA" w:rsidP="008F2CFA">
      <w:pPr>
        <w:numPr>
          <w:ilvl w:val="0"/>
          <w:numId w:val="17"/>
        </w:numPr>
        <w:tabs>
          <w:tab w:val="num" w:pos="1260"/>
          <w:tab w:val="left" w:pos="1417"/>
          <w:tab w:val="left" w:pos="9014"/>
        </w:tabs>
        <w:spacing w:after="0" w:line="240" w:lineRule="auto"/>
        <w:ind w:left="1260" w:hanging="540"/>
        <w:jc w:val="both"/>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Conocer las faltas de asistencia trimestralmente.</w:t>
      </w:r>
    </w:p>
    <w:p w14:paraId="6AE31B56" w14:textId="77777777" w:rsidR="008F2CFA" w:rsidRPr="00215E52" w:rsidRDefault="008F2CFA" w:rsidP="008F2CFA">
      <w:pPr>
        <w:tabs>
          <w:tab w:val="left" w:pos="850"/>
          <w:tab w:val="left" w:pos="1417"/>
          <w:tab w:val="left" w:pos="9014"/>
        </w:tabs>
        <w:spacing w:after="0" w:line="240" w:lineRule="auto"/>
        <w:jc w:val="both"/>
        <w:rPr>
          <w:rFonts w:ascii="Times New Roman" w:eastAsia="Times New Roman" w:hAnsi="Times New Roman" w:cs="Times New Roman"/>
          <w:sz w:val="24"/>
          <w:szCs w:val="24"/>
          <w:lang w:eastAsia="es-ES"/>
        </w:rPr>
      </w:pPr>
    </w:p>
    <w:p w14:paraId="259C906E" w14:textId="77777777" w:rsidR="008F2CFA" w:rsidRPr="00215E52" w:rsidRDefault="008F2CFA" w:rsidP="008F2CFA">
      <w:pPr>
        <w:tabs>
          <w:tab w:val="left" w:pos="540"/>
          <w:tab w:val="left" w:pos="1417"/>
          <w:tab w:val="left" w:pos="9014"/>
        </w:tabs>
        <w:spacing w:after="0" w:line="240" w:lineRule="auto"/>
        <w:jc w:val="both"/>
        <w:rPr>
          <w:rFonts w:ascii="Times New Roman" w:eastAsia="Times New Roman" w:hAnsi="Times New Roman" w:cs="Times New Roman"/>
          <w:sz w:val="24"/>
          <w:szCs w:val="24"/>
          <w:lang w:val="es-MX" w:eastAsia="es-ES"/>
        </w:rPr>
      </w:pPr>
      <w:r w:rsidRPr="00215E52">
        <w:rPr>
          <w:rFonts w:ascii="Times New Roman" w:eastAsia="Times New Roman" w:hAnsi="Times New Roman" w:cs="Times New Roman"/>
          <w:sz w:val="24"/>
          <w:szCs w:val="24"/>
          <w:lang w:eastAsia="es-ES"/>
        </w:rPr>
        <w:tab/>
      </w:r>
      <w:r w:rsidRPr="00215E52">
        <w:rPr>
          <w:rFonts w:ascii="Times New Roman" w:eastAsia="Times New Roman" w:hAnsi="Times New Roman" w:cs="Times New Roman"/>
          <w:sz w:val="24"/>
          <w:szCs w:val="24"/>
          <w:lang w:val="es-MX" w:eastAsia="es-ES"/>
        </w:rPr>
        <w:t xml:space="preserve">Los padres/madres/tutores de los alumnos tienen el </w:t>
      </w:r>
      <w:r w:rsidRPr="00215E52">
        <w:rPr>
          <w:rFonts w:ascii="Times New Roman" w:eastAsia="Times New Roman" w:hAnsi="Times New Roman" w:cs="Times New Roman"/>
          <w:b/>
          <w:bCs/>
          <w:sz w:val="24"/>
          <w:szCs w:val="24"/>
          <w:lang w:val="es-MX" w:eastAsia="es-ES"/>
        </w:rPr>
        <w:t xml:space="preserve">DEBER </w:t>
      </w:r>
      <w:r w:rsidRPr="00215E52">
        <w:rPr>
          <w:rFonts w:ascii="Times New Roman" w:eastAsia="Times New Roman" w:hAnsi="Times New Roman" w:cs="Times New Roman"/>
          <w:sz w:val="24"/>
          <w:szCs w:val="24"/>
          <w:lang w:val="es-MX" w:eastAsia="es-ES"/>
        </w:rPr>
        <w:t>de:</w:t>
      </w:r>
    </w:p>
    <w:p w14:paraId="025D8BE1" w14:textId="77777777" w:rsidR="008F2CFA" w:rsidRPr="00215E52" w:rsidRDefault="008F2CFA" w:rsidP="008F2CFA">
      <w:pPr>
        <w:tabs>
          <w:tab w:val="left" w:pos="540"/>
          <w:tab w:val="left" w:pos="1417"/>
          <w:tab w:val="left" w:pos="9014"/>
        </w:tabs>
        <w:spacing w:after="0" w:line="240" w:lineRule="auto"/>
        <w:jc w:val="both"/>
        <w:rPr>
          <w:rFonts w:ascii="Times New Roman" w:eastAsia="Times New Roman" w:hAnsi="Times New Roman" w:cs="Times New Roman"/>
          <w:sz w:val="24"/>
          <w:szCs w:val="24"/>
          <w:lang w:eastAsia="es-ES"/>
        </w:rPr>
      </w:pPr>
    </w:p>
    <w:p w14:paraId="59CBE7E4" w14:textId="77777777" w:rsidR="008F2CFA" w:rsidRPr="00215E52" w:rsidRDefault="008F2CFA" w:rsidP="008F2CFA">
      <w:pPr>
        <w:numPr>
          <w:ilvl w:val="0"/>
          <w:numId w:val="18"/>
        </w:numPr>
        <w:tabs>
          <w:tab w:val="left" w:pos="850"/>
          <w:tab w:val="left" w:pos="1417"/>
          <w:tab w:val="left" w:pos="9014"/>
        </w:tabs>
        <w:spacing w:after="0" w:line="240" w:lineRule="auto"/>
        <w:ind w:hanging="495"/>
        <w:jc w:val="both"/>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Respetar el P.E. y las Programaciones Didácticas.</w:t>
      </w:r>
    </w:p>
    <w:p w14:paraId="7E8BF5A9" w14:textId="77777777" w:rsidR="008F2CFA" w:rsidRPr="00215E52" w:rsidRDefault="008F2CFA" w:rsidP="008F2CFA">
      <w:pPr>
        <w:numPr>
          <w:ilvl w:val="0"/>
          <w:numId w:val="18"/>
        </w:numPr>
        <w:tabs>
          <w:tab w:val="left" w:pos="850"/>
          <w:tab w:val="left" w:pos="1417"/>
          <w:tab w:val="left" w:pos="9014"/>
        </w:tabs>
        <w:spacing w:after="0" w:line="240" w:lineRule="auto"/>
        <w:ind w:hanging="495"/>
        <w:jc w:val="both"/>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Respetar los derechos de todos los miembros de la comunidad Educativa desde la buena educación, la comprensión, el trato humano, la tolerancia y la no discriminación.</w:t>
      </w:r>
    </w:p>
    <w:p w14:paraId="5A5C5173" w14:textId="77777777" w:rsidR="008F2CFA" w:rsidRPr="00215E52" w:rsidRDefault="008F2CFA" w:rsidP="008F2CFA">
      <w:pPr>
        <w:numPr>
          <w:ilvl w:val="0"/>
          <w:numId w:val="18"/>
        </w:numPr>
        <w:tabs>
          <w:tab w:val="left" w:pos="850"/>
          <w:tab w:val="left" w:pos="1417"/>
          <w:tab w:val="left" w:pos="9014"/>
        </w:tabs>
        <w:spacing w:after="0" w:line="240" w:lineRule="auto"/>
        <w:ind w:hanging="495"/>
        <w:jc w:val="both"/>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Facilitar información sobre aquellos aspectos de sus hijos que puedan tener una especial relevancia en el proceso de enseñanza/aprendizaje.</w:t>
      </w:r>
    </w:p>
    <w:p w14:paraId="22AD88C3" w14:textId="77777777" w:rsidR="008F2CFA" w:rsidRPr="00215E52" w:rsidRDefault="008F2CFA" w:rsidP="008F2CFA">
      <w:pPr>
        <w:numPr>
          <w:ilvl w:val="0"/>
          <w:numId w:val="18"/>
        </w:numPr>
        <w:tabs>
          <w:tab w:val="left" w:pos="850"/>
          <w:tab w:val="left" w:pos="1417"/>
          <w:tab w:val="left" w:pos="9014"/>
        </w:tabs>
        <w:spacing w:after="0" w:line="240" w:lineRule="auto"/>
        <w:ind w:hanging="495"/>
        <w:jc w:val="both"/>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Ayudar y colaborar con el profesorado en la ejecución de un proceso educativo unitario.</w:t>
      </w:r>
    </w:p>
    <w:p w14:paraId="76646E76" w14:textId="77777777" w:rsidR="008F2CFA" w:rsidRPr="00215E52" w:rsidRDefault="008F2CFA" w:rsidP="008F2CFA">
      <w:pPr>
        <w:numPr>
          <w:ilvl w:val="0"/>
          <w:numId w:val="18"/>
        </w:numPr>
        <w:tabs>
          <w:tab w:val="left" w:pos="850"/>
          <w:tab w:val="left" w:pos="1417"/>
          <w:tab w:val="left" w:pos="9014"/>
        </w:tabs>
        <w:spacing w:after="0" w:line="240" w:lineRule="auto"/>
        <w:ind w:hanging="495"/>
        <w:jc w:val="both"/>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Justificar, en su caso, las ausencias y las faltas de puntualidad de sus hijos al Centro.</w:t>
      </w:r>
    </w:p>
    <w:p w14:paraId="05EEABF7" w14:textId="77777777" w:rsidR="008F2CFA" w:rsidRPr="00215E52" w:rsidRDefault="008F2CFA" w:rsidP="008F2CFA">
      <w:pPr>
        <w:numPr>
          <w:ilvl w:val="0"/>
          <w:numId w:val="18"/>
        </w:numPr>
        <w:tabs>
          <w:tab w:val="left" w:pos="850"/>
          <w:tab w:val="left" w:pos="1417"/>
          <w:tab w:val="left" w:pos="9014"/>
        </w:tabs>
        <w:spacing w:after="0" w:line="240" w:lineRule="auto"/>
        <w:ind w:hanging="495"/>
        <w:jc w:val="both"/>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Adquirir el material demandado.</w:t>
      </w:r>
    </w:p>
    <w:p w14:paraId="3047E964" w14:textId="77777777" w:rsidR="008F2CFA" w:rsidRPr="00215E52" w:rsidRDefault="008F2CFA" w:rsidP="008F2CFA">
      <w:pPr>
        <w:numPr>
          <w:ilvl w:val="0"/>
          <w:numId w:val="18"/>
        </w:numPr>
        <w:tabs>
          <w:tab w:val="left" w:pos="850"/>
          <w:tab w:val="left" w:pos="1417"/>
          <w:tab w:val="left" w:pos="9014"/>
        </w:tabs>
        <w:spacing w:after="0" w:line="240" w:lineRule="auto"/>
        <w:ind w:hanging="495"/>
        <w:jc w:val="both"/>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Asistir a las reuniones periódicas a las que sea convocado tanto a nivel          formativo como informativo.</w:t>
      </w:r>
    </w:p>
    <w:p w14:paraId="51D15FD1" w14:textId="77777777" w:rsidR="008F2CFA" w:rsidRPr="00215E52" w:rsidRDefault="008F2CFA" w:rsidP="008F2CFA">
      <w:pPr>
        <w:numPr>
          <w:ilvl w:val="0"/>
          <w:numId w:val="18"/>
        </w:numPr>
        <w:tabs>
          <w:tab w:val="left" w:pos="850"/>
          <w:tab w:val="left" w:pos="1417"/>
          <w:tab w:val="left" w:pos="9014"/>
        </w:tabs>
        <w:spacing w:after="0" w:line="240" w:lineRule="auto"/>
        <w:ind w:hanging="495"/>
        <w:jc w:val="both"/>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Participar en las actividades complementarias de forma activa, si se le           demanda.</w:t>
      </w:r>
    </w:p>
    <w:p w14:paraId="6855C17F" w14:textId="77777777" w:rsidR="008F2CFA" w:rsidRPr="00215E52" w:rsidRDefault="008F2CFA" w:rsidP="008F2CFA">
      <w:pPr>
        <w:numPr>
          <w:ilvl w:val="0"/>
          <w:numId w:val="18"/>
        </w:numPr>
        <w:tabs>
          <w:tab w:val="left" w:pos="850"/>
          <w:tab w:val="left" w:pos="1417"/>
          <w:tab w:val="left" w:pos="9014"/>
        </w:tabs>
        <w:spacing w:after="0" w:line="240" w:lineRule="auto"/>
        <w:ind w:hanging="495"/>
        <w:jc w:val="both"/>
        <w:rPr>
          <w:rFonts w:ascii="Times New Roman" w:eastAsia="Times New Roman" w:hAnsi="Times New Roman" w:cs="Times New Roman"/>
          <w:sz w:val="24"/>
          <w:szCs w:val="24"/>
          <w:lang w:eastAsia="es-ES"/>
        </w:rPr>
      </w:pPr>
      <w:r w:rsidRPr="00215E52">
        <w:rPr>
          <w:rFonts w:ascii="Times New Roman" w:eastAsia="Times New Roman" w:hAnsi="Times New Roman" w:cs="Times New Roman"/>
          <w:sz w:val="24"/>
          <w:szCs w:val="24"/>
          <w:lang w:eastAsia="es-ES"/>
        </w:rPr>
        <w:t>Asociarse en las A.M.P.A.s.</w:t>
      </w:r>
    </w:p>
    <w:p w14:paraId="3CED068B" w14:textId="77777777" w:rsidR="008F2CFA" w:rsidRPr="00215E52" w:rsidRDefault="008F2CFA" w:rsidP="008F2CFA">
      <w:pPr>
        <w:numPr>
          <w:ilvl w:val="0"/>
          <w:numId w:val="18"/>
        </w:numPr>
        <w:tabs>
          <w:tab w:val="num" w:pos="1260"/>
          <w:tab w:val="left" w:pos="1417"/>
          <w:tab w:val="left" w:pos="9014"/>
        </w:tabs>
        <w:spacing w:after="0" w:line="240" w:lineRule="auto"/>
        <w:ind w:left="1260" w:hanging="540"/>
        <w:jc w:val="both"/>
        <w:rPr>
          <w:rFonts w:ascii="Times New Roman" w:eastAsia="Times New Roman" w:hAnsi="Times New Roman" w:cs="Times New Roman"/>
          <w:bCs/>
          <w:sz w:val="24"/>
          <w:szCs w:val="24"/>
          <w:lang w:eastAsia="es-ES"/>
        </w:rPr>
      </w:pPr>
      <w:r w:rsidRPr="00215E52">
        <w:rPr>
          <w:rFonts w:ascii="Times New Roman" w:eastAsia="Times New Roman" w:hAnsi="Times New Roman" w:cs="Times New Roman"/>
          <w:sz w:val="24"/>
          <w:szCs w:val="24"/>
          <w:lang w:eastAsia="es-ES"/>
        </w:rPr>
        <w:t>Realizar las reclamaciones de acuerdo con el procedimiento legalmente establecido.</w:t>
      </w:r>
    </w:p>
    <w:p w14:paraId="6C20E16E" w14:textId="7FFED599" w:rsidR="008F2CFA" w:rsidRPr="00215E52" w:rsidRDefault="008F2CFA" w:rsidP="008F2CFA">
      <w:pPr>
        <w:numPr>
          <w:ilvl w:val="0"/>
          <w:numId w:val="18"/>
        </w:numPr>
        <w:tabs>
          <w:tab w:val="num" w:pos="1260"/>
          <w:tab w:val="left" w:pos="1417"/>
          <w:tab w:val="left" w:pos="9014"/>
        </w:tabs>
        <w:spacing w:after="0" w:line="240" w:lineRule="auto"/>
        <w:ind w:left="1260" w:hanging="540"/>
        <w:jc w:val="both"/>
        <w:rPr>
          <w:rFonts w:ascii="Times New Roman" w:eastAsia="Times New Roman" w:hAnsi="Times New Roman" w:cs="Times New Roman"/>
          <w:bCs/>
          <w:sz w:val="24"/>
          <w:szCs w:val="24"/>
          <w:lang w:eastAsia="es-ES"/>
        </w:rPr>
      </w:pPr>
      <w:r w:rsidRPr="00215E52">
        <w:rPr>
          <w:rFonts w:ascii="Times New Roman" w:eastAsia="Times New Roman" w:hAnsi="Times New Roman" w:cs="Times New Roman"/>
          <w:sz w:val="24"/>
          <w:szCs w:val="24"/>
          <w:lang w:eastAsia="es-ES"/>
        </w:rPr>
        <w:t>Cumplir el compromiso adquirido con la Junta de Comunidades, a través del Centro, del cuidado y el buen uso de los equipos informáticos portátiles.</w:t>
      </w:r>
    </w:p>
    <w:p w14:paraId="6E55438B" w14:textId="3D5C4568" w:rsidR="00DB3467" w:rsidRPr="00215E52" w:rsidRDefault="00DB3467" w:rsidP="008F2CFA">
      <w:pPr>
        <w:numPr>
          <w:ilvl w:val="0"/>
          <w:numId w:val="18"/>
        </w:numPr>
        <w:tabs>
          <w:tab w:val="num" w:pos="1260"/>
          <w:tab w:val="left" w:pos="1417"/>
          <w:tab w:val="left" w:pos="9014"/>
        </w:tabs>
        <w:spacing w:after="0" w:line="240" w:lineRule="auto"/>
        <w:ind w:left="1260" w:hanging="540"/>
        <w:jc w:val="both"/>
        <w:rPr>
          <w:rFonts w:ascii="Times New Roman" w:eastAsia="Times New Roman" w:hAnsi="Times New Roman" w:cs="Times New Roman"/>
          <w:bCs/>
          <w:sz w:val="24"/>
          <w:szCs w:val="24"/>
          <w:lang w:eastAsia="es-ES"/>
        </w:rPr>
      </w:pPr>
      <w:r w:rsidRPr="00215E52">
        <w:rPr>
          <w:rFonts w:ascii="Times New Roman" w:eastAsia="Times New Roman" w:hAnsi="Times New Roman" w:cs="Times New Roman"/>
          <w:sz w:val="24"/>
          <w:szCs w:val="24"/>
          <w:lang w:eastAsia="es-ES"/>
        </w:rPr>
        <w:t>Respetar al Equipo Docente.</w:t>
      </w:r>
    </w:p>
    <w:p w14:paraId="4475181F" w14:textId="7C2CD6FF" w:rsidR="008F2CFA" w:rsidRPr="00215E52" w:rsidRDefault="008F2CFA" w:rsidP="008F2CFA">
      <w:pPr>
        <w:spacing w:after="0" w:line="240" w:lineRule="auto"/>
        <w:jc w:val="both"/>
        <w:rPr>
          <w:rFonts w:ascii="Times New Roman" w:eastAsia="Times New Roman" w:hAnsi="Times New Roman" w:cs="Times New Roman"/>
          <w:sz w:val="24"/>
          <w:szCs w:val="24"/>
          <w:lang w:eastAsia="es-ES"/>
        </w:rPr>
      </w:pPr>
    </w:p>
    <w:p w14:paraId="5F410027" w14:textId="0058D253" w:rsidR="00857DF0" w:rsidRPr="00215E52" w:rsidRDefault="00857DF0" w:rsidP="008F2CFA">
      <w:pPr>
        <w:spacing w:after="0" w:line="240" w:lineRule="auto"/>
        <w:jc w:val="both"/>
        <w:rPr>
          <w:rFonts w:ascii="Times New Roman" w:eastAsia="Times New Roman" w:hAnsi="Times New Roman" w:cs="Times New Roman"/>
          <w:sz w:val="24"/>
          <w:szCs w:val="24"/>
          <w:lang w:eastAsia="es-ES"/>
        </w:rPr>
      </w:pPr>
    </w:p>
    <w:p w14:paraId="6A89581F" w14:textId="3A143849" w:rsidR="00857DF0" w:rsidRPr="00215E52" w:rsidRDefault="00857DF0" w:rsidP="008F2CFA">
      <w:pPr>
        <w:spacing w:after="0" w:line="240" w:lineRule="auto"/>
        <w:jc w:val="both"/>
        <w:rPr>
          <w:rFonts w:ascii="Times New Roman" w:eastAsia="Times New Roman" w:hAnsi="Times New Roman" w:cs="Times New Roman"/>
          <w:sz w:val="24"/>
          <w:szCs w:val="24"/>
          <w:lang w:eastAsia="es-ES"/>
        </w:rPr>
      </w:pPr>
    </w:p>
    <w:p w14:paraId="34C01E50" w14:textId="50E47624" w:rsidR="00857DF0" w:rsidRPr="00215E52" w:rsidRDefault="00857DF0" w:rsidP="008F2CFA">
      <w:pPr>
        <w:spacing w:after="0" w:line="240" w:lineRule="auto"/>
        <w:jc w:val="both"/>
        <w:rPr>
          <w:rFonts w:ascii="Times New Roman" w:eastAsia="Times New Roman" w:hAnsi="Times New Roman" w:cs="Times New Roman"/>
          <w:sz w:val="24"/>
          <w:szCs w:val="24"/>
          <w:lang w:eastAsia="es-ES"/>
        </w:rPr>
      </w:pPr>
    </w:p>
    <w:p w14:paraId="679528C1" w14:textId="3EE6B45A" w:rsidR="00857DF0" w:rsidRPr="00215E52" w:rsidRDefault="00857DF0" w:rsidP="008F2CFA">
      <w:pPr>
        <w:spacing w:after="0" w:line="240" w:lineRule="auto"/>
        <w:jc w:val="both"/>
        <w:rPr>
          <w:rFonts w:ascii="Times New Roman" w:eastAsia="Times New Roman" w:hAnsi="Times New Roman" w:cs="Times New Roman"/>
          <w:sz w:val="24"/>
          <w:szCs w:val="24"/>
          <w:lang w:eastAsia="es-ES"/>
        </w:rPr>
      </w:pPr>
    </w:p>
    <w:p w14:paraId="33A1A7A7" w14:textId="5C4C7A8B" w:rsidR="00857DF0" w:rsidRPr="00215E52" w:rsidRDefault="00857DF0" w:rsidP="008F2CFA">
      <w:pPr>
        <w:spacing w:after="0" w:line="240" w:lineRule="auto"/>
        <w:jc w:val="both"/>
        <w:rPr>
          <w:rFonts w:ascii="Times New Roman" w:eastAsia="Times New Roman" w:hAnsi="Times New Roman" w:cs="Times New Roman"/>
          <w:sz w:val="24"/>
          <w:szCs w:val="24"/>
          <w:lang w:eastAsia="es-ES"/>
        </w:rPr>
      </w:pPr>
    </w:p>
    <w:p w14:paraId="7D0603C7" w14:textId="0BED3A89" w:rsidR="00857DF0" w:rsidRDefault="00857DF0" w:rsidP="008F2CFA">
      <w:pPr>
        <w:spacing w:after="0" w:line="240" w:lineRule="auto"/>
        <w:jc w:val="both"/>
        <w:rPr>
          <w:rFonts w:ascii="Times New Roman" w:eastAsia="Times New Roman" w:hAnsi="Times New Roman" w:cs="Times New Roman"/>
          <w:sz w:val="24"/>
          <w:szCs w:val="24"/>
          <w:lang w:eastAsia="es-ES"/>
        </w:rPr>
      </w:pPr>
    </w:p>
    <w:p w14:paraId="26EB5C28" w14:textId="363C2813" w:rsidR="00215E52" w:rsidRDefault="00215E52" w:rsidP="008F2CFA">
      <w:pPr>
        <w:spacing w:after="0" w:line="240" w:lineRule="auto"/>
        <w:jc w:val="both"/>
        <w:rPr>
          <w:rFonts w:ascii="Times New Roman" w:eastAsia="Times New Roman" w:hAnsi="Times New Roman" w:cs="Times New Roman"/>
          <w:sz w:val="24"/>
          <w:szCs w:val="24"/>
          <w:lang w:eastAsia="es-ES"/>
        </w:rPr>
      </w:pPr>
    </w:p>
    <w:p w14:paraId="3CDA2E87" w14:textId="2ACB2B42" w:rsidR="00215E52" w:rsidRDefault="00215E52" w:rsidP="008F2CFA">
      <w:pPr>
        <w:spacing w:after="0" w:line="240" w:lineRule="auto"/>
        <w:jc w:val="both"/>
        <w:rPr>
          <w:rFonts w:ascii="Times New Roman" w:eastAsia="Times New Roman" w:hAnsi="Times New Roman" w:cs="Times New Roman"/>
          <w:sz w:val="24"/>
          <w:szCs w:val="24"/>
          <w:lang w:eastAsia="es-ES"/>
        </w:rPr>
      </w:pPr>
    </w:p>
    <w:p w14:paraId="4F475313" w14:textId="4556F952" w:rsidR="00215E52" w:rsidRDefault="00215E52" w:rsidP="008F2CFA">
      <w:pPr>
        <w:spacing w:after="0" w:line="240" w:lineRule="auto"/>
        <w:jc w:val="both"/>
        <w:rPr>
          <w:rFonts w:ascii="Times New Roman" w:eastAsia="Times New Roman" w:hAnsi="Times New Roman" w:cs="Times New Roman"/>
          <w:sz w:val="24"/>
          <w:szCs w:val="24"/>
          <w:lang w:eastAsia="es-ES"/>
        </w:rPr>
      </w:pPr>
    </w:p>
    <w:p w14:paraId="34A79CC0" w14:textId="77777777" w:rsidR="00215E52" w:rsidRPr="00215E52" w:rsidRDefault="00215E52" w:rsidP="008F2CFA">
      <w:pPr>
        <w:spacing w:after="0" w:line="240" w:lineRule="auto"/>
        <w:jc w:val="both"/>
        <w:rPr>
          <w:rFonts w:ascii="Times New Roman" w:eastAsia="Times New Roman" w:hAnsi="Times New Roman" w:cs="Times New Roman"/>
          <w:sz w:val="24"/>
          <w:szCs w:val="24"/>
          <w:lang w:eastAsia="es-ES"/>
        </w:rPr>
      </w:pPr>
    </w:p>
    <w:p w14:paraId="516A03CC" w14:textId="2145CFBB" w:rsidR="00857DF0" w:rsidRPr="00215E52" w:rsidRDefault="00857DF0" w:rsidP="00857DF0">
      <w:pPr>
        <w:pStyle w:val="Ttulo5"/>
        <w:rPr>
          <w:rFonts w:ascii="Times New Roman" w:hAnsi="Times New Roman"/>
          <w:sz w:val="24"/>
          <w:szCs w:val="24"/>
        </w:rPr>
      </w:pPr>
    </w:p>
    <w:tbl>
      <w:tblPr>
        <w:tblStyle w:val="Tablaconcuadrcula"/>
        <w:tblW w:w="0" w:type="auto"/>
        <w:shd w:val="clear" w:color="auto" w:fill="F7CAAC" w:themeFill="accent2" w:themeFillTint="66"/>
        <w:tblLook w:val="04A0" w:firstRow="1" w:lastRow="0" w:firstColumn="1" w:lastColumn="0" w:noHBand="0" w:noVBand="1"/>
      </w:tblPr>
      <w:tblGrid>
        <w:gridCol w:w="8678"/>
      </w:tblGrid>
      <w:tr w:rsidR="00857DF0" w:rsidRPr="00215E52" w14:paraId="1E1214FC" w14:textId="77777777" w:rsidTr="00857DF0">
        <w:trPr>
          <w:trHeight w:val="265"/>
        </w:trPr>
        <w:tc>
          <w:tcPr>
            <w:tcW w:w="8678" w:type="dxa"/>
            <w:shd w:val="clear" w:color="auto" w:fill="F7CAAC" w:themeFill="accent2" w:themeFillTint="66"/>
          </w:tcPr>
          <w:p w14:paraId="5B887C36" w14:textId="143BCC84" w:rsidR="00857DF0" w:rsidRPr="00215E52" w:rsidRDefault="00857DF0" w:rsidP="00857DF0">
            <w:pPr>
              <w:pStyle w:val="Ttulo5"/>
              <w:outlineLvl w:val="4"/>
              <w:rPr>
                <w:rFonts w:ascii="Times New Roman" w:hAnsi="Times New Roman"/>
                <w:i w:val="0"/>
                <w:sz w:val="24"/>
                <w:szCs w:val="24"/>
              </w:rPr>
            </w:pPr>
            <w:r w:rsidRPr="00215E52">
              <w:rPr>
                <w:rFonts w:ascii="Times New Roman" w:hAnsi="Times New Roman"/>
                <w:i w:val="0"/>
                <w:sz w:val="24"/>
                <w:szCs w:val="24"/>
              </w:rPr>
              <w:lastRenderedPageBreak/>
              <w:t>4.5 DERECHOS Y OBLIGACIONES DEL AYUNTAMIENTO</w:t>
            </w:r>
          </w:p>
        </w:tc>
      </w:tr>
    </w:tbl>
    <w:p w14:paraId="5EDC6BA1" w14:textId="42AC74F9" w:rsidR="00857DF0" w:rsidRPr="00215E52" w:rsidRDefault="00857DF0" w:rsidP="00857DF0">
      <w:pPr>
        <w:pStyle w:val="Textoindependiente"/>
        <w:spacing w:before="137"/>
        <w:jc w:val="both"/>
        <w:rPr>
          <w:b/>
        </w:rPr>
      </w:pPr>
    </w:p>
    <w:p w14:paraId="4919F533" w14:textId="77777777" w:rsidR="00857DF0" w:rsidRPr="00215E52" w:rsidRDefault="00857DF0" w:rsidP="004A2539">
      <w:pPr>
        <w:pStyle w:val="Ttulo4"/>
        <w:keepNext w:val="0"/>
        <w:keepLines w:val="0"/>
        <w:widowControl w:val="0"/>
        <w:numPr>
          <w:ilvl w:val="0"/>
          <w:numId w:val="88"/>
        </w:numPr>
        <w:autoSpaceDE w:val="0"/>
        <w:autoSpaceDN w:val="0"/>
        <w:spacing w:before="0" w:line="240" w:lineRule="auto"/>
        <w:ind w:left="1701" w:hanging="1701"/>
        <w:jc w:val="both"/>
        <w:rPr>
          <w:rFonts w:ascii="Times New Roman" w:hAnsi="Times New Roman" w:cs="Times New Roman"/>
          <w:sz w:val="24"/>
          <w:szCs w:val="24"/>
        </w:rPr>
      </w:pPr>
      <w:r w:rsidRPr="00215E52">
        <w:rPr>
          <w:rFonts w:ascii="Times New Roman" w:hAnsi="Times New Roman" w:cs="Times New Roman"/>
          <w:spacing w:val="-2"/>
          <w:sz w:val="24"/>
          <w:szCs w:val="24"/>
        </w:rPr>
        <w:t>Derechos</w:t>
      </w:r>
    </w:p>
    <w:p w14:paraId="03E08D15" w14:textId="77777777" w:rsidR="00857DF0" w:rsidRPr="00215E52" w:rsidRDefault="00857DF0" w:rsidP="004A2539">
      <w:pPr>
        <w:pStyle w:val="Textoindependiente"/>
        <w:ind w:left="567" w:hanging="567"/>
        <w:jc w:val="both"/>
        <w:rPr>
          <w:b/>
        </w:rPr>
      </w:pPr>
    </w:p>
    <w:p w14:paraId="58911327" w14:textId="77777777" w:rsidR="00857DF0" w:rsidRPr="00215E52" w:rsidRDefault="00857DF0" w:rsidP="004A2539">
      <w:pPr>
        <w:pStyle w:val="Prrafodelista"/>
        <w:widowControl w:val="0"/>
        <w:numPr>
          <w:ilvl w:val="0"/>
          <w:numId w:val="87"/>
        </w:numPr>
        <w:autoSpaceDE w:val="0"/>
        <w:autoSpaceDN w:val="0"/>
        <w:spacing w:line="360" w:lineRule="auto"/>
        <w:ind w:left="567" w:right="1550" w:hanging="567"/>
        <w:jc w:val="both"/>
      </w:pPr>
      <w:r w:rsidRPr="00215E52">
        <w:t>A</w:t>
      </w:r>
      <w:r w:rsidRPr="00215E52">
        <w:rPr>
          <w:spacing w:val="-3"/>
        </w:rPr>
        <w:t xml:space="preserve"> </w:t>
      </w:r>
      <w:r w:rsidRPr="00215E52">
        <w:t>participar</w:t>
      </w:r>
      <w:r w:rsidRPr="00215E52">
        <w:rPr>
          <w:spacing w:val="-3"/>
        </w:rPr>
        <w:t xml:space="preserve"> </w:t>
      </w:r>
      <w:r w:rsidRPr="00215E52">
        <w:t>en</w:t>
      </w:r>
      <w:r w:rsidRPr="00215E52">
        <w:rPr>
          <w:spacing w:val="-3"/>
        </w:rPr>
        <w:t xml:space="preserve"> </w:t>
      </w:r>
      <w:r w:rsidRPr="00215E52">
        <w:t>la</w:t>
      </w:r>
      <w:r w:rsidRPr="00215E52">
        <w:rPr>
          <w:spacing w:val="-3"/>
        </w:rPr>
        <w:t xml:space="preserve"> </w:t>
      </w:r>
      <w:r w:rsidRPr="00215E52">
        <w:t>gestión</w:t>
      </w:r>
      <w:r w:rsidRPr="00215E52">
        <w:rPr>
          <w:spacing w:val="-3"/>
        </w:rPr>
        <w:t xml:space="preserve"> </w:t>
      </w:r>
      <w:r w:rsidRPr="00215E52">
        <w:t>del</w:t>
      </w:r>
      <w:r w:rsidRPr="00215E52">
        <w:rPr>
          <w:spacing w:val="-3"/>
        </w:rPr>
        <w:t xml:space="preserve"> </w:t>
      </w:r>
      <w:r w:rsidRPr="00215E52">
        <w:t>Centro</w:t>
      </w:r>
      <w:r w:rsidRPr="00215E52">
        <w:rPr>
          <w:spacing w:val="-3"/>
        </w:rPr>
        <w:t xml:space="preserve"> </w:t>
      </w:r>
      <w:r w:rsidRPr="00215E52">
        <w:t>a</w:t>
      </w:r>
      <w:r w:rsidRPr="00215E52">
        <w:rPr>
          <w:spacing w:val="-4"/>
        </w:rPr>
        <w:t xml:space="preserve"> </w:t>
      </w:r>
      <w:r w:rsidRPr="00215E52">
        <w:t>través</w:t>
      </w:r>
      <w:r w:rsidRPr="00215E52">
        <w:rPr>
          <w:spacing w:val="-5"/>
        </w:rPr>
        <w:t xml:space="preserve"> </w:t>
      </w:r>
      <w:r w:rsidRPr="00215E52">
        <w:t>de</w:t>
      </w:r>
      <w:r w:rsidRPr="00215E52">
        <w:rPr>
          <w:spacing w:val="-3"/>
        </w:rPr>
        <w:t xml:space="preserve"> </w:t>
      </w:r>
      <w:r w:rsidRPr="00215E52">
        <w:t>su</w:t>
      </w:r>
      <w:r w:rsidRPr="00215E52">
        <w:rPr>
          <w:spacing w:val="-4"/>
        </w:rPr>
        <w:t xml:space="preserve"> </w:t>
      </w:r>
      <w:r w:rsidRPr="00215E52">
        <w:t>representante</w:t>
      </w:r>
      <w:r w:rsidRPr="00215E52">
        <w:rPr>
          <w:spacing w:val="-4"/>
        </w:rPr>
        <w:t xml:space="preserve"> </w:t>
      </w:r>
      <w:r w:rsidRPr="00215E52">
        <w:t>en</w:t>
      </w:r>
      <w:r w:rsidRPr="00215E52">
        <w:rPr>
          <w:spacing w:val="-3"/>
        </w:rPr>
        <w:t xml:space="preserve"> </w:t>
      </w:r>
      <w:r w:rsidRPr="00215E52">
        <w:t>el Consejo Escolar.</w:t>
      </w:r>
    </w:p>
    <w:p w14:paraId="5098A5AB" w14:textId="77777777" w:rsidR="00857DF0" w:rsidRPr="00215E52" w:rsidRDefault="00857DF0" w:rsidP="004A2539">
      <w:pPr>
        <w:pStyle w:val="Prrafodelista"/>
        <w:widowControl w:val="0"/>
        <w:numPr>
          <w:ilvl w:val="0"/>
          <w:numId w:val="87"/>
        </w:numPr>
        <w:autoSpaceDE w:val="0"/>
        <w:autoSpaceDN w:val="0"/>
        <w:ind w:left="567" w:hanging="567"/>
        <w:jc w:val="both"/>
      </w:pPr>
      <w:r w:rsidRPr="00215E52">
        <w:t>A</w:t>
      </w:r>
      <w:r w:rsidRPr="00215E52">
        <w:rPr>
          <w:spacing w:val="-5"/>
        </w:rPr>
        <w:t xml:space="preserve"> </w:t>
      </w:r>
      <w:r w:rsidRPr="00215E52">
        <w:t>recibir</w:t>
      </w:r>
      <w:r w:rsidRPr="00215E52">
        <w:rPr>
          <w:spacing w:val="-2"/>
        </w:rPr>
        <w:t xml:space="preserve"> </w:t>
      </w:r>
      <w:r w:rsidRPr="00215E52">
        <w:t>información</w:t>
      </w:r>
      <w:r w:rsidRPr="00215E52">
        <w:rPr>
          <w:spacing w:val="-3"/>
        </w:rPr>
        <w:t xml:space="preserve"> </w:t>
      </w:r>
      <w:r w:rsidRPr="00215E52">
        <w:t>sobre</w:t>
      </w:r>
      <w:r w:rsidRPr="00215E52">
        <w:rPr>
          <w:spacing w:val="-2"/>
        </w:rPr>
        <w:t xml:space="preserve"> </w:t>
      </w:r>
      <w:r w:rsidRPr="00215E52">
        <w:t>la</w:t>
      </w:r>
      <w:r w:rsidRPr="00215E52">
        <w:rPr>
          <w:spacing w:val="-3"/>
        </w:rPr>
        <w:t xml:space="preserve"> </w:t>
      </w:r>
      <w:r w:rsidRPr="00215E52">
        <w:t>vida</w:t>
      </w:r>
      <w:r w:rsidRPr="00215E52">
        <w:rPr>
          <w:spacing w:val="-4"/>
        </w:rPr>
        <w:t xml:space="preserve"> </w:t>
      </w:r>
      <w:r w:rsidRPr="00215E52">
        <w:t>del</w:t>
      </w:r>
      <w:r w:rsidRPr="00215E52">
        <w:rPr>
          <w:spacing w:val="-2"/>
        </w:rPr>
        <w:t xml:space="preserve"> Centro.</w:t>
      </w:r>
    </w:p>
    <w:p w14:paraId="0B187D8C" w14:textId="77777777" w:rsidR="00857DF0" w:rsidRPr="00215E52" w:rsidRDefault="00857DF0" w:rsidP="004A2539">
      <w:pPr>
        <w:pStyle w:val="Prrafodelista"/>
        <w:widowControl w:val="0"/>
        <w:numPr>
          <w:ilvl w:val="0"/>
          <w:numId w:val="87"/>
        </w:numPr>
        <w:autoSpaceDE w:val="0"/>
        <w:autoSpaceDN w:val="0"/>
        <w:spacing w:before="139" w:line="360" w:lineRule="auto"/>
        <w:ind w:left="567" w:right="1340" w:hanging="567"/>
        <w:jc w:val="both"/>
      </w:pPr>
      <w:r w:rsidRPr="00215E52">
        <w:t>A</w:t>
      </w:r>
      <w:r w:rsidRPr="00215E52">
        <w:rPr>
          <w:spacing w:val="-4"/>
        </w:rPr>
        <w:t xml:space="preserve"> </w:t>
      </w:r>
      <w:r w:rsidRPr="00215E52">
        <w:t>utilizar</w:t>
      </w:r>
      <w:r w:rsidRPr="00215E52">
        <w:rPr>
          <w:spacing w:val="-4"/>
        </w:rPr>
        <w:t xml:space="preserve"> </w:t>
      </w:r>
      <w:r w:rsidRPr="00215E52">
        <w:t>las</w:t>
      </w:r>
      <w:r w:rsidRPr="00215E52">
        <w:rPr>
          <w:spacing w:val="-4"/>
        </w:rPr>
        <w:t xml:space="preserve"> </w:t>
      </w:r>
      <w:r w:rsidRPr="00215E52">
        <w:t>instalaciones</w:t>
      </w:r>
      <w:r w:rsidRPr="00215E52">
        <w:rPr>
          <w:spacing w:val="-4"/>
        </w:rPr>
        <w:t xml:space="preserve"> </w:t>
      </w:r>
      <w:r w:rsidRPr="00215E52">
        <w:t>del</w:t>
      </w:r>
      <w:r w:rsidRPr="00215E52">
        <w:rPr>
          <w:spacing w:val="-4"/>
        </w:rPr>
        <w:t xml:space="preserve"> </w:t>
      </w:r>
      <w:r w:rsidRPr="00215E52">
        <w:t>colegio</w:t>
      </w:r>
      <w:r w:rsidRPr="00215E52">
        <w:rPr>
          <w:spacing w:val="-4"/>
        </w:rPr>
        <w:t xml:space="preserve"> </w:t>
      </w:r>
      <w:r w:rsidRPr="00215E52">
        <w:t>con</w:t>
      </w:r>
      <w:r w:rsidRPr="00215E52">
        <w:rPr>
          <w:spacing w:val="-4"/>
        </w:rPr>
        <w:t xml:space="preserve"> </w:t>
      </w:r>
      <w:r w:rsidRPr="00215E52">
        <w:t>la</w:t>
      </w:r>
      <w:r w:rsidRPr="00215E52">
        <w:rPr>
          <w:spacing w:val="-5"/>
        </w:rPr>
        <w:t xml:space="preserve"> </w:t>
      </w:r>
      <w:r w:rsidRPr="00215E52">
        <w:t>autorización</w:t>
      </w:r>
      <w:r w:rsidRPr="00215E52">
        <w:rPr>
          <w:spacing w:val="-4"/>
        </w:rPr>
        <w:t xml:space="preserve"> </w:t>
      </w:r>
      <w:r w:rsidRPr="00215E52">
        <w:t>de la</w:t>
      </w:r>
      <w:r w:rsidRPr="00215E52">
        <w:rPr>
          <w:spacing w:val="-3"/>
        </w:rPr>
        <w:t xml:space="preserve"> </w:t>
      </w:r>
      <w:r w:rsidRPr="00215E52">
        <w:t>Directora, de acuerdo con la disponibilidad de los espacios.</w:t>
      </w:r>
    </w:p>
    <w:p w14:paraId="459510F7" w14:textId="77777777" w:rsidR="00857DF0" w:rsidRPr="00215E52" w:rsidRDefault="00857DF0" w:rsidP="004A2539">
      <w:pPr>
        <w:pStyle w:val="Prrafodelista"/>
        <w:widowControl w:val="0"/>
        <w:numPr>
          <w:ilvl w:val="0"/>
          <w:numId w:val="87"/>
        </w:numPr>
        <w:autoSpaceDE w:val="0"/>
        <w:autoSpaceDN w:val="0"/>
        <w:spacing w:line="360" w:lineRule="auto"/>
        <w:ind w:left="567" w:right="1449" w:hanging="567"/>
        <w:jc w:val="both"/>
      </w:pPr>
      <w:r w:rsidRPr="00215E52">
        <w:t>A</w:t>
      </w:r>
      <w:r w:rsidRPr="00215E52">
        <w:rPr>
          <w:spacing w:val="-3"/>
        </w:rPr>
        <w:t xml:space="preserve"> </w:t>
      </w:r>
      <w:r w:rsidRPr="00215E52">
        <w:t>que</w:t>
      </w:r>
      <w:r w:rsidRPr="00215E52">
        <w:rPr>
          <w:spacing w:val="-3"/>
        </w:rPr>
        <w:t xml:space="preserve"> </w:t>
      </w:r>
      <w:r w:rsidRPr="00215E52">
        <w:t>se</w:t>
      </w:r>
      <w:r w:rsidRPr="00215E52">
        <w:rPr>
          <w:spacing w:val="-4"/>
        </w:rPr>
        <w:t xml:space="preserve"> </w:t>
      </w:r>
      <w:r w:rsidRPr="00215E52">
        <w:t>distribuya</w:t>
      </w:r>
      <w:r w:rsidRPr="00215E52">
        <w:rPr>
          <w:spacing w:val="-5"/>
        </w:rPr>
        <w:t xml:space="preserve"> </w:t>
      </w:r>
      <w:r w:rsidRPr="00215E52">
        <w:t>toda</w:t>
      </w:r>
      <w:r w:rsidRPr="00215E52">
        <w:rPr>
          <w:spacing w:val="-3"/>
        </w:rPr>
        <w:t xml:space="preserve"> </w:t>
      </w:r>
      <w:r w:rsidRPr="00215E52">
        <w:t>la</w:t>
      </w:r>
      <w:r w:rsidRPr="00215E52">
        <w:rPr>
          <w:spacing w:val="-3"/>
        </w:rPr>
        <w:t xml:space="preserve"> </w:t>
      </w:r>
      <w:r w:rsidRPr="00215E52">
        <w:t>información</w:t>
      </w:r>
      <w:r w:rsidRPr="00215E52">
        <w:rPr>
          <w:spacing w:val="-3"/>
        </w:rPr>
        <w:t xml:space="preserve"> </w:t>
      </w:r>
      <w:r w:rsidRPr="00215E52">
        <w:t>relativa</w:t>
      </w:r>
      <w:r w:rsidRPr="00215E52">
        <w:rPr>
          <w:spacing w:val="-3"/>
        </w:rPr>
        <w:t xml:space="preserve"> </w:t>
      </w:r>
      <w:r w:rsidRPr="00215E52">
        <w:t>a</w:t>
      </w:r>
      <w:r w:rsidRPr="00215E52">
        <w:rPr>
          <w:spacing w:val="-4"/>
        </w:rPr>
        <w:t xml:space="preserve"> </w:t>
      </w:r>
      <w:r w:rsidRPr="00215E52">
        <w:t>actividades</w:t>
      </w:r>
      <w:r w:rsidRPr="00215E52">
        <w:rPr>
          <w:spacing w:val="-3"/>
        </w:rPr>
        <w:t xml:space="preserve"> </w:t>
      </w:r>
      <w:r w:rsidRPr="00215E52">
        <w:t>educativo- culturales que programen.</w:t>
      </w:r>
    </w:p>
    <w:p w14:paraId="02B8BAE9" w14:textId="77777777" w:rsidR="00857DF0" w:rsidRPr="00215E52" w:rsidRDefault="00857DF0" w:rsidP="004A2539">
      <w:pPr>
        <w:pStyle w:val="Textoindependiente"/>
        <w:spacing w:before="138"/>
        <w:ind w:left="567" w:hanging="567"/>
        <w:jc w:val="both"/>
      </w:pPr>
    </w:p>
    <w:p w14:paraId="03E734B2" w14:textId="77777777" w:rsidR="00857DF0" w:rsidRPr="00215E52" w:rsidRDefault="00857DF0" w:rsidP="004A2539">
      <w:pPr>
        <w:pStyle w:val="Ttulo4"/>
        <w:keepNext w:val="0"/>
        <w:keepLines w:val="0"/>
        <w:widowControl w:val="0"/>
        <w:numPr>
          <w:ilvl w:val="0"/>
          <w:numId w:val="88"/>
        </w:numPr>
        <w:autoSpaceDE w:val="0"/>
        <w:autoSpaceDN w:val="0"/>
        <w:spacing w:before="0" w:line="240" w:lineRule="auto"/>
        <w:ind w:left="567" w:hanging="567"/>
        <w:jc w:val="both"/>
        <w:rPr>
          <w:rFonts w:ascii="Times New Roman" w:hAnsi="Times New Roman" w:cs="Times New Roman"/>
          <w:sz w:val="24"/>
          <w:szCs w:val="24"/>
        </w:rPr>
      </w:pPr>
      <w:r w:rsidRPr="00215E52">
        <w:rPr>
          <w:rFonts w:ascii="Times New Roman" w:hAnsi="Times New Roman" w:cs="Times New Roman"/>
          <w:spacing w:val="-2"/>
          <w:sz w:val="24"/>
          <w:szCs w:val="24"/>
        </w:rPr>
        <w:t>Deberes</w:t>
      </w:r>
    </w:p>
    <w:p w14:paraId="57DD3F0C" w14:textId="77777777" w:rsidR="00857DF0" w:rsidRPr="00215E52" w:rsidRDefault="00857DF0" w:rsidP="004A2539">
      <w:pPr>
        <w:pStyle w:val="Textoindependiente"/>
        <w:ind w:left="567" w:hanging="567"/>
        <w:jc w:val="both"/>
        <w:rPr>
          <w:b/>
        </w:rPr>
      </w:pPr>
    </w:p>
    <w:p w14:paraId="5DC88A89" w14:textId="77777777" w:rsidR="00857DF0" w:rsidRPr="00215E52" w:rsidRDefault="00857DF0" w:rsidP="004A2539">
      <w:pPr>
        <w:pStyle w:val="Prrafodelista"/>
        <w:widowControl w:val="0"/>
        <w:numPr>
          <w:ilvl w:val="0"/>
          <w:numId w:val="87"/>
        </w:numPr>
        <w:autoSpaceDE w:val="0"/>
        <w:autoSpaceDN w:val="0"/>
        <w:ind w:left="567" w:hanging="567"/>
        <w:jc w:val="both"/>
      </w:pPr>
      <w:r w:rsidRPr="00215E52">
        <w:t>Reparar</w:t>
      </w:r>
      <w:r w:rsidRPr="00215E52">
        <w:rPr>
          <w:spacing w:val="-3"/>
        </w:rPr>
        <w:t xml:space="preserve"> </w:t>
      </w:r>
      <w:r w:rsidRPr="00215E52">
        <w:t>y</w:t>
      </w:r>
      <w:r w:rsidRPr="00215E52">
        <w:rPr>
          <w:spacing w:val="-5"/>
        </w:rPr>
        <w:t xml:space="preserve"> </w:t>
      </w:r>
      <w:r w:rsidRPr="00215E52">
        <w:t>mantener</w:t>
      </w:r>
      <w:r w:rsidRPr="00215E52">
        <w:rPr>
          <w:spacing w:val="-2"/>
        </w:rPr>
        <w:t xml:space="preserve"> </w:t>
      </w:r>
      <w:r w:rsidRPr="00215E52">
        <w:t>en</w:t>
      </w:r>
      <w:r w:rsidRPr="00215E52">
        <w:rPr>
          <w:spacing w:val="-3"/>
        </w:rPr>
        <w:t xml:space="preserve"> </w:t>
      </w:r>
      <w:r w:rsidRPr="00215E52">
        <w:t>buenas</w:t>
      </w:r>
      <w:r w:rsidRPr="00215E52">
        <w:rPr>
          <w:spacing w:val="-5"/>
        </w:rPr>
        <w:t xml:space="preserve"> </w:t>
      </w:r>
      <w:r w:rsidRPr="00215E52">
        <w:t>condiciones</w:t>
      </w:r>
      <w:r w:rsidRPr="00215E52">
        <w:rPr>
          <w:spacing w:val="-3"/>
        </w:rPr>
        <w:t xml:space="preserve"> </w:t>
      </w:r>
      <w:r w:rsidRPr="00215E52">
        <w:t>las</w:t>
      </w:r>
      <w:r w:rsidRPr="00215E52">
        <w:rPr>
          <w:spacing w:val="-2"/>
        </w:rPr>
        <w:t xml:space="preserve"> </w:t>
      </w:r>
      <w:r w:rsidRPr="00215E52">
        <w:t>instalaciones</w:t>
      </w:r>
      <w:r w:rsidRPr="00215E52">
        <w:rPr>
          <w:spacing w:val="-6"/>
        </w:rPr>
        <w:t xml:space="preserve"> </w:t>
      </w:r>
      <w:r w:rsidRPr="00215E52">
        <w:t>del</w:t>
      </w:r>
      <w:r w:rsidRPr="00215E52">
        <w:rPr>
          <w:spacing w:val="-2"/>
        </w:rPr>
        <w:t xml:space="preserve"> Centro.</w:t>
      </w:r>
    </w:p>
    <w:p w14:paraId="71779CDB" w14:textId="77777777" w:rsidR="00857DF0" w:rsidRPr="00215E52" w:rsidRDefault="00857DF0" w:rsidP="004A2539">
      <w:pPr>
        <w:pStyle w:val="Prrafodelista"/>
        <w:widowControl w:val="0"/>
        <w:numPr>
          <w:ilvl w:val="0"/>
          <w:numId w:val="87"/>
        </w:numPr>
        <w:autoSpaceDE w:val="0"/>
        <w:autoSpaceDN w:val="0"/>
        <w:spacing w:before="163" w:line="276" w:lineRule="auto"/>
        <w:ind w:left="567" w:right="1325" w:hanging="567"/>
        <w:jc w:val="both"/>
      </w:pPr>
      <w:r w:rsidRPr="00215E52">
        <w:t>Cooperar con</w:t>
      </w:r>
      <w:r w:rsidRPr="00215E52">
        <w:rPr>
          <w:spacing w:val="32"/>
        </w:rPr>
        <w:t xml:space="preserve"> </w:t>
      </w:r>
      <w:r w:rsidRPr="00215E52">
        <w:t>la</w:t>
      </w:r>
      <w:r w:rsidRPr="00215E52">
        <w:rPr>
          <w:spacing w:val="32"/>
        </w:rPr>
        <w:t xml:space="preserve"> </w:t>
      </w:r>
      <w:r w:rsidRPr="00215E52">
        <w:t>administración pública en las ampliaciones y mejoras del Centro.</w:t>
      </w:r>
    </w:p>
    <w:p w14:paraId="14C97DC4" w14:textId="77777777" w:rsidR="00857DF0" w:rsidRPr="00215E52" w:rsidRDefault="00857DF0" w:rsidP="004A2539">
      <w:pPr>
        <w:pStyle w:val="Prrafodelista"/>
        <w:widowControl w:val="0"/>
        <w:numPr>
          <w:ilvl w:val="0"/>
          <w:numId w:val="87"/>
        </w:numPr>
        <w:autoSpaceDE w:val="0"/>
        <w:autoSpaceDN w:val="0"/>
        <w:spacing w:before="119"/>
        <w:ind w:left="567" w:hanging="567"/>
        <w:jc w:val="both"/>
      </w:pPr>
      <w:r w:rsidRPr="00215E52">
        <w:t>Intervenir</w:t>
      </w:r>
      <w:r w:rsidRPr="00215E52">
        <w:rPr>
          <w:spacing w:val="-5"/>
        </w:rPr>
        <w:t xml:space="preserve"> </w:t>
      </w:r>
      <w:r w:rsidRPr="00215E52">
        <w:t>en</w:t>
      </w:r>
      <w:r w:rsidRPr="00215E52">
        <w:rPr>
          <w:spacing w:val="-4"/>
        </w:rPr>
        <w:t xml:space="preserve"> </w:t>
      </w:r>
      <w:r w:rsidRPr="00215E52">
        <w:t>el</w:t>
      </w:r>
      <w:r w:rsidRPr="00215E52">
        <w:rPr>
          <w:spacing w:val="-2"/>
        </w:rPr>
        <w:t xml:space="preserve"> </w:t>
      </w:r>
      <w:r w:rsidRPr="00215E52">
        <w:t>Consejo</w:t>
      </w:r>
      <w:r w:rsidRPr="00215E52">
        <w:rPr>
          <w:spacing w:val="-2"/>
        </w:rPr>
        <w:t xml:space="preserve"> Escolar.</w:t>
      </w:r>
    </w:p>
    <w:p w14:paraId="10EA7397" w14:textId="77777777" w:rsidR="00857DF0" w:rsidRPr="00215E52" w:rsidRDefault="00857DF0" w:rsidP="004A2539">
      <w:pPr>
        <w:pStyle w:val="Prrafodelista"/>
        <w:widowControl w:val="0"/>
        <w:numPr>
          <w:ilvl w:val="0"/>
          <w:numId w:val="87"/>
        </w:numPr>
        <w:autoSpaceDE w:val="0"/>
        <w:autoSpaceDN w:val="0"/>
        <w:spacing w:before="161"/>
        <w:ind w:left="567" w:hanging="567"/>
        <w:jc w:val="both"/>
      </w:pPr>
      <w:r w:rsidRPr="00215E52">
        <w:t>Participar</w:t>
      </w:r>
      <w:r w:rsidRPr="00215E52">
        <w:rPr>
          <w:spacing w:val="-7"/>
        </w:rPr>
        <w:t xml:space="preserve"> </w:t>
      </w:r>
      <w:r w:rsidRPr="00215E52">
        <w:t>en</w:t>
      </w:r>
      <w:r w:rsidRPr="00215E52">
        <w:rPr>
          <w:spacing w:val="-4"/>
        </w:rPr>
        <w:t xml:space="preserve"> </w:t>
      </w:r>
      <w:r w:rsidRPr="00215E52">
        <w:t>la</w:t>
      </w:r>
      <w:r w:rsidRPr="00215E52">
        <w:rPr>
          <w:spacing w:val="-4"/>
        </w:rPr>
        <w:t xml:space="preserve"> </w:t>
      </w:r>
      <w:r w:rsidRPr="00215E52">
        <w:t>vigilancia</w:t>
      </w:r>
      <w:r w:rsidRPr="00215E52">
        <w:rPr>
          <w:spacing w:val="-4"/>
        </w:rPr>
        <w:t xml:space="preserve"> </w:t>
      </w:r>
      <w:r w:rsidRPr="00215E52">
        <w:t>del</w:t>
      </w:r>
      <w:r w:rsidRPr="00215E52">
        <w:rPr>
          <w:spacing w:val="-5"/>
        </w:rPr>
        <w:t xml:space="preserve"> </w:t>
      </w:r>
      <w:r w:rsidRPr="00215E52">
        <w:t>cumplimiento</w:t>
      </w:r>
      <w:r w:rsidRPr="00215E52">
        <w:rPr>
          <w:spacing w:val="-5"/>
        </w:rPr>
        <w:t xml:space="preserve"> </w:t>
      </w:r>
      <w:r w:rsidRPr="00215E52">
        <w:t>de</w:t>
      </w:r>
      <w:r w:rsidRPr="00215E52">
        <w:rPr>
          <w:spacing w:val="-4"/>
        </w:rPr>
        <w:t xml:space="preserve"> </w:t>
      </w:r>
      <w:r w:rsidRPr="00215E52">
        <w:t>la</w:t>
      </w:r>
      <w:r w:rsidRPr="00215E52">
        <w:rPr>
          <w:spacing w:val="-4"/>
        </w:rPr>
        <w:t xml:space="preserve"> </w:t>
      </w:r>
      <w:r w:rsidRPr="00215E52">
        <w:t>escolaridad</w:t>
      </w:r>
      <w:r w:rsidRPr="00215E52">
        <w:rPr>
          <w:spacing w:val="-4"/>
        </w:rPr>
        <w:t xml:space="preserve"> </w:t>
      </w:r>
      <w:r w:rsidRPr="00215E52">
        <w:rPr>
          <w:spacing w:val="-2"/>
        </w:rPr>
        <w:t>obligatoria.</w:t>
      </w:r>
    </w:p>
    <w:p w14:paraId="0D6121DA" w14:textId="71E9BDF9" w:rsidR="00857DF0" w:rsidRPr="00215E52" w:rsidRDefault="00857DF0" w:rsidP="004A2539">
      <w:pPr>
        <w:pStyle w:val="Ttulo5"/>
        <w:numPr>
          <w:ilvl w:val="0"/>
          <w:numId w:val="87"/>
        </w:numPr>
        <w:ind w:left="567" w:hanging="567"/>
        <w:rPr>
          <w:rFonts w:ascii="Times New Roman" w:hAnsi="Times New Roman"/>
          <w:b w:val="0"/>
          <w:i w:val="0"/>
          <w:sz w:val="24"/>
          <w:szCs w:val="24"/>
        </w:rPr>
      </w:pPr>
      <w:r w:rsidRPr="00215E52">
        <w:rPr>
          <w:rFonts w:ascii="Times New Roman" w:hAnsi="Times New Roman"/>
          <w:sz w:val="24"/>
          <w:szCs w:val="24"/>
        </w:rPr>
        <w:t>I</w:t>
      </w:r>
      <w:r w:rsidRPr="00215E52">
        <w:rPr>
          <w:rFonts w:ascii="Times New Roman" w:hAnsi="Times New Roman"/>
          <w:b w:val="0"/>
          <w:i w:val="0"/>
          <w:sz w:val="24"/>
          <w:szCs w:val="24"/>
        </w:rPr>
        <w:t>mpulsar,</w:t>
      </w:r>
      <w:r w:rsidRPr="00215E52">
        <w:rPr>
          <w:rFonts w:ascii="Times New Roman" w:hAnsi="Times New Roman"/>
          <w:b w:val="0"/>
          <w:i w:val="0"/>
          <w:sz w:val="24"/>
          <w:szCs w:val="24"/>
        </w:rPr>
        <w:tab/>
        <w:t>proponer</w:t>
      </w:r>
      <w:r w:rsidRPr="00215E52">
        <w:rPr>
          <w:rFonts w:ascii="Times New Roman" w:hAnsi="Times New Roman"/>
          <w:b w:val="0"/>
          <w:i w:val="0"/>
          <w:sz w:val="24"/>
          <w:szCs w:val="24"/>
        </w:rPr>
        <w:tab/>
      </w:r>
      <w:r w:rsidRPr="00215E52">
        <w:rPr>
          <w:rFonts w:ascii="Times New Roman" w:hAnsi="Times New Roman"/>
          <w:b w:val="0"/>
          <w:i w:val="0"/>
          <w:spacing w:val="-10"/>
          <w:sz w:val="24"/>
          <w:szCs w:val="24"/>
        </w:rPr>
        <w:t>y</w:t>
      </w:r>
      <w:r w:rsidRPr="00215E52">
        <w:rPr>
          <w:rFonts w:ascii="Times New Roman" w:hAnsi="Times New Roman"/>
          <w:b w:val="0"/>
          <w:i w:val="0"/>
          <w:sz w:val="24"/>
          <w:szCs w:val="24"/>
        </w:rPr>
        <w:tab/>
        <w:t>promover</w:t>
      </w:r>
      <w:r w:rsidRPr="00215E52">
        <w:rPr>
          <w:rFonts w:ascii="Times New Roman" w:hAnsi="Times New Roman"/>
          <w:b w:val="0"/>
          <w:i w:val="0"/>
          <w:sz w:val="24"/>
          <w:szCs w:val="24"/>
        </w:rPr>
        <w:tab/>
      </w:r>
      <w:r w:rsidRPr="00215E52">
        <w:rPr>
          <w:rFonts w:ascii="Times New Roman" w:hAnsi="Times New Roman"/>
          <w:b w:val="0"/>
          <w:i w:val="0"/>
          <w:spacing w:val="-6"/>
          <w:sz w:val="24"/>
          <w:szCs w:val="24"/>
        </w:rPr>
        <w:t>la</w:t>
      </w:r>
      <w:r w:rsidR="004A2539" w:rsidRPr="00215E52">
        <w:rPr>
          <w:rFonts w:ascii="Times New Roman" w:hAnsi="Times New Roman"/>
          <w:b w:val="0"/>
          <w:i w:val="0"/>
          <w:spacing w:val="-6"/>
          <w:sz w:val="24"/>
          <w:szCs w:val="24"/>
        </w:rPr>
        <w:t xml:space="preserve"> </w:t>
      </w:r>
      <w:r w:rsidRPr="00215E52">
        <w:rPr>
          <w:rFonts w:ascii="Times New Roman" w:hAnsi="Times New Roman"/>
          <w:b w:val="0"/>
          <w:i w:val="0"/>
          <w:sz w:val="24"/>
          <w:szCs w:val="24"/>
        </w:rPr>
        <w:t>realización</w:t>
      </w:r>
      <w:r w:rsidRPr="00215E52">
        <w:rPr>
          <w:rFonts w:ascii="Times New Roman" w:hAnsi="Times New Roman"/>
          <w:b w:val="0"/>
          <w:i w:val="0"/>
          <w:sz w:val="24"/>
          <w:szCs w:val="24"/>
        </w:rPr>
        <w:tab/>
      </w:r>
      <w:r w:rsidRPr="00215E52">
        <w:rPr>
          <w:rFonts w:ascii="Times New Roman" w:hAnsi="Times New Roman"/>
          <w:b w:val="0"/>
          <w:i w:val="0"/>
          <w:spacing w:val="-6"/>
          <w:sz w:val="24"/>
          <w:szCs w:val="24"/>
        </w:rPr>
        <w:t>de</w:t>
      </w:r>
      <w:r w:rsidRPr="00215E52">
        <w:rPr>
          <w:rFonts w:ascii="Times New Roman" w:hAnsi="Times New Roman"/>
          <w:b w:val="0"/>
          <w:i w:val="0"/>
          <w:sz w:val="24"/>
          <w:szCs w:val="24"/>
        </w:rPr>
        <w:tab/>
        <w:t>actividades extraescolares.</w:t>
      </w:r>
    </w:p>
    <w:p w14:paraId="625C724C" w14:textId="77777777" w:rsidR="00857DF0" w:rsidRPr="00215E52" w:rsidRDefault="00857DF0" w:rsidP="004A2539">
      <w:pPr>
        <w:pStyle w:val="Ttulo5"/>
        <w:numPr>
          <w:ilvl w:val="0"/>
          <w:numId w:val="87"/>
        </w:numPr>
        <w:ind w:left="567" w:hanging="567"/>
        <w:rPr>
          <w:rFonts w:ascii="Times New Roman" w:hAnsi="Times New Roman"/>
          <w:b w:val="0"/>
          <w:i w:val="0"/>
          <w:sz w:val="24"/>
          <w:szCs w:val="24"/>
        </w:rPr>
      </w:pPr>
      <w:r w:rsidRPr="00215E52">
        <w:rPr>
          <w:rFonts w:ascii="Times New Roman" w:hAnsi="Times New Roman"/>
          <w:b w:val="0"/>
          <w:i w:val="0"/>
          <w:sz w:val="24"/>
          <w:szCs w:val="24"/>
        </w:rPr>
        <w:t>Promover</w:t>
      </w:r>
      <w:r w:rsidRPr="00215E52">
        <w:rPr>
          <w:rFonts w:ascii="Times New Roman" w:hAnsi="Times New Roman"/>
          <w:b w:val="0"/>
          <w:i w:val="0"/>
          <w:spacing w:val="40"/>
          <w:sz w:val="24"/>
          <w:szCs w:val="24"/>
        </w:rPr>
        <w:t xml:space="preserve"> </w:t>
      </w:r>
      <w:r w:rsidRPr="00215E52">
        <w:rPr>
          <w:rFonts w:ascii="Times New Roman" w:hAnsi="Times New Roman"/>
          <w:b w:val="0"/>
          <w:i w:val="0"/>
          <w:sz w:val="24"/>
          <w:szCs w:val="24"/>
        </w:rPr>
        <w:t>la</w:t>
      </w:r>
      <w:r w:rsidRPr="00215E52">
        <w:rPr>
          <w:rFonts w:ascii="Times New Roman" w:hAnsi="Times New Roman"/>
          <w:b w:val="0"/>
          <w:i w:val="0"/>
          <w:spacing w:val="40"/>
          <w:sz w:val="24"/>
          <w:szCs w:val="24"/>
        </w:rPr>
        <w:t xml:space="preserve"> </w:t>
      </w:r>
      <w:r w:rsidRPr="00215E52">
        <w:rPr>
          <w:rFonts w:ascii="Times New Roman" w:hAnsi="Times New Roman"/>
          <w:b w:val="0"/>
          <w:i w:val="0"/>
          <w:sz w:val="24"/>
          <w:szCs w:val="24"/>
        </w:rPr>
        <w:t>relación</w:t>
      </w:r>
      <w:r w:rsidRPr="00215E52">
        <w:rPr>
          <w:rFonts w:ascii="Times New Roman" w:hAnsi="Times New Roman"/>
          <w:b w:val="0"/>
          <w:i w:val="0"/>
          <w:spacing w:val="40"/>
          <w:sz w:val="24"/>
          <w:szCs w:val="24"/>
        </w:rPr>
        <w:t xml:space="preserve"> </w:t>
      </w:r>
      <w:r w:rsidRPr="00215E52">
        <w:rPr>
          <w:rFonts w:ascii="Times New Roman" w:hAnsi="Times New Roman"/>
          <w:b w:val="0"/>
          <w:i w:val="0"/>
          <w:sz w:val="24"/>
          <w:szCs w:val="24"/>
        </w:rPr>
        <w:t>entre</w:t>
      </w:r>
      <w:r w:rsidRPr="00215E52">
        <w:rPr>
          <w:rFonts w:ascii="Times New Roman" w:hAnsi="Times New Roman"/>
          <w:b w:val="0"/>
          <w:i w:val="0"/>
          <w:spacing w:val="40"/>
          <w:sz w:val="24"/>
          <w:szCs w:val="24"/>
        </w:rPr>
        <w:t xml:space="preserve"> </w:t>
      </w:r>
      <w:r w:rsidRPr="00215E52">
        <w:rPr>
          <w:rFonts w:ascii="Times New Roman" w:hAnsi="Times New Roman"/>
          <w:b w:val="0"/>
          <w:i w:val="0"/>
          <w:sz w:val="24"/>
          <w:szCs w:val="24"/>
        </w:rPr>
        <w:t>la</w:t>
      </w:r>
      <w:r w:rsidRPr="00215E52">
        <w:rPr>
          <w:rFonts w:ascii="Times New Roman" w:hAnsi="Times New Roman"/>
          <w:b w:val="0"/>
          <w:i w:val="0"/>
          <w:spacing w:val="40"/>
          <w:sz w:val="24"/>
          <w:szCs w:val="24"/>
        </w:rPr>
        <w:t xml:space="preserve"> </w:t>
      </w:r>
      <w:r w:rsidRPr="00215E52">
        <w:rPr>
          <w:rFonts w:ascii="Times New Roman" w:hAnsi="Times New Roman"/>
          <w:b w:val="0"/>
          <w:i w:val="0"/>
          <w:sz w:val="24"/>
          <w:szCs w:val="24"/>
        </w:rPr>
        <w:t>programación</w:t>
      </w:r>
      <w:r w:rsidRPr="00215E52">
        <w:rPr>
          <w:rFonts w:ascii="Times New Roman" w:hAnsi="Times New Roman"/>
          <w:b w:val="0"/>
          <w:i w:val="0"/>
          <w:spacing w:val="40"/>
          <w:sz w:val="24"/>
          <w:szCs w:val="24"/>
        </w:rPr>
        <w:t xml:space="preserve"> </w:t>
      </w:r>
      <w:r w:rsidRPr="00215E52">
        <w:rPr>
          <w:rFonts w:ascii="Times New Roman" w:hAnsi="Times New Roman"/>
          <w:b w:val="0"/>
          <w:i w:val="0"/>
          <w:sz w:val="24"/>
          <w:szCs w:val="24"/>
        </w:rPr>
        <w:t>del</w:t>
      </w:r>
      <w:r w:rsidRPr="00215E52">
        <w:rPr>
          <w:rFonts w:ascii="Times New Roman" w:hAnsi="Times New Roman"/>
          <w:b w:val="0"/>
          <w:i w:val="0"/>
          <w:spacing w:val="40"/>
          <w:sz w:val="24"/>
          <w:szCs w:val="24"/>
        </w:rPr>
        <w:t xml:space="preserve"> </w:t>
      </w:r>
      <w:r w:rsidRPr="00215E52">
        <w:rPr>
          <w:rFonts w:ascii="Times New Roman" w:hAnsi="Times New Roman"/>
          <w:b w:val="0"/>
          <w:i w:val="0"/>
          <w:sz w:val="24"/>
          <w:szCs w:val="24"/>
        </w:rPr>
        <w:t>Centro</w:t>
      </w:r>
      <w:r w:rsidRPr="00215E52">
        <w:rPr>
          <w:rFonts w:ascii="Times New Roman" w:hAnsi="Times New Roman"/>
          <w:b w:val="0"/>
          <w:i w:val="0"/>
          <w:spacing w:val="40"/>
          <w:sz w:val="24"/>
          <w:szCs w:val="24"/>
        </w:rPr>
        <w:t xml:space="preserve"> </w:t>
      </w:r>
      <w:r w:rsidRPr="00215E52">
        <w:rPr>
          <w:rFonts w:ascii="Times New Roman" w:hAnsi="Times New Roman"/>
          <w:b w:val="0"/>
          <w:i w:val="0"/>
          <w:sz w:val="24"/>
          <w:szCs w:val="24"/>
        </w:rPr>
        <w:t>y</w:t>
      </w:r>
      <w:r w:rsidRPr="00215E52">
        <w:rPr>
          <w:rFonts w:ascii="Times New Roman" w:hAnsi="Times New Roman"/>
          <w:b w:val="0"/>
          <w:i w:val="0"/>
          <w:spacing w:val="40"/>
          <w:sz w:val="24"/>
          <w:szCs w:val="24"/>
        </w:rPr>
        <w:t xml:space="preserve"> </w:t>
      </w:r>
      <w:r w:rsidRPr="00215E52">
        <w:rPr>
          <w:rFonts w:ascii="Times New Roman" w:hAnsi="Times New Roman"/>
          <w:b w:val="0"/>
          <w:i w:val="0"/>
          <w:sz w:val="24"/>
          <w:szCs w:val="24"/>
        </w:rPr>
        <w:t>el</w:t>
      </w:r>
      <w:r w:rsidRPr="00215E52">
        <w:rPr>
          <w:rFonts w:ascii="Times New Roman" w:hAnsi="Times New Roman"/>
          <w:b w:val="0"/>
          <w:i w:val="0"/>
          <w:spacing w:val="40"/>
          <w:sz w:val="24"/>
          <w:szCs w:val="24"/>
        </w:rPr>
        <w:t xml:space="preserve"> </w:t>
      </w:r>
      <w:r w:rsidRPr="00215E52">
        <w:rPr>
          <w:rFonts w:ascii="Times New Roman" w:hAnsi="Times New Roman"/>
          <w:b w:val="0"/>
          <w:i w:val="0"/>
          <w:sz w:val="24"/>
          <w:szCs w:val="24"/>
        </w:rPr>
        <w:t>entorno socioeconómico y cultural.</w:t>
      </w:r>
    </w:p>
    <w:p w14:paraId="799B8CD6" w14:textId="23172423" w:rsidR="00857DF0" w:rsidRPr="00215E52" w:rsidRDefault="00857DF0" w:rsidP="004A2539">
      <w:pPr>
        <w:spacing w:after="0" w:line="240" w:lineRule="auto"/>
        <w:ind w:left="567" w:hanging="567"/>
        <w:jc w:val="both"/>
        <w:rPr>
          <w:rFonts w:ascii="Times New Roman" w:eastAsia="Times New Roman" w:hAnsi="Times New Roman" w:cs="Times New Roman"/>
          <w:sz w:val="24"/>
          <w:szCs w:val="24"/>
          <w:lang w:eastAsia="es-ES"/>
        </w:rPr>
      </w:pPr>
    </w:p>
    <w:p w14:paraId="49D2163A" w14:textId="60885136" w:rsidR="00857DF0" w:rsidRPr="00215E52" w:rsidRDefault="00857DF0" w:rsidP="004A2539">
      <w:pPr>
        <w:spacing w:after="0" w:line="240" w:lineRule="auto"/>
        <w:ind w:left="567" w:hanging="567"/>
        <w:jc w:val="both"/>
        <w:rPr>
          <w:rFonts w:ascii="Times New Roman" w:eastAsia="Times New Roman" w:hAnsi="Times New Roman" w:cs="Times New Roman"/>
          <w:sz w:val="24"/>
          <w:szCs w:val="24"/>
          <w:lang w:eastAsia="es-ES"/>
        </w:rPr>
      </w:pPr>
    </w:p>
    <w:p w14:paraId="68A073E2" w14:textId="11F18D6A" w:rsidR="00857DF0" w:rsidRPr="00215E52" w:rsidRDefault="00857DF0" w:rsidP="004A2539">
      <w:pPr>
        <w:spacing w:after="0" w:line="240" w:lineRule="auto"/>
        <w:ind w:left="567" w:hanging="567"/>
        <w:jc w:val="both"/>
        <w:rPr>
          <w:rFonts w:ascii="Times New Roman" w:eastAsia="Times New Roman" w:hAnsi="Times New Roman" w:cs="Times New Roman"/>
          <w:sz w:val="24"/>
          <w:szCs w:val="24"/>
          <w:lang w:eastAsia="es-ES"/>
        </w:rPr>
      </w:pPr>
    </w:p>
    <w:p w14:paraId="7ACAD905" w14:textId="3F35065B" w:rsidR="00857DF0" w:rsidRPr="00215E52" w:rsidRDefault="00857DF0" w:rsidP="004A2539">
      <w:pPr>
        <w:spacing w:after="0" w:line="240" w:lineRule="auto"/>
        <w:ind w:left="567" w:hanging="567"/>
        <w:jc w:val="both"/>
        <w:rPr>
          <w:rFonts w:ascii="Times New Roman" w:eastAsia="Times New Roman" w:hAnsi="Times New Roman" w:cs="Times New Roman"/>
          <w:sz w:val="24"/>
          <w:szCs w:val="24"/>
          <w:lang w:eastAsia="es-ES"/>
        </w:rPr>
      </w:pPr>
    </w:p>
    <w:p w14:paraId="7041A7D3" w14:textId="70C36CEC" w:rsidR="00857DF0" w:rsidRPr="00215E52" w:rsidRDefault="00857DF0" w:rsidP="008F2CFA">
      <w:pPr>
        <w:spacing w:after="0" w:line="240" w:lineRule="auto"/>
        <w:jc w:val="both"/>
        <w:rPr>
          <w:rFonts w:ascii="Times New Roman" w:eastAsia="Times New Roman" w:hAnsi="Times New Roman" w:cs="Times New Roman"/>
          <w:sz w:val="24"/>
          <w:szCs w:val="24"/>
          <w:lang w:eastAsia="es-ES"/>
        </w:rPr>
      </w:pPr>
    </w:p>
    <w:p w14:paraId="14367CDE" w14:textId="156ABAC0" w:rsidR="00857DF0" w:rsidRPr="00215E52" w:rsidRDefault="00857DF0" w:rsidP="008F2CFA">
      <w:pPr>
        <w:spacing w:after="0" w:line="240" w:lineRule="auto"/>
        <w:jc w:val="both"/>
        <w:rPr>
          <w:rFonts w:ascii="Times New Roman" w:eastAsia="Times New Roman" w:hAnsi="Times New Roman" w:cs="Times New Roman"/>
          <w:sz w:val="24"/>
          <w:szCs w:val="24"/>
          <w:lang w:eastAsia="es-ES"/>
        </w:rPr>
      </w:pPr>
    </w:p>
    <w:p w14:paraId="3A8B10D9" w14:textId="6E063362" w:rsidR="00857DF0" w:rsidRDefault="00857DF0" w:rsidP="008F2CFA">
      <w:pPr>
        <w:spacing w:after="0" w:line="240" w:lineRule="auto"/>
        <w:jc w:val="both"/>
        <w:rPr>
          <w:rFonts w:ascii="Times New Roman" w:eastAsia="Times New Roman" w:hAnsi="Times New Roman" w:cs="Times New Roman"/>
          <w:sz w:val="24"/>
          <w:szCs w:val="24"/>
          <w:lang w:eastAsia="es-ES"/>
        </w:rPr>
      </w:pPr>
    </w:p>
    <w:p w14:paraId="7EEE3AEC" w14:textId="406FF63A" w:rsidR="00857DF0" w:rsidRDefault="00857DF0" w:rsidP="008F2CFA">
      <w:pPr>
        <w:spacing w:after="0" w:line="240" w:lineRule="auto"/>
        <w:jc w:val="both"/>
        <w:rPr>
          <w:rFonts w:ascii="Times New Roman" w:eastAsia="Times New Roman" w:hAnsi="Times New Roman" w:cs="Times New Roman"/>
          <w:sz w:val="24"/>
          <w:szCs w:val="24"/>
          <w:lang w:eastAsia="es-ES"/>
        </w:rPr>
      </w:pPr>
    </w:p>
    <w:p w14:paraId="2245F520" w14:textId="2E65BEBE" w:rsidR="00857DF0" w:rsidRDefault="00857DF0" w:rsidP="008F2CFA">
      <w:pPr>
        <w:spacing w:after="0" w:line="240" w:lineRule="auto"/>
        <w:jc w:val="both"/>
        <w:rPr>
          <w:rFonts w:ascii="Times New Roman" w:eastAsia="Times New Roman" w:hAnsi="Times New Roman" w:cs="Times New Roman"/>
          <w:sz w:val="24"/>
          <w:szCs w:val="24"/>
          <w:lang w:eastAsia="es-ES"/>
        </w:rPr>
      </w:pPr>
    </w:p>
    <w:p w14:paraId="10534F33" w14:textId="6195085D" w:rsidR="00857DF0" w:rsidRDefault="00857DF0" w:rsidP="008F2CFA">
      <w:pPr>
        <w:spacing w:after="0" w:line="240" w:lineRule="auto"/>
        <w:jc w:val="both"/>
        <w:rPr>
          <w:rFonts w:ascii="Times New Roman" w:eastAsia="Times New Roman" w:hAnsi="Times New Roman" w:cs="Times New Roman"/>
          <w:sz w:val="24"/>
          <w:szCs w:val="24"/>
          <w:lang w:eastAsia="es-ES"/>
        </w:rPr>
      </w:pPr>
    </w:p>
    <w:p w14:paraId="2D6EBD3D" w14:textId="57F65BA7" w:rsidR="00857DF0" w:rsidRDefault="00857DF0" w:rsidP="008F2CFA">
      <w:pPr>
        <w:spacing w:after="0" w:line="240" w:lineRule="auto"/>
        <w:jc w:val="both"/>
        <w:rPr>
          <w:rFonts w:ascii="Times New Roman" w:eastAsia="Times New Roman" w:hAnsi="Times New Roman" w:cs="Times New Roman"/>
          <w:sz w:val="24"/>
          <w:szCs w:val="24"/>
          <w:lang w:eastAsia="es-ES"/>
        </w:rPr>
      </w:pPr>
    </w:p>
    <w:p w14:paraId="2126EED6" w14:textId="77777777" w:rsidR="00857DF0" w:rsidRDefault="00857DF0" w:rsidP="008F2CFA">
      <w:pPr>
        <w:spacing w:after="0" w:line="240" w:lineRule="auto"/>
        <w:jc w:val="both"/>
        <w:rPr>
          <w:rFonts w:ascii="Times New Roman" w:eastAsia="Times New Roman" w:hAnsi="Times New Roman" w:cs="Times New Roman"/>
          <w:sz w:val="24"/>
          <w:szCs w:val="24"/>
          <w:lang w:eastAsia="es-ES"/>
        </w:rPr>
      </w:pPr>
    </w:p>
    <w:p w14:paraId="5F2FC688" w14:textId="196BCE89" w:rsidR="00857DF0" w:rsidRDefault="00857DF0" w:rsidP="008F2CFA">
      <w:pPr>
        <w:spacing w:after="0" w:line="240" w:lineRule="auto"/>
        <w:jc w:val="both"/>
        <w:rPr>
          <w:rFonts w:ascii="Times New Roman" w:eastAsia="Times New Roman" w:hAnsi="Times New Roman" w:cs="Times New Roman"/>
          <w:sz w:val="24"/>
          <w:szCs w:val="24"/>
          <w:lang w:eastAsia="es-ES"/>
        </w:rPr>
      </w:pPr>
    </w:p>
    <w:p w14:paraId="57DF2626" w14:textId="77777777" w:rsidR="00857DF0" w:rsidRPr="008F2CFA" w:rsidRDefault="00857DF0" w:rsidP="008F2CFA">
      <w:pPr>
        <w:spacing w:after="0" w:line="240" w:lineRule="auto"/>
        <w:jc w:val="both"/>
        <w:rPr>
          <w:rFonts w:ascii="Times New Roman" w:eastAsia="Times New Roman" w:hAnsi="Times New Roman" w:cs="Times New Roman"/>
          <w:sz w:val="24"/>
          <w:szCs w:val="24"/>
          <w:lang w:eastAsia="es-ES"/>
        </w:rPr>
      </w:pPr>
    </w:p>
    <w:p w14:paraId="5B2B2B1C"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000" w:firstRow="0" w:lastRow="0" w:firstColumn="0" w:lastColumn="0" w:noHBand="0" w:noVBand="0"/>
      </w:tblPr>
      <w:tblGrid>
        <w:gridCol w:w="8789"/>
      </w:tblGrid>
      <w:tr w:rsidR="008F2CFA" w:rsidRPr="008F2CFA" w14:paraId="04D4D3C9" w14:textId="77777777" w:rsidTr="00C51026">
        <w:tc>
          <w:tcPr>
            <w:tcW w:w="8789" w:type="dxa"/>
            <w:shd w:val="clear" w:color="auto" w:fill="FFCC99"/>
          </w:tcPr>
          <w:p w14:paraId="2221C6D0" w14:textId="2973553A" w:rsidR="008F2CFA" w:rsidRPr="00215E52" w:rsidRDefault="008F2CFA" w:rsidP="00215E52">
            <w:pPr>
              <w:pStyle w:val="Prrafodelista"/>
              <w:numPr>
                <w:ilvl w:val="1"/>
                <w:numId w:val="93"/>
              </w:numPr>
              <w:jc w:val="both"/>
              <w:rPr>
                <w:b/>
                <w:bCs/>
                <w:lang w:val="es-MX"/>
              </w:rPr>
            </w:pPr>
            <w:r w:rsidRPr="00215E52">
              <w:rPr>
                <w:b/>
                <w:bCs/>
                <w:lang w:val="es-MX"/>
              </w:rPr>
              <w:lastRenderedPageBreak/>
              <w:t>PROCEDIMIENTO EN CASO DE ATENCIÓN SANITARIA AL ALUMNADO DESDE EL CENTRO.</w:t>
            </w:r>
          </w:p>
        </w:tc>
      </w:tr>
    </w:tbl>
    <w:p w14:paraId="73CD7EAA" w14:textId="77777777" w:rsidR="008F2CFA" w:rsidRPr="008F2CFA" w:rsidRDefault="008F2CFA" w:rsidP="008F2CFA">
      <w:pPr>
        <w:tabs>
          <w:tab w:val="left" w:pos="850"/>
          <w:tab w:val="left" w:pos="1417"/>
          <w:tab w:val="left" w:pos="9014"/>
        </w:tabs>
        <w:spacing w:after="0" w:line="240" w:lineRule="auto"/>
        <w:rPr>
          <w:rFonts w:ascii="Times New Roman" w:eastAsia="Times New Roman" w:hAnsi="Times New Roman" w:cs="Times New Roman"/>
          <w:b/>
          <w:bCs/>
          <w:sz w:val="24"/>
          <w:szCs w:val="24"/>
          <w:u w:val="single"/>
          <w:lang w:val="es-MX" w:eastAsia="es-ES"/>
        </w:rPr>
      </w:pPr>
    </w:p>
    <w:p w14:paraId="2D8125E3" w14:textId="77777777" w:rsidR="008F2CFA" w:rsidRPr="008F2CFA" w:rsidRDefault="008F2CFA" w:rsidP="008F2CFA">
      <w:pPr>
        <w:spacing w:after="0" w:line="240" w:lineRule="auto"/>
        <w:ind w:firstLine="708"/>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En el caso de que un alumno/a padezca una enfermedad crónica o que precise de atención sanitaria específica, y siempre que la madre, padre o tutor/a lo demanden, se procederá de la siguiente manera:</w:t>
      </w:r>
    </w:p>
    <w:p w14:paraId="4E973F1E" w14:textId="77777777" w:rsidR="008F2CFA" w:rsidRPr="008F2CFA" w:rsidRDefault="008F2CFA" w:rsidP="008F2CFA">
      <w:pPr>
        <w:spacing w:after="0" w:line="240" w:lineRule="auto"/>
        <w:ind w:firstLine="708"/>
        <w:jc w:val="both"/>
        <w:rPr>
          <w:rFonts w:ascii="Times New Roman" w:eastAsia="Times New Roman" w:hAnsi="Times New Roman" w:cs="Times New Roman"/>
          <w:sz w:val="24"/>
          <w:szCs w:val="24"/>
          <w:lang w:val="es-MX" w:eastAsia="es-ES"/>
        </w:rPr>
      </w:pPr>
    </w:p>
    <w:p w14:paraId="1B5D50F2" w14:textId="77777777" w:rsidR="008F2CFA" w:rsidRPr="008F2CFA" w:rsidRDefault="008F2CFA" w:rsidP="008F2CFA">
      <w:pPr>
        <w:numPr>
          <w:ilvl w:val="0"/>
          <w:numId w:val="55"/>
        </w:num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La madre, padre o tutor/a del alumno podrá informar de esta situación a la directora del centro. Para ello, deberá cumplimentar el anexo 1 de la Resolución 08/04/2011 que regula la cooperación entre los centros docentes y los centros de salud, junto con el informe oficial de salud de su hijo/a.</w:t>
      </w:r>
    </w:p>
    <w:p w14:paraId="65F70EBB" w14:textId="77777777" w:rsidR="008F2CFA" w:rsidRPr="008F2CFA" w:rsidRDefault="008F2CFA" w:rsidP="008F2CFA">
      <w:pPr>
        <w:numPr>
          <w:ilvl w:val="0"/>
          <w:numId w:val="55"/>
        </w:num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La directora informará de dicha situación al Servicio de Inspección médica de la Delegación.</w:t>
      </w:r>
    </w:p>
    <w:p w14:paraId="51FD0C53" w14:textId="77777777" w:rsidR="008F2CFA" w:rsidRPr="008F2CFA" w:rsidRDefault="008F2CFA" w:rsidP="008F2CFA">
      <w:pPr>
        <w:numPr>
          <w:ilvl w:val="0"/>
          <w:numId w:val="55"/>
        </w:num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El centro de salud proporcionará al centro docente la información necesaria, cuando la afección del alumnado requiera que los profesionales del centro docente sean capaces de reconocer determinados signos de urgencia y prestar una primera atención, mientras realizan la correspondiente llamada al servicio de urgencias de la Comunidad Autónoma.</w:t>
      </w:r>
    </w:p>
    <w:p w14:paraId="73CEB7AC" w14:textId="77777777" w:rsidR="008F2CFA" w:rsidRDefault="008F2CFA" w:rsidP="008F2CFA">
      <w:pPr>
        <w:spacing w:after="0" w:line="240" w:lineRule="auto"/>
        <w:ind w:left="360"/>
        <w:jc w:val="both"/>
        <w:rPr>
          <w:rFonts w:ascii="Times New Roman" w:eastAsia="Times New Roman" w:hAnsi="Times New Roman" w:cs="Times New Roman"/>
          <w:sz w:val="24"/>
          <w:szCs w:val="24"/>
          <w:lang w:val="es-MX" w:eastAsia="es-ES"/>
        </w:rPr>
      </w:pPr>
    </w:p>
    <w:p w14:paraId="5C69346C" w14:textId="77777777" w:rsidR="00D340C6" w:rsidRDefault="00D340C6" w:rsidP="008F2CFA">
      <w:pPr>
        <w:spacing w:after="0" w:line="240" w:lineRule="auto"/>
        <w:ind w:left="360"/>
        <w:jc w:val="both"/>
        <w:rPr>
          <w:rFonts w:ascii="Times New Roman" w:eastAsia="Times New Roman" w:hAnsi="Times New Roman" w:cs="Times New Roman"/>
          <w:sz w:val="24"/>
          <w:szCs w:val="24"/>
          <w:lang w:val="es-MX" w:eastAsia="es-ES"/>
        </w:rPr>
      </w:pPr>
    </w:p>
    <w:p w14:paraId="7A09EDE6" w14:textId="5BF2F1C7" w:rsidR="005655EA" w:rsidRPr="008F2CFA" w:rsidRDefault="005655EA" w:rsidP="008F2CFA">
      <w:pPr>
        <w:spacing w:after="0" w:line="240" w:lineRule="auto"/>
        <w:ind w:left="360"/>
        <w:jc w:val="both"/>
        <w:rPr>
          <w:rFonts w:ascii="Times New Roman" w:eastAsia="Times New Roman" w:hAnsi="Times New Roman" w:cs="Times New Roman"/>
          <w:sz w:val="24"/>
          <w:szCs w:val="24"/>
          <w:lang w:val="es-MX" w:eastAsia="es-ES"/>
        </w:rPr>
      </w:pPr>
    </w:p>
    <w:p w14:paraId="586663EE"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p>
    <w:tbl>
      <w:tblPr>
        <w:tblW w:w="8909"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70" w:type="dxa"/>
          <w:right w:w="70" w:type="dxa"/>
        </w:tblCellMar>
        <w:tblLook w:val="04A0" w:firstRow="1" w:lastRow="0" w:firstColumn="1" w:lastColumn="0" w:noHBand="0" w:noVBand="1"/>
      </w:tblPr>
      <w:tblGrid>
        <w:gridCol w:w="8909"/>
      </w:tblGrid>
      <w:tr w:rsidR="008F2CFA" w:rsidRPr="008F2CFA" w14:paraId="0B38713E" w14:textId="77777777" w:rsidTr="00C51026">
        <w:trPr>
          <w:trHeight w:val="833"/>
        </w:trPr>
        <w:tc>
          <w:tcPr>
            <w:tcW w:w="8909" w:type="dxa"/>
            <w:shd w:val="clear" w:color="auto" w:fill="CCFFFF"/>
          </w:tcPr>
          <w:p w14:paraId="6B14777A" w14:textId="017A5B20" w:rsidR="008F2CFA" w:rsidRPr="00857DF0" w:rsidRDefault="008F2CFA" w:rsidP="00215E52">
            <w:pPr>
              <w:pStyle w:val="Prrafodelista"/>
              <w:numPr>
                <w:ilvl w:val="0"/>
                <w:numId w:val="93"/>
              </w:numPr>
              <w:jc w:val="both"/>
              <w:rPr>
                <w:b/>
              </w:rPr>
            </w:pPr>
            <w:r w:rsidRPr="00857DF0">
              <w:rPr>
                <w:b/>
              </w:rPr>
              <w:t>MEDIDAS  PREVENTIVAS  Y MEDIDAS CORRECTORAS ANTE LAS CONDUCTAS CONTRARIAS A LAS NORMAS DE  ORGANIZACIÓN,    FUNCIONAMIENTO Y CONVIVENCIA.</w:t>
            </w:r>
          </w:p>
        </w:tc>
      </w:tr>
    </w:tbl>
    <w:p w14:paraId="0F5D1CFC"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022DB1A3"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tbl>
      <w:tblPr>
        <w:tblW w:w="89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000" w:firstRow="0" w:lastRow="0" w:firstColumn="0" w:lastColumn="0" w:noHBand="0" w:noVBand="0"/>
      </w:tblPr>
      <w:tblGrid>
        <w:gridCol w:w="8931"/>
      </w:tblGrid>
      <w:tr w:rsidR="008F2CFA" w:rsidRPr="008F2CFA" w14:paraId="7C21A343" w14:textId="77777777" w:rsidTr="00C51026">
        <w:tc>
          <w:tcPr>
            <w:tcW w:w="8931" w:type="dxa"/>
            <w:shd w:val="clear" w:color="auto" w:fill="FFCC99"/>
          </w:tcPr>
          <w:p w14:paraId="2E0475A2" w14:textId="77777777" w:rsidR="008F2CFA" w:rsidRPr="008F2CFA" w:rsidRDefault="008F2CFA" w:rsidP="008F2CFA">
            <w:pPr>
              <w:spacing w:after="0" w:line="240" w:lineRule="auto"/>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val="es-MX" w:eastAsia="es-ES"/>
              </w:rPr>
              <w:t>5.1.  IDENTIFICACIÓN DEL C.R.A. “RIBERA DEL JÚCAR”</w:t>
            </w:r>
            <w:r w:rsidRPr="008F2CFA">
              <w:rPr>
                <w:rFonts w:ascii="Times New Roman" w:eastAsia="Times New Roman" w:hAnsi="Times New Roman" w:cs="Times New Roman"/>
                <w:b/>
                <w:bCs/>
                <w:sz w:val="24"/>
                <w:szCs w:val="24"/>
                <w:lang w:eastAsia="es-ES"/>
              </w:rPr>
              <w:t xml:space="preserve"> </w:t>
            </w:r>
          </w:p>
        </w:tc>
      </w:tr>
    </w:tbl>
    <w:p w14:paraId="31814943"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47E455FF" w14:textId="77777777" w:rsidR="008F2CFA" w:rsidRP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Consideramos que la educación es la mejor forma de prevención, pero, ¿cómo enseñar a nuestras alumnas/os a ser tolerantes, a ser críticos, a respetar a los demás, a cumplir las normas, a ser democráticos, a ser solidarios, a ser dialogantes. Creemos que no se pueden enseñar con una metodología tradicional en la que la maestra/o explica cada uno de estos conceptos y cómo hay que actuar de acuerdo con los mismos, es necesario enseñarlos de una manera vivenciada, creando el clima de aula y Centro adecuados para que puedan experimentar y sentir por sí mismos aquellas situaciones que les permitan avanzar en la constitución de su personalidad.</w:t>
      </w:r>
    </w:p>
    <w:p w14:paraId="1DC3FC7E"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02BA33FC" w14:textId="77777777" w:rsidR="008F2CFA" w:rsidRP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Es necesario un clima de aula, de participación democrática que propicie un tipo de relaciones interpersonales basadas en el respeto mutuo, la justicia, la imparcialidad y la cooperación, donde se analicen y debatan todo tipo de temas relacionados con la convivencia, en las que todos puedan expresar libremente sus ideas y opiniones, donde ellos mismos elaboren las normas que han de regir su convivencia, participen en la autodirección de la vida colectiva, colaborando en la toma de algunas de las decisiones que les afectan. Una estructura del aula dinámica y flexible con modelos cooperativos, y abierta al diálogo. Aprender a dialogar es una habilidad básica que facilita la convivencia entre los miembros de la Comunidad Educativa.</w:t>
      </w:r>
    </w:p>
    <w:p w14:paraId="3C690597" w14:textId="77777777" w:rsidR="008F2CFA" w:rsidRPr="008F2CFA" w:rsidRDefault="008F2CFA" w:rsidP="008F2CFA">
      <w:pPr>
        <w:spacing w:after="0" w:line="240" w:lineRule="auto"/>
        <w:ind w:left="705"/>
        <w:jc w:val="both"/>
        <w:rPr>
          <w:rFonts w:ascii="Times New Roman" w:eastAsia="Times New Roman" w:hAnsi="Times New Roman" w:cs="Times New Roman"/>
          <w:sz w:val="24"/>
          <w:szCs w:val="24"/>
          <w:lang w:eastAsia="es-ES"/>
        </w:rPr>
      </w:pPr>
    </w:p>
    <w:p w14:paraId="240850CB" w14:textId="77777777" w:rsidR="008F2CFA" w:rsidRP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En el caso de que sea necesario aplicar sanciones, vamos a posibilitar que sean recuperadoras y educativas antes que la estricta aplicación de las mismas.</w:t>
      </w:r>
    </w:p>
    <w:p w14:paraId="6E104B8B" w14:textId="77777777" w:rsidR="008F2CFA" w:rsidRPr="008F2CFA" w:rsidRDefault="008F2CFA" w:rsidP="008F2CFA">
      <w:pPr>
        <w:spacing w:after="0" w:line="240" w:lineRule="auto"/>
        <w:ind w:left="705"/>
        <w:jc w:val="both"/>
        <w:rPr>
          <w:rFonts w:ascii="Times New Roman" w:eastAsia="Times New Roman" w:hAnsi="Times New Roman" w:cs="Times New Roman"/>
          <w:b/>
          <w:bCs/>
          <w:sz w:val="24"/>
          <w:szCs w:val="24"/>
          <w:u w:val="single"/>
          <w:lang w:eastAsia="es-ES"/>
        </w:rPr>
      </w:pPr>
    </w:p>
    <w:p w14:paraId="022EFE7F" w14:textId="77777777" w:rsidR="008F2CFA" w:rsidRP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interiorización y el respeto de las normas de convivencia es el resultado de un proceso de aprendizaje a lo largo del cual los alumnos/as son susceptibles de cometer errores y manifestar comportamientos inadecuados que, como en la realización de cualquier otro aprendizaje, deben ser corregidos por las personas adultas.</w:t>
      </w:r>
    </w:p>
    <w:p w14:paraId="5FE6104C"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sz w:val="24"/>
          <w:szCs w:val="24"/>
          <w:lang w:eastAsia="es-ES"/>
        </w:rPr>
      </w:pPr>
    </w:p>
    <w:p w14:paraId="180C1C5D" w14:textId="77777777" w:rsidR="008F2CFA" w:rsidRPr="008F2CFA" w:rsidRDefault="008F2CFA" w:rsidP="008F2CFA">
      <w:pPr>
        <w:tabs>
          <w:tab w:val="left" w:pos="850"/>
          <w:tab w:val="left" w:pos="1417"/>
          <w:tab w:val="left" w:pos="9014"/>
        </w:tabs>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 través del Equipo de Orientación y Apoyo Centro y teniendo como responsable al Orientador se desarrollarán programas sobre distintos aspectos como:</w:t>
      </w:r>
    </w:p>
    <w:p w14:paraId="23A8E3B8" w14:textId="77777777" w:rsidR="008F2CFA" w:rsidRPr="008F2CFA" w:rsidRDefault="008F2CFA" w:rsidP="008F2CFA">
      <w:pPr>
        <w:tabs>
          <w:tab w:val="left" w:pos="850"/>
          <w:tab w:val="left" w:pos="1417"/>
          <w:tab w:val="left" w:pos="9014"/>
        </w:tabs>
        <w:spacing w:after="0" w:line="240" w:lineRule="auto"/>
        <w:ind w:firstLine="540"/>
        <w:jc w:val="both"/>
        <w:rPr>
          <w:rFonts w:ascii="Times New Roman" w:eastAsia="Times New Roman" w:hAnsi="Times New Roman" w:cs="Times New Roman"/>
          <w:sz w:val="24"/>
          <w:szCs w:val="24"/>
          <w:lang w:eastAsia="es-ES"/>
        </w:rPr>
      </w:pPr>
    </w:p>
    <w:p w14:paraId="2134CBB5" w14:textId="77777777" w:rsidR="008F2CFA" w:rsidRPr="008F2CFA" w:rsidRDefault="008F2CFA" w:rsidP="008F2CFA">
      <w:pPr>
        <w:numPr>
          <w:ilvl w:val="0"/>
          <w:numId w:val="2"/>
        </w:numPr>
        <w:tabs>
          <w:tab w:val="left" w:pos="540"/>
          <w:tab w:val="left" w:pos="1417"/>
          <w:tab w:val="left" w:pos="9014"/>
        </w:tabs>
        <w:spacing w:after="0" w:line="240" w:lineRule="auto"/>
        <w:ind w:hanging="52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Habilidades básicas de comunicación e interacción social.</w:t>
      </w:r>
    </w:p>
    <w:p w14:paraId="0177ABA2" w14:textId="77777777" w:rsidR="008F2CFA" w:rsidRPr="008F2CFA" w:rsidRDefault="008F2CFA" w:rsidP="008F2CFA">
      <w:pPr>
        <w:numPr>
          <w:ilvl w:val="0"/>
          <w:numId w:val="2"/>
        </w:numPr>
        <w:tabs>
          <w:tab w:val="left" w:pos="540"/>
          <w:tab w:val="left" w:pos="1417"/>
          <w:tab w:val="left" w:pos="9014"/>
        </w:tabs>
        <w:spacing w:after="0" w:line="240" w:lineRule="auto"/>
        <w:ind w:hanging="52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Análisis y resolución de conflictos.</w:t>
      </w:r>
    </w:p>
    <w:p w14:paraId="67002743" w14:textId="77777777" w:rsidR="008F2CFA" w:rsidRPr="008F2CFA" w:rsidRDefault="008F2CFA" w:rsidP="008F2CFA">
      <w:pPr>
        <w:numPr>
          <w:ilvl w:val="0"/>
          <w:numId w:val="2"/>
        </w:numPr>
        <w:tabs>
          <w:tab w:val="left" w:pos="540"/>
          <w:tab w:val="left" w:pos="1417"/>
          <w:tab w:val="left" w:pos="9014"/>
        </w:tabs>
        <w:spacing w:after="0" w:line="240" w:lineRule="auto"/>
        <w:ind w:hanging="52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Programas para promover la tolerancia en ambientes heterogéneos.</w:t>
      </w:r>
    </w:p>
    <w:p w14:paraId="0BEF2523" w14:textId="77777777" w:rsidR="008F2CFA" w:rsidRPr="008F2CFA" w:rsidRDefault="008F2CFA" w:rsidP="008F2CFA">
      <w:pPr>
        <w:numPr>
          <w:ilvl w:val="0"/>
          <w:numId w:val="2"/>
        </w:numPr>
        <w:tabs>
          <w:tab w:val="left" w:pos="540"/>
          <w:tab w:val="left" w:pos="1417"/>
          <w:tab w:val="left" w:pos="9014"/>
        </w:tabs>
        <w:spacing w:after="0" w:line="240" w:lineRule="auto"/>
        <w:ind w:hanging="52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Programas para el desarrollo social y afectivo en el aula.</w:t>
      </w:r>
    </w:p>
    <w:p w14:paraId="70706EF4" w14:textId="77777777" w:rsidR="008F2CFA" w:rsidRPr="008F2CFA" w:rsidRDefault="008F2CFA" w:rsidP="008F2CFA">
      <w:pPr>
        <w:numPr>
          <w:ilvl w:val="0"/>
          <w:numId w:val="2"/>
        </w:numPr>
        <w:tabs>
          <w:tab w:val="left" w:pos="540"/>
          <w:tab w:val="left" w:pos="1417"/>
          <w:tab w:val="left" w:pos="9014"/>
        </w:tabs>
        <w:spacing w:after="0" w:line="240" w:lineRule="auto"/>
        <w:ind w:hanging="52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Programas para fomentar el desarrollo moral.</w:t>
      </w:r>
    </w:p>
    <w:p w14:paraId="245D6C2C" w14:textId="77777777" w:rsidR="008F2CFA" w:rsidRPr="008F2CFA" w:rsidRDefault="008F2CFA" w:rsidP="008F2CFA">
      <w:pPr>
        <w:numPr>
          <w:ilvl w:val="0"/>
          <w:numId w:val="2"/>
        </w:numPr>
        <w:tabs>
          <w:tab w:val="left" w:pos="540"/>
          <w:tab w:val="left" w:pos="1417"/>
          <w:tab w:val="left" w:pos="9014"/>
        </w:tabs>
        <w:spacing w:after="0" w:line="240" w:lineRule="auto"/>
        <w:ind w:hanging="52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Programas de coeducación, igualdad y prevención de la violencia de género.</w:t>
      </w:r>
    </w:p>
    <w:p w14:paraId="2F0B8C42" w14:textId="77777777" w:rsidR="008F2CFA" w:rsidRPr="008F2CFA" w:rsidRDefault="008F2CFA" w:rsidP="008F2CFA">
      <w:pPr>
        <w:numPr>
          <w:ilvl w:val="0"/>
          <w:numId w:val="2"/>
        </w:numPr>
        <w:tabs>
          <w:tab w:val="left" w:pos="540"/>
          <w:tab w:val="left" w:pos="1417"/>
          <w:tab w:val="left" w:pos="9014"/>
        </w:tabs>
        <w:spacing w:after="0" w:line="240" w:lineRule="auto"/>
        <w:ind w:hanging="52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Programas de educación medioambiental y para el desarrollo sostenible.</w:t>
      </w:r>
    </w:p>
    <w:p w14:paraId="69108343" w14:textId="17DF85B8" w:rsidR="008F2CFA" w:rsidRDefault="008F2CFA" w:rsidP="008F2CFA">
      <w:pPr>
        <w:numPr>
          <w:ilvl w:val="0"/>
          <w:numId w:val="2"/>
        </w:numPr>
        <w:tabs>
          <w:tab w:val="left" w:pos="540"/>
          <w:tab w:val="left" w:pos="1417"/>
          <w:tab w:val="left" w:pos="9014"/>
        </w:tabs>
        <w:spacing w:after="0" w:line="240" w:lineRule="auto"/>
        <w:ind w:hanging="52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Programas de hábitos de vida saludable y consumo responsable.</w:t>
      </w:r>
    </w:p>
    <w:p w14:paraId="75199CA3" w14:textId="55C76618" w:rsidR="00DB3467" w:rsidRPr="008F2CFA" w:rsidRDefault="00DB3467" w:rsidP="00DB3467">
      <w:pPr>
        <w:tabs>
          <w:tab w:val="left" w:pos="540"/>
          <w:tab w:val="left" w:pos="1417"/>
          <w:tab w:val="left" w:pos="9014"/>
        </w:tabs>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Los talleres se realizarán semanalmente o quincenalmente dependiendo de los problemas que haya en las diferentes aulas.</w:t>
      </w:r>
    </w:p>
    <w:p w14:paraId="39887F87" w14:textId="77777777" w:rsidR="008F2CFA" w:rsidRDefault="008F2CFA" w:rsidP="008F2CFA">
      <w:pPr>
        <w:tabs>
          <w:tab w:val="left" w:pos="540"/>
          <w:tab w:val="left" w:pos="1417"/>
          <w:tab w:val="left" w:pos="9014"/>
        </w:tabs>
        <w:spacing w:after="0" w:line="240" w:lineRule="auto"/>
        <w:jc w:val="both"/>
        <w:rPr>
          <w:rFonts w:ascii="Times New Roman" w:eastAsia="Times New Roman" w:hAnsi="Times New Roman" w:cs="Times New Roman"/>
          <w:sz w:val="24"/>
          <w:szCs w:val="24"/>
          <w:lang w:eastAsia="es-ES"/>
        </w:rPr>
      </w:pPr>
    </w:p>
    <w:p w14:paraId="44911DE2" w14:textId="77777777" w:rsidR="00D340C6" w:rsidRDefault="00D340C6" w:rsidP="008F2CFA">
      <w:pPr>
        <w:tabs>
          <w:tab w:val="left" w:pos="540"/>
          <w:tab w:val="left" w:pos="1417"/>
          <w:tab w:val="left" w:pos="9014"/>
        </w:tabs>
        <w:spacing w:after="0" w:line="240" w:lineRule="auto"/>
        <w:jc w:val="both"/>
        <w:rPr>
          <w:rFonts w:ascii="Times New Roman" w:eastAsia="Times New Roman" w:hAnsi="Times New Roman" w:cs="Times New Roman"/>
          <w:sz w:val="24"/>
          <w:szCs w:val="24"/>
          <w:lang w:eastAsia="es-ES"/>
        </w:rPr>
      </w:pPr>
    </w:p>
    <w:p w14:paraId="0E3437A7" w14:textId="77777777" w:rsidR="00D340C6" w:rsidRDefault="00D340C6" w:rsidP="008F2CFA">
      <w:pPr>
        <w:tabs>
          <w:tab w:val="left" w:pos="540"/>
          <w:tab w:val="left" w:pos="1417"/>
          <w:tab w:val="left" w:pos="9014"/>
        </w:tabs>
        <w:spacing w:after="0" w:line="240" w:lineRule="auto"/>
        <w:jc w:val="both"/>
        <w:rPr>
          <w:rFonts w:ascii="Times New Roman" w:eastAsia="Times New Roman" w:hAnsi="Times New Roman" w:cs="Times New Roman"/>
          <w:sz w:val="24"/>
          <w:szCs w:val="24"/>
          <w:lang w:eastAsia="es-ES"/>
        </w:rPr>
      </w:pPr>
    </w:p>
    <w:p w14:paraId="0447BF43" w14:textId="77777777" w:rsidR="00D340C6" w:rsidRPr="008F2CFA" w:rsidRDefault="00D340C6" w:rsidP="008F2CFA">
      <w:pPr>
        <w:tabs>
          <w:tab w:val="left" w:pos="540"/>
          <w:tab w:val="left" w:pos="1417"/>
          <w:tab w:val="left" w:pos="9014"/>
        </w:tabs>
        <w:spacing w:after="0" w:line="240" w:lineRule="auto"/>
        <w:jc w:val="both"/>
        <w:rPr>
          <w:rFonts w:ascii="Times New Roman" w:eastAsia="Times New Roman" w:hAnsi="Times New Roman" w:cs="Times New Roman"/>
          <w:sz w:val="24"/>
          <w:szCs w:val="24"/>
          <w:lang w:eastAsia="es-ES"/>
        </w:rPr>
      </w:pPr>
    </w:p>
    <w:p w14:paraId="4F812CA7" w14:textId="77777777" w:rsidR="008F2CFA" w:rsidRPr="008F2CFA" w:rsidRDefault="008F2CFA" w:rsidP="008F2CFA">
      <w:pPr>
        <w:tabs>
          <w:tab w:val="left" w:pos="540"/>
          <w:tab w:val="left" w:pos="1417"/>
          <w:tab w:val="left" w:pos="9014"/>
        </w:tabs>
        <w:spacing w:after="0" w:line="240" w:lineRule="auto"/>
        <w:jc w:val="both"/>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4A0" w:firstRow="1" w:lastRow="0" w:firstColumn="1" w:lastColumn="0" w:noHBand="0" w:noVBand="1"/>
      </w:tblPr>
      <w:tblGrid>
        <w:gridCol w:w="8789"/>
      </w:tblGrid>
      <w:tr w:rsidR="008F2CFA" w:rsidRPr="008F2CFA" w14:paraId="37D5F8B2" w14:textId="77777777" w:rsidTr="00C51026">
        <w:tc>
          <w:tcPr>
            <w:tcW w:w="8789" w:type="dxa"/>
            <w:tcBorders>
              <w:top w:val="single" w:sz="4" w:space="0" w:color="auto"/>
              <w:left w:val="single" w:sz="4" w:space="0" w:color="auto"/>
              <w:bottom w:val="single" w:sz="4" w:space="0" w:color="auto"/>
              <w:right w:val="single" w:sz="4" w:space="0" w:color="auto"/>
            </w:tcBorders>
            <w:shd w:val="clear" w:color="auto" w:fill="FFCC99"/>
          </w:tcPr>
          <w:p w14:paraId="299AEF2A" w14:textId="77777777" w:rsidR="008F2CFA" w:rsidRPr="008F2CFA" w:rsidRDefault="008F2CFA" w:rsidP="008F2CFA">
            <w:pPr>
              <w:spacing w:after="0" w:line="240" w:lineRule="auto"/>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val="es-MX" w:eastAsia="es-ES"/>
              </w:rPr>
              <w:t xml:space="preserve">5.2. MEDIDAS CORRECTORAS. </w:t>
            </w:r>
          </w:p>
        </w:tc>
      </w:tr>
    </w:tbl>
    <w:p w14:paraId="26B2A7B9" w14:textId="77777777" w:rsidR="008F2CFA" w:rsidRPr="008F2CFA" w:rsidRDefault="008F2CFA" w:rsidP="008F2CFA">
      <w:pPr>
        <w:spacing w:after="0" w:line="240" w:lineRule="auto"/>
        <w:jc w:val="both"/>
        <w:rPr>
          <w:rFonts w:ascii="Times New Roman" w:eastAsia="Times New Roman" w:hAnsi="Times New Roman" w:cs="Times New Roman"/>
          <w:b/>
          <w:sz w:val="24"/>
          <w:szCs w:val="24"/>
          <w:lang w:eastAsia="es-ES"/>
        </w:rPr>
      </w:pPr>
    </w:p>
    <w:p w14:paraId="2ED91CA1" w14:textId="77777777" w:rsidR="008F2CFA" w:rsidRP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Los alumnos/as que, individual o colectivamente causen daños de forma intencionada a las instalaciones, mobiliario o material del Centro o sustrajeran bienes del mismo, quedan obligados a reparar el daño causado, hacerse cargo del coste económico de su reparación o restituir lo sustraído. En todo caso el padre/madre o representante legales de los mismos serán responsables civiles en los términos previstos en las leyes.</w:t>
      </w:r>
    </w:p>
    <w:p w14:paraId="5A2C1DB6"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697CA50F" w14:textId="77777777" w:rsidR="008F2CFA" w:rsidRP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Podrán corregirse los actos contrarios a las normas de convivencia del Centro realizados por los alumnos/as en el recinto escolar durante la realización de actividades docentes, complementarias o extraescolares. También fuera del recinto escolar siempre que sean motivadas o relacionadas con la vida escolar y que afecten a cualquier miembro de la comunidad educativa.</w:t>
      </w:r>
    </w:p>
    <w:p w14:paraId="6DD51766" w14:textId="77777777" w:rsidR="008F2CFA" w:rsidRPr="008F2CFA" w:rsidRDefault="008F2CFA" w:rsidP="008F2CFA">
      <w:pPr>
        <w:spacing w:after="0" w:line="240" w:lineRule="auto"/>
        <w:ind w:left="705"/>
        <w:jc w:val="both"/>
        <w:rPr>
          <w:rFonts w:ascii="Times New Roman" w:eastAsia="Times New Roman" w:hAnsi="Times New Roman" w:cs="Times New Roman"/>
          <w:sz w:val="24"/>
          <w:szCs w:val="24"/>
          <w:lang w:eastAsia="es-ES"/>
        </w:rPr>
      </w:pPr>
    </w:p>
    <w:p w14:paraId="22EF93ED" w14:textId="77777777" w:rsidR="008F2CFA" w:rsidRP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 los efectos de gradación de las correcciones de las conductas contrarias a la norma tendremos en cuenta:</w:t>
      </w:r>
    </w:p>
    <w:p w14:paraId="5C0AA5EA"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1F8BF267" w14:textId="77777777" w:rsidR="008F2CFA" w:rsidRPr="008F2CFA" w:rsidRDefault="008F2CFA" w:rsidP="008F2CFA">
      <w:pPr>
        <w:numPr>
          <w:ilvl w:val="0"/>
          <w:numId w:val="19"/>
        </w:numPr>
        <w:tabs>
          <w:tab w:val="num" w:pos="900"/>
          <w:tab w:val="num" w:pos="1440"/>
        </w:tabs>
        <w:spacing w:after="0" w:line="240" w:lineRule="auto"/>
        <w:ind w:hanging="100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Estas circunstancias </w:t>
      </w:r>
      <w:r w:rsidRPr="008F2CFA">
        <w:rPr>
          <w:rFonts w:ascii="Times New Roman" w:eastAsia="Times New Roman" w:hAnsi="Times New Roman" w:cs="Times New Roman"/>
          <w:b/>
          <w:sz w:val="24"/>
          <w:szCs w:val="24"/>
          <w:lang w:eastAsia="es-ES"/>
        </w:rPr>
        <w:t>atenuantes</w:t>
      </w:r>
      <w:r w:rsidRPr="008F2CFA">
        <w:rPr>
          <w:rFonts w:ascii="Times New Roman" w:eastAsia="Times New Roman" w:hAnsi="Times New Roman" w:cs="Times New Roman"/>
          <w:sz w:val="24"/>
          <w:szCs w:val="24"/>
          <w:lang w:eastAsia="es-ES"/>
        </w:rPr>
        <w:t>:</w:t>
      </w:r>
    </w:p>
    <w:p w14:paraId="56DF1E93"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48A4E058" w14:textId="77777777" w:rsidR="008F2CFA" w:rsidRPr="008F2CFA" w:rsidRDefault="008F2CFA" w:rsidP="008F2CFA">
      <w:pPr>
        <w:numPr>
          <w:ilvl w:val="3"/>
          <w:numId w:val="5"/>
        </w:numPr>
        <w:tabs>
          <w:tab w:val="left" w:pos="1800"/>
          <w:tab w:val="num" w:pos="3588"/>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El reconocimiento espontáneo de su conducta incorrecta.</w:t>
      </w:r>
    </w:p>
    <w:p w14:paraId="783F5BDE" w14:textId="77777777" w:rsidR="008F2CFA" w:rsidRPr="008F2CFA" w:rsidRDefault="008F2CFA" w:rsidP="008F2CFA">
      <w:pPr>
        <w:numPr>
          <w:ilvl w:val="3"/>
          <w:numId w:val="5"/>
        </w:numPr>
        <w:tabs>
          <w:tab w:val="left" w:pos="1200"/>
          <w:tab w:val="num" w:pos="3588"/>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petición personal y/o pública de excusas, estimadas como suficientes por los afectados.</w:t>
      </w:r>
    </w:p>
    <w:p w14:paraId="31B453ED" w14:textId="77777777" w:rsidR="008F2CFA" w:rsidRPr="008F2CFA" w:rsidRDefault="008F2CFA" w:rsidP="008F2CFA">
      <w:pPr>
        <w:numPr>
          <w:ilvl w:val="3"/>
          <w:numId w:val="5"/>
        </w:numPr>
        <w:tabs>
          <w:tab w:val="left" w:pos="1200"/>
          <w:tab w:val="num" w:pos="3588"/>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Si se ha comprobado la falta de intencionalidad en la rotura o deterioro de los bienes, muebles, materiales, etc., personales o del centro.</w:t>
      </w:r>
    </w:p>
    <w:p w14:paraId="6E0483BC" w14:textId="77777777" w:rsidR="008F2CFA" w:rsidRPr="008F2CFA" w:rsidRDefault="008F2CFA" w:rsidP="008F2CFA">
      <w:pPr>
        <w:numPr>
          <w:ilvl w:val="3"/>
          <w:numId w:val="5"/>
        </w:numPr>
        <w:tabs>
          <w:tab w:val="left" w:pos="1200"/>
          <w:tab w:val="num" w:pos="3588"/>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ausencia de medidas correctoras previas.</w:t>
      </w:r>
    </w:p>
    <w:p w14:paraId="3E3EBEEE" w14:textId="77777777" w:rsidR="008F2CFA" w:rsidRPr="008F2CFA" w:rsidRDefault="008F2CFA" w:rsidP="008F2CFA">
      <w:pPr>
        <w:numPr>
          <w:ilvl w:val="3"/>
          <w:numId w:val="5"/>
        </w:numPr>
        <w:tabs>
          <w:tab w:val="left" w:pos="1200"/>
          <w:tab w:val="num" w:pos="3588"/>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El ofrecimiento de actuaciones compensadoras del daño causado.</w:t>
      </w:r>
    </w:p>
    <w:p w14:paraId="082F7F37" w14:textId="77777777" w:rsidR="008F2CFA" w:rsidRPr="008F2CFA" w:rsidRDefault="008F2CFA" w:rsidP="008F2CFA">
      <w:pPr>
        <w:numPr>
          <w:ilvl w:val="3"/>
          <w:numId w:val="5"/>
        </w:numPr>
        <w:tabs>
          <w:tab w:val="left" w:pos="1200"/>
          <w:tab w:val="num" w:pos="3588"/>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lastRenderedPageBreak/>
        <w:t>La voluntad del infractor de participar en procesos de mediación, si se dan las condiciones que lo hacen posible.</w:t>
      </w:r>
    </w:p>
    <w:p w14:paraId="213010C9" w14:textId="77777777" w:rsidR="008F2CFA" w:rsidRPr="008F2CFA" w:rsidRDefault="008F2CFA" w:rsidP="008F2CFA">
      <w:pPr>
        <w:numPr>
          <w:ilvl w:val="3"/>
          <w:numId w:val="5"/>
        </w:numPr>
        <w:tabs>
          <w:tab w:val="left" w:pos="1200"/>
          <w:tab w:val="num" w:pos="3588"/>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Cada semana transcurrida sin que un alumno de los implicados en conductas contrarias incurra en otra nueva falta, se le restará del total acumulado (solo en faltas consideradas como leves).</w:t>
      </w:r>
    </w:p>
    <w:p w14:paraId="4C00C483" w14:textId="77777777" w:rsidR="008F2CFA" w:rsidRPr="008F2CFA" w:rsidRDefault="008F2CFA" w:rsidP="008F2CFA">
      <w:pPr>
        <w:tabs>
          <w:tab w:val="left" w:pos="1200"/>
        </w:tabs>
        <w:spacing w:after="0" w:line="240" w:lineRule="auto"/>
        <w:ind w:left="1200"/>
        <w:jc w:val="both"/>
        <w:rPr>
          <w:rFonts w:ascii="Times New Roman" w:eastAsia="Times New Roman" w:hAnsi="Times New Roman" w:cs="Times New Roman"/>
          <w:sz w:val="24"/>
          <w:szCs w:val="24"/>
          <w:lang w:eastAsia="es-ES"/>
        </w:rPr>
      </w:pPr>
    </w:p>
    <w:p w14:paraId="547FB918"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42ECAFF3" w14:textId="77777777" w:rsidR="008F2CFA" w:rsidRPr="008F2CFA" w:rsidRDefault="008F2CFA" w:rsidP="008F2CFA">
      <w:pPr>
        <w:numPr>
          <w:ilvl w:val="0"/>
          <w:numId w:val="5"/>
        </w:numPr>
        <w:tabs>
          <w:tab w:val="left" w:pos="960"/>
        </w:tabs>
        <w:spacing w:after="0" w:line="240" w:lineRule="auto"/>
        <w:ind w:left="1440" w:hanging="8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Estas circunstancias </w:t>
      </w:r>
      <w:r w:rsidRPr="008F2CFA">
        <w:rPr>
          <w:rFonts w:ascii="Times New Roman" w:eastAsia="Times New Roman" w:hAnsi="Times New Roman" w:cs="Times New Roman"/>
          <w:b/>
          <w:sz w:val="24"/>
          <w:szCs w:val="24"/>
          <w:lang w:eastAsia="es-ES"/>
        </w:rPr>
        <w:t>agravantes</w:t>
      </w:r>
      <w:r w:rsidRPr="008F2CFA">
        <w:rPr>
          <w:rFonts w:ascii="Times New Roman" w:eastAsia="Times New Roman" w:hAnsi="Times New Roman" w:cs="Times New Roman"/>
          <w:sz w:val="24"/>
          <w:szCs w:val="24"/>
          <w:lang w:eastAsia="es-ES"/>
        </w:rPr>
        <w:t>:</w:t>
      </w:r>
    </w:p>
    <w:p w14:paraId="0D26DC24"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26D802E8" w14:textId="77777777" w:rsidR="008F2CFA" w:rsidRPr="008F2CFA" w:rsidRDefault="008F2CFA" w:rsidP="008F2CFA">
      <w:pPr>
        <w:numPr>
          <w:ilvl w:val="1"/>
          <w:numId w:val="5"/>
        </w:numPr>
        <w:tabs>
          <w:tab w:val="left" w:pos="1440"/>
          <w:tab w:val="num" w:pos="2148"/>
        </w:tabs>
        <w:spacing w:after="0" w:line="240" w:lineRule="auto"/>
        <w:ind w:left="1440" w:hanging="4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premeditación.</w:t>
      </w:r>
    </w:p>
    <w:p w14:paraId="47F4501A" w14:textId="77777777" w:rsidR="008F2CFA" w:rsidRPr="008F2CFA" w:rsidRDefault="008F2CFA" w:rsidP="008F2CFA">
      <w:pPr>
        <w:numPr>
          <w:ilvl w:val="1"/>
          <w:numId w:val="5"/>
        </w:numPr>
        <w:tabs>
          <w:tab w:val="left" w:pos="1440"/>
          <w:tab w:val="num" w:pos="2148"/>
        </w:tabs>
        <w:spacing w:after="0" w:line="240" w:lineRule="auto"/>
        <w:ind w:left="1440" w:hanging="4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reiteración de conductas incorrectas.</w:t>
      </w:r>
    </w:p>
    <w:p w14:paraId="02B1DCC7" w14:textId="77777777" w:rsidR="008F2CFA" w:rsidRPr="008F2CFA" w:rsidRDefault="008F2CFA" w:rsidP="008F2CFA">
      <w:pPr>
        <w:numPr>
          <w:ilvl w:val="1"/>
          <w:numId w:val="5"/>
        </w:numPr>
        <w:tabs>
          <w:tab w:val="left" w:pos="1440"/>
          <w:tab w:val="num" w:pos="2148"/>
        </w:tabs>
        <w:spacing w:after="0" w:line="240" w:lineRule="auto"/>
        <w:ind w:left="1440" w:hanging="4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Causar daño, injuria u ofensa a los compañeros/as de menos edad.</w:t>
      </w:r>
    </w:p>
    <w:p w14:paraId="7C6F5DE9" w14:textId="77777777" w:rsidR="008F2CFA" w:rsidRPr="008F2CFA" w:rsidRDefault="008F2CFA" w:rsidP="008F2CFA">
      <w:pPr>
        <w:numPr>
          <w:ilvl w:val="1"/>
          <w:numId w:val="5"/>
        </w:numPr>
        <w:tabs>
          <w:tab w:val="left" w:pos="1440"/>
          <w:tab w:val="num" w:pos="2148"/>
        </w:tabs>
        <w:spacing w:after="0" w:line="240" w:lineRule="auto"/>
        <w:ind w:left="1440" w:hanging="4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Cualquier acto que atente contra el derecho de la no discriminación por razón de nacimiento, raza, sexo, capacidad económica, nivel social, convicciones políticas, morales o religiosas, así como por discapacidades físicas, sensoriales y psíquicas o cualquier otra condición o circunstancia personal o social.</w:t>
      </w:r>
    </w:p>
    <w:p w14:paraId="5772A683" w14:textId="77777777" w:rsidR="008F2CFA" w:rsidRPr="008F2CFA" w:rsidRDefault="008F2CFA" w:rsidP="008F2CFA">
      <w:pPr>
        <w:numPr>
          <w:ilvl w:val="1"/>
          <w:numId w:val="5"/>
        </w:numPr>
        <w:tabs>
          <w:tab w:val="left" w:pos="1440"/>
          <w:tab w:val="num" w:pos="2148"/>
        </w:tabs>
        <w:spacing w:after="0" w:line="240" w:lineRule="auto"/>
        <w:ind w:left="1440" w:hanging="4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Conductas atentatorias contra los derechos de los profesionales.</w:t>
      </w:r>
    </w:p>
    <w:p w14:paraId="646ACB86" w14:textId="77777777" w:rsidR="008F2CFA" w:rsidRPr="008F2CFA" w:rsidRDefault="008F2CFA" w:rsidP="008F2CFA">
      <w:pPr>
        <w:numPr>
          <w:ilvl w:val="1"/>
          <w:numId w:val="5"/>
        </w:numPr>
        <w:tabs>
          <w:tab w:val="left" w:pos="1440"/>
          <w:tab w:val="num" w:pos="2148"/>
        </w:tabs>
        <w:spacing w:after="0" w:line="240" w:lineRule="auto"/>
        <w:ind w:left="1440" w:hanging="4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publicidad.</w:t>
      </w:r>
    </w:p>
    <w:p w14:paraId="700ECF02" w14:textId="77777777" w:rsidR="008F2CFA" w:rsidRPr="008F2CFA" w:rsidRDefault="008F2CFA" w:rsidP="008F2CFA">
      <w:pPr>
        <w:numPr>
          <w:ilvl w:val="1"/>
          <w:numId w:val="5"/>
        </w:numPr>
        <w:tabs>
          <w:tab w:val="left" w:pos="1440"/>
          <w:tab w:val="num" w:pos="2148"/>
        </w:tabs>
        <w:spacing w:after="0" w:line="240" w:lineRule="auto"/>
        <w:ind w:left="1440" w:hanging="4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Las realizadas colectivamente.</w:t>
      </w:r>
    </w:p>
    <w:p w14:paraId="03287F2F" w14:textId="77777777" w:rsidR="008F2CFA" w:rsidRPr="008F2CFA" w:rsidRDefault="008F2CFA" w:rsidP="008F2CFA">
      <w:pPr>
        <w:numPr>
          <w:ilvl w:val="1"/>
          <w:numId w:val="5"/>
        </w:numPr>
        <w:tabs>
          <w:tab w:val="left" w:pos="1440"/>
          <w:tab w:val="num" w:pos="2148"/>
        </w:tabs>
        <w:spacing w:after="0" w:line="240" w:lineRule="auto"/>
        <w:ind w:left="1440" w:hanging="4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utilización de las conductas con fines de exhibición.</w:t>
      </w:r>
    </w:p>
    <w:p w14:paraId="43A3E080" w14:textId="77777777" w:rsidR="008F2CFA" w:rsidRPr="008F2CFA" w:rsidRDefault="008F2CFA" w:rsidP="008F2CFA">
      <w:pPr>
        <w:spacing w:after="0" w:line="240" w:lineRule="auto"/>
        <w:ind w:left="900"/>
        <w:jc w:val="both"/>
        <w:rPr>
          <w:rFonts w:ascii="Times New Roman" w:eastAsia="Times New Roman" w:hAnsi="Times New Roman" w:cs="Times New Roman"/>
          <w:sz w:val="24"/>
          <w:szCs w:val="24"/>
          <w:lang w:eastAsia="es-ES"/>
        </w:rPr>
      </w:pPr>
    </w:p>
    <w:p w14:paraId="00E871B6" w14:textId="77777777" w:rsidR="008F2CFA" w:rsidRP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Cuando se proceda a sancionar al alumno/a con suspensión del derecho de asistencia al centro o a determinadas clases, durante el tiempo que dure dicha suspensión, el alumno/a deberá realizar los deberes o trabajos determinados para evitar la interrupción del proceso formativo. </w:t>
      </w:r>
    </w:p>
    <w:p w14:paraId="705F0A1D" w14:textId="77777777" w:rsidR="008F2CFA" w:rsidRP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Todas conductas consideradas contrarias a la convivencia deben conllevar la puesta en marcha de unas medidas correctoras, estás conductas vienen tipificadas en el </w:t>
      </w:r>
      <w:r w:rsidR="001A617F" w:rsidRPr="008F2CFA">
        <w:rPr>
          <w:rFonts w:ascii="Times New Roman" w:eastAsia="Times New Roman" w:hAnsi="Times New Roman" w:cs="Times New Roman"/>
          <w:sz w:val="24"/>
          <w:szCs w:val="24"/>
          <w:lang w:eastAsia="es-ES"/>
        </w:rPr>
        <w:t>artículo</w:t>
      </w:r>
      <w:r w:rsidRPr="008F2CFA">
        <w:rPr>
          <w:rFonts w:ascii="Times New Roman" w:eastAsia="Times New Roman" w:hAnsi="Times New Roman" w:cs="Times New Roman"/>
          <w:sz w:val="24"/>
          <w:szCs w:val="24"/>
          <w:lang w:eastAsia="es-ES"/>
        </w:rPr>
        <w:t xml:space="preserve"> 22 del Decreto de Convivencia de Castilla la Mancha. La decisión de las medidas correctoras por delegación del director/a, corresponde a:</w:t>
      </w:r>
    </w:p>
    <w:p w14:paraId="0913E0D1" w14:textId="77777777" w:rsidR="008F2CFA" w:rsidRPr="008F2CFA" w:rsidRDefault="008F2CFA" w:rsidP="008F2CFA">
      <w:pPr>
        <w:numPr>
          <w:ilvl w:val="0"/>
          <w:numId w:val="20"/>
        </w:numPr>
        <w:tabs>
          <w:tab w:val="num" w:pos="1260"/>
        </w:tabs>
        <w:spacing w:after="0" w:line="240" w:lineRule="auto"/>
        <w:ind w:left="126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Cualquier profesor o profesora del centro, oído el alumno/a y en los supuestos en que así lo recoge la ley.</w:t>
      </w:r>
    </w:p>
    <w:p w14:paraId="5AA46EB1" w14:textId="77777777" w:rsidR="008F2CFA" w:rsidRPr="008F2CFA" w:rsidRDefault="008F2CFA" w:rsidP="008F2CFA">
      <w:pPr>
        <w:numPr>
          <w:ilvl w:val="0"/>
          <w:numId w:val="20"/>
        </w:numPr>
        <w:tabs>
          <w:tab w:val="num" w:pos="1260"/>
        </w:tabs>
        <w:spacing w:after="0" w:line="240" w:lineRule="auto"/>
        <w:ind w:left="1260"/>
        <w:jc w:val="both"/>
        <w:rPr>
          <w:rFonts w:ascii="Times New Roman" w:eastAsia="Times New Roman" w:hAnsi="Times New Roman" w:cs="Times New Roman"/>
          <w:b/>
          <w:bCs/>
          <w:sz w:val="24"/>
          <w:szCs w:val="24"/>
          <w:u w:val="single"/>
          <w:lang w:eastAsia="es-ES"/>
        </w:rPr>
      </w:pPr>
      <w:r w:rsidRPr="008F2CFA">
        <w:rPr>
          <w:rFonts w:ascii="Times New Roman" w:eastAsia="Times New Roman" w:hAnsi="Times New Roman" w:cs="Times New Roman"/>
          <w:sz w:val="24"/>
          <w:szCs w:val="24"/>
          <w:lang w:eastAsia="es-ES"/>
        </w:rPr>
        <w:t>El tutor o la tutora en los supuestos en que así lo indica la ley.</w:t>
      </w:r>
    </w:p>
    <w:p w14:paraId="7137620D" w14:textId="77777777" w:rsidR="008F2CFA" w:rsidRPr="008F2CFA" w:rsidRDefault="008F2CFA" w:rsidP="008F2CFA">
      <w:pPr>
        <w:spacing w:after="0" w:line="240" w:lineRule="auto"/>
        <w:ind w:left="900"/>
        <w:jc w:val="both"/>
        <w:rPr>
          <w:rFonts w:ascii="Times New Roman" w:eastAsia="Times New Roman" w:hAnsi="Times New Roman" w:cs="Times New Roman"/>
          <w:b/>
          <w:bCs/>
          <w:sz w:val="24"/>
          <w:szCs w:val="24"/>
          <w:u w:val="single"/>
          <w:lang w:eastAsia="es-ES"/>
        </w:rPr>
      </w:pPr>
    </w:p>
    <w:p w14:paraId="74B9802F" w14:textId="77777777" w:rsidR="008F2CFA" w:rsidRP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Está medidas se adoptarán siempre una vez oído el alumno/a y con la aceptación de las familias y quedará constancia escrita de las medidas adoptadas.</w:t>
      </w:r>
      <w:r w:rsidRPr="008F2CFA">
        <w:rPr>
          <w:rFonts w:ascii="Times New Roman" w:eastAsia="Times New Roman" w:hAnsi="Times New Roman" w:cs="Times New Roman"/>
          <w:sz w:val="24"/>
          <w:szCs w:val="24"/>
          <w:lang w:eastAsia="es-ES"/>
        </w:rPr>
        <w:tab/>
      </w:r>
    </w:p>
    <w:p w14:paraId="0B7787D5"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03A2BA7E" w14:textId="77777777" w:rsidR="008F2CFA" w:rsidRP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Las medidas correctoras ante las conductas gravemente perjudiciales para la convivencia serán adoptadas por el director/a, de las cuales dará traslado a la comisión de convivencia. Para la adopción de medidas correctoras será preceptivo la audiencia del alumno/a, las familias y el conocimiento del profesor/a responsable de la tutoría.</w:t>
      </w:r>
    </w:p>
    <w:p w14:paraId="14D92B86"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6A676C8C" w14:textId="77777777" w:rsidR="008F2CFA" w:rsidRP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Una vez establecidas estas medidas serán inmediatamente impuestas.</w:t>
      </w:r>
    </w:p>
    <w:p w14:paraId="1CBC31E5" w14:textId="77777777" w:rsidR="008F2CFA" w:rsidRPr="008F2CFA" w:rsidRDefault="008F2CFA" w:rsidP="008F2CFA">
      <w:pPr>
        <w:spacing w:after="0" w:line="240" w:lineRule="auto"/>
        <w:ind w:left="360"/>
        <w:jc w:val="both"/>
        <w:rPr>
          <w:rFonts w:ascii="Times New Roman" w:eastAsia="Times New Roman" w:hAnsi="Times New Roman" w:cs="Times New Roman"/>
          <w:sz w:val="24"/>
          <w:szCs w:val="24"/>
          <w:lang w:eastAsia="es-ES"/>
        </w:rPr>
      </w:pPr>
    </w:p>
    <w:p w14:paraId="7AD2DB68" w14:textId="77777777" w:rsidR="008F2CFA" w:rsidRPr="008F2CFA" w:rsidRDefault="008F2CFA" w:rsidP="008F2CFA">
      <w:pPr>
        <w:tabs>
          <w:tab w:val="num" w:pos="2868"/>
        </w:tabs>
        <w:spacing w:after="0" w:line="240" w:lineRule="auto"/>
        <w:ind w:left="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Los recreos serán vigilados por los maestros. Su misión será:</w:t>
      </w:r>
    </w:p>
    <w:p w14:paraId="06380DFC" w14:textId="77777777" w:rsidR="008F2CFA" w:rsidRPr="008F2CFA" w:rsidRDefault="008F2CFA" w:rsidP="008F2CFA">
      <w:pPr>
        <w:tabs>
          <w:tab w:val="num" w:pos="2868"/>
        </w:tabs>
        <w:spacing w:after="0" w:line="240" w:lineRule="auto"/>
        <w:ind w:left="540"/>
        <w:jc w:val="both"/>
        <w:rPr>
          <w:rFonts w:ascii="Times New Roman" w:eastAsia="Times New Roman" w:hAnsi="Times New Roman" w:cs="Times New Roman"/>
          <w:sz w:val="24"/>
          <w:szCs w:val="24"/>
          <w:lang w:eastAsia="es-ES"/>
        </w:rPr>
      </w:pPr>
    </w:p>
    <w:p w14:paraId="2F7D30EC" w14:textId="77777777" w:rsidR="008F2CFA" w:rsidRPr="008F2CFA" w:rsidRDefault="008F2CFA" w:rsidP="008F2CFA">
      <w:pPr>
        <w:numPr>
          <w:ilvl w:val="3"/>
          <w:numId w:val="5"/>
        </w:numPr>
        <w:tabs>
          <w:tab w:val="num" w:pos="3588"/>
        </w:tabs>
        <w:spacing w:after="0" w:line="240" w:lineRule="auto"/>
        <w:ind w:hanging="2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Cuidar que no entre en el edificio ningún alumno durante el periodo de recreo, con excepción de los que, con conocimiento del profesor deban realizar alguna actividad en el interior.</w:t>
      </w:r>
    </w:p>
    <w:p w14:paraId="70CAA64C" w14:textId="77777777" w:rsidR="008F2CFA" w:rsidRPr="008F2CFA" w:rsidRDefault="008F2CFA" w:rsidP="008F2CFA">
      <w:pPr>
        <w:numPr>
          <w:ilvl w:val="3"/>
          <w:numId w:val="5"/>
        </w:numPr>
        <w:tabs>
          <w:tab w:val="num" w:pos="3588"/>
        </w:tabs>
        <w:spacing w:after="0" w:line="240" w:lineRule="auto"/>
        <w:ind w:hanging="2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lastRenderedPageBreak/>
        <w:t>Atender y resolver los casos de infracción de normas de disciplina, poniendo en conocimiento del tutor las posibles faltas cometidas.</w:t>
      </w:r>
    </w:p>
    <w:p w14:paraId="295AA646" w14:textId="40859854" w:rsidR="008F2CFA" w:rsidRDefault="008F2CFA" w:rsidP="008F2CFA">
      <w:pPr>
        <w:numPr>
          <w:ilvl w:val="3"/>
          <w:numId w:val="5"/>
        </w:numPr>
        <w:tabs>
          <w:tab w:val="num" w:pos="3588"/>
        </w:tabs>
        <w:spacing w:after="0" w:line="240" w:lineRule="auto"/>
        <w:ind w:hanging="2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No permitir la presencia de escolares en zonas exteriores al recinto del recreo.</w:t>
      </w:r>
    </w:p>
    <w:p w14:paraId="6031AAD3" w14:textId="49D38FE0" w:rsidR="00AE2886" w:rsidRDefault="00AE2886" w:rsidP="008F2CFA">
      <w:pPr>
        <w:numPr>
          <w:ilvl w:val="3"/>
          <w:numId w:val="5"/>
        </w:numPr>
        <w:tabs>
          <w:tab w:val="num" w:pos="3588"/>
        </w:tabs>
        <w:spacing w:after="0" w:line="240" w:lineRule="auto"/>
        <w:ind w:hanging="24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Los alumnos no podrán estar en la parte delantera del centro.</w:t>
      </w:r>
    </w:p>
    <w:p w14:paraId="54436B53" w14:textId="1C77938E" w:rsidR="00AE2886" w:rsidRPr="008F2CFA" w:rsidRDefault="00AE2886" w:rsidP="008F2CFA">
      <w:pPr>
        <w:numPr>
          <w:ilvl w:val="3"/>
          <w:numId w:val="5"/>
        </w:numPr>
        <w:tabs>
          <w:tab w:val="num" w:pos="3588"/>
        </w:tabs>
        <w:spacing w:after="0" w:line="240" w:lineRule="auto"/>
        <w:ind w:hanging="24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Los maestros estarán vigilando el patio parte de bajo un maestro y parte cubierta otro maestro en la localidad de Alcalá.</w:t>
      </w:r>
    </w:p>
    <w:p w14:paraId="15A99E3A" w14:textId="77777777" w:rsidR="008F2CFA" w:rsidRPr="008F2CFA" w:rsidRDefault="008F2CFA" w:rsidP="008F2CFA">
      <w:pPr>
        <w:spacing w:after="0" w:line="240" w:lineRule="auto"/>
        <w:ind w:left="360"/>
        <w:jc w:val="both"/>
        <w:rPr>
          <w:rFonts w:ascii="Times New Roman" w:eastAsia="Times New Roman" w:hAnsi="Times New Roman" w:cs="Times New Roman"/>
          <w:sz w:val="24"/>
          <w:szCs w:val="24"/>
          <w:lang w:eastAsia="es-ES"/>
        </w:rPr>
      </w:pPr>
    </w:p>
    <w:p w14:paraId="2727E5E6" w14:textId="77777777" w:rsidR="008F2CFA" w:rsidRP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El Consejo Escolar constituirá una Comisión de Convivencia, esta comisión tendrá como responsabilidad la de asesorar a la dirección del centro y al conjunto del Consejo escolar en el cumplimiento del Decreto de Convivencia, así como canalizar las iniciativas de todos los sectores de la comunidad educativa. </w:t>
      </w:r>
    </w:p>
    <w:p w14:paraId="40AB5F54" w14:textId="77777777" w:rsidR="008F2CFA" w:rsidRP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Comisión de Convivencia estará formada por todos los miembros del Consejo Escolar.</w:t>
      </w:r>
    </w:p>
    <w:p w14:paraId="0974EAE4" w14:textId="77777777" w:rsidR="008F2CFA" w:rsidRP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La Comisión de Convivencia elaborará un informe anual analizando los problemas detectados en la gestión de la convivencia, que dará traslado a la dirección del Centro y al Consejo Escolar. </w:t>
      </w:r>
    </w:p>
    <w:p w14:paraId="6563EA58" w14:textId="77777777" w:rsidR="008F2CFA" w:rsidRPr="008F2CFA" w:rsidRDefault="008F2CFA" w:rsidP="008F2CFA">
      <w:pPr>
        <w:spacing w:after="0" w:line="240" w:lineRule="auto"/>
        <w:ind w:left="360"/>
        <w:jc w:val="both"/>
        <w:rPr>
          <w:rFonts w:ascii="Times New Roman" w:eastAsia="Times New Roman" w:hAnsi="Times New Roman" w:cs="Times New Roman"/>
          <w:sz w:val="24"/>
          <w:szCs w:val="24"/>
          <w:lang w:eastAsia="es-ES"/>
        </w:rPr>
      </w:pPr>
    </w:p>
    <w:p w14:paraId="452210AE" w14:textId="77777777" w:rsidR="008F2CFA" w:rsidRP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Las hojas de tipificación de faltas y medidas correctivas estará juntas colocadas en la pared en todas las aulas de Primaria, en lugar de fácil acceso para maestros/as y en el despacho de cada Centro. No obstante, las normas de convivencia se darán a conocer a los alumnos/as por cada tutor/a.</w:t>
      </w:r>
    </w:p>
    <w:p w14:paraId="46E6AD77"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1A99884C" w14:textId="3F052003" w:rsid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El maestros/a que imponga una tarea por cualquier tipo de falta deberá controlar a los alumnos durante la duración de la misma y será el responsable de la medida correctiva.</w:t>
      </w:r>
    </w:p>
    <w:p w14:paraId="730ACC0D" w14:textId="004316CC" w:rsidR="005655EA" w:rsidRPr="008F2CFA" w:rsidRDefault="005655EA" w:rsidP="005655EA">
      <w:pPr>
        <w:spacing w:after="0" w:line="240" w:lineRule="auto"/>
        <w:jc w:val="both"/>
        <w:rPr>
          <w:rFonts w:ascii="Times New Roman" w:eastAsia="Times New Roman" w:hAnsi="Times New Roman" w:cs="Times New Roman"/>
          <w:sz w:val="24"/>
          <w:szCs w:val="24"/>
          <w:lang w:eastAsia="es-ES"/>
        </w:rPr>
      </w:pPr>
    </w:p>
    <w:p w14:paraId="0F0E8BD4" w14:textId="77777777" w:rsid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p>
    <w:p w14:paraId="3C16EAAE" w14:textId="77777777" w:rsidR="00D340C6" w:rsidRDefault="00D340C6" w:rsidP="008F2CFA">
      <w:pPr>
        <w:spacing w:after="0" w:line="240" w:lineRule="auto"/>
        <w:ind w:firstLine="540"/>
        <w:jc w:val="both"/>
        <w:rPr>
          <w:rFonts w:ascii="Times New Roman" w:eastAsia="Times New Roman" w:hAnsi="Times New Roman" w:cs="Times New Roman"/>
          <w:sz w:val="24"/>
          <w:szCs w:val="24"/>
          <w:lang w:eastAsia="es-ES"/>
        </w:rPr>
      </w:pPr>
    </w:p>
    <w:p w14:paraId="5635E48F" w14:textId="77777777" w:rsidR="00D340C6" w:rsidRPr="008F2CFA" w:rsidRDefault="00D340C6" w:rsidP="008F2CFA">
      <w:pPr>
        <w:spacing w:after="0" w:line="240" w:lineRule="auto"/>
        <w:ind w:firstLine="540"/>
        <w:jc w:val="both"/>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70" w:type="dxa"/>
          <w:right w:w="70" w:type="dxa"/>
        </w:tblCellMar>
        <w:tblLook w:val="04A0" w:firstRow="1" w:lastRow="0" w:firstColumn="1" w:lastColumn="0" w:noHBand="0" w:noVBand="1"/>
      </w:tblPr>
      <w:tblGrid>
        <w:gridCol w:w="8789"/>
      </w:tblGrid>
      <w:tr w:rsidR="008F2CFA" w:rsidRPr="008F2CFA" w14:paraId="24DAEE64" w14:textId="77777777" w:rsidTr="00C51026">
        <w:trPr>
          <w:trHeight w:val="482"/>
        </w:trPr>
        <w:tc>
          <w:tcPr>
            <w:tcW w:w="8789" w:type="dxa"/>
            <w:shd w:val="clear" w:color="auto" w:fill="CCFFFF"/>
          </w:tcPr>
          <w:p w14:paraId="6C8E297F" w14:textId="77777777" w:rsidR="008F2CFA" w:rsidRPr="008F2CFA" w:rsidRDefault="008F2CFA" w:rsidP="00215E52">
            <w:pPr>
              <w:numPr>
                <w:ilvl w:val="0"/>
                <w:numId w:val="93"/>
              </w:numPr>
              <w:spacing w:after="0" w:line="240" w:lineRule="auto"/>
              <w:ind w:left="497" w:hanging="425"/>
              <w:jc w:val="both"/>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
                <w:sz w:val="24"/>
                <w:szCs w:val="24"/>
                <w:lang w:eastAsia="es-ES"/>
              </w:rPr>
              <w:t>TIPIFICACIÓN DE LAS FALTAS.</w:t>
            </w:r>
          </w:p>
        </w:tc>
      </w:tr>
    </w:tbl>
    <w:p w14:paraId="7DF8328A"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4A0" w:firstRow="1" w:lastRow="0" w:firstColumn="1" w:lastColumn="0" w:noHBand="0" w:noVBand="1"/>
      </w:tblPr>
      <w:tblGrid>
        <w:gridCol w:w="8789"/>
      </w:tblGrid>
      <w:tr w:rsidR="008F2CFA" w:rsidRPr="008F2CFA" w14:paraId="6707A307" w14:textId="77777777" w:rsidTr="00C51026">
        <w:tc>
          <w:tcPr>
            <w:tcW w:w="8789" w:type="dxa"/>
            <w:tcBorders>
              <w:top w:val="single" w:sz="4" w:space="0" w:color="auto"/>
              <w:left w:val="single" w:sz="4" w:space="0" w:color="auto"/>
              <w:bottom w:val="single" w:sz="4" w:space="0" w:color="auto"/>
              <w:right w:val="single" w:sz="4" w:space="0" w:color="auto"/>
            </w:tcBorders>
            <w:shd w:val="clear" w:color="auto" w:fill="FFCC99"/>
          </w:tcPr>
          <w:p w14:paraId="35B7CB86" w14:textId="77777777" w:rsidR="008F2CFA" w:rsidRPr="008F2CFA" w:rsidRDefault="008F2CFA" w:rsidP="008F2CFA">
            <w:pPr>
              <w:spacing w:after="0" w:line="240" w:lineRule="auto"/>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val="es-MX" w:eastAsia="es-ES"/>
              </w:rPr>
              <w:t>6.1.   CONDUCTAS CONTRARIAS A LAS NORMAS DE CONVIVENCIA.</w:t>
            </w:r>
          </w:p>
        </w:tc>
      </w:tr>
    </w:tbl>
    <w:p w14:paraId="2B062B18"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760"/>
      </w:tblGrid>
      <w:tr w:rsidR="008F2CFA" w:rsidRPr="008F2CFA" w14:paraId="4BC6AACF" w14:textId="77777777" w:rsidTr="00C51026">
        <w:tc>
          <w:tcPr>
            <w:tcW w:w="8760" w:type="dxa"/>
            <w:tcBorders>
              <w:top w:val="single" w:sz="4" w:space="0" w:color="auto"/>
              <w:left w:val="single" w:sz="4" w:space="0" w:color="auto"/>
              <w:bottom w:val="single" w:sz="4" w:space="0" w:color="auto"/>
              <w:right w:val="single" w:sz="4" w:space="0" w:color="auto"/>
            </w:tcBorders>
            <w:shd w:val="clear" w:color="auto" w:fill="D9D9D9"/>
          </w:tcPr>
          <w:p w14:paraId="26B0129C" w14:textId="77777777" w:rsidR="008F2CFA" w:rsidRPr="008F2CFA" w:rsidRDefault="008F2CFA" w:rsidP="008F2CFA">
            <w:pPr>
              <w:suppressLineNumbers/>
              <w:suppressAutoHyphens/>
              <w:spacing w:after="0" w:line="240" w:lineRule="auto"/>
              <w:jc w:val="both"/>
              <w:rPr>
                <w:rFonts w:ascii="Times New Roman" w:eastAsia="Times New Roman" w:hAnsi="Times New Roman" w:cs="Times New Roman"/>
                <w:b/>
                <w:bCs/>
                <w:sz w:val="24"/>
                <w:szCs w:val="24"/>
                <w:lang w:eastAsia="zh-CN"/>
              </w:rPr>
            </w:pPr>
            <w:r w:rsidRPr="008F2CFA">
              <w:rPr>
                <w:rFonts w:ascii="Times New Roman" w:eastAsia="Times New Roman" w:hAnsi="Times New Roman" w:cs="Times New Roman"/>
                <w:b/>
                <w:bCs/>
                <w:sz w:val="24"/>
                <w:szCs w:val="24"/>
                <w:lang w:eastAsia="zh-CN"/>
              </w:rPr>
              <w:t>La desconsideración con los otros miembros de la comunidad escolar</w:t>
            </w:r>
          </w:p>
        </w:tc>
      </w:tr>
      <w:tr w:rsidR="008F2CFA" w:rsidRPr="008F2CFA" w14:paraId="27501B3B" w14:textId="77777777" w:rsidTr="00C51026">
        <w:tc>
          <w:tcPr>
            <w:tcW w:w="8760" w:type="dxa"/>
            <w:tcBorders>
              <w:top w:val="single" w:sz="4" w:space="0" w:color="auto"/>
              <w:left w:val="single" w:sz="4" w:space="0" w:color="auto"/>
              <w:bottom w:val="single" w:sz="4" w:space="0" w:color="auto"/>
              <w:right w:val="single" w:sz="4" w:space="0" w:color="auto"/>
            </w:tcBorders>
          </w:tcPr>
          <w:p w14:paraId="1F93B39F" w14:textId="77777777" w:rsidR="008F2CFA" w:rsidRPr="008F2CFA" w:rsidRDefault="008F2CFA" w:rsidP="008F2CFA">
            <w:pPr>
              <w:numPr>
                <w:ilvl w:val="2"/>
                <w:numId w:val="5"/>
              </w:numPr>
              <w:suppressLineNumbers/>
              <w:tabs>
                <w:tab w:val="num" w:pos="425"/>
              </w:tabs>
              <w:suppressAutoHyphens/>
              <w:spacing w:after="0" w:line="240" w:lineRule="auto"/>
              <w:ind w:left="425"/>
              <w:jc w:val="both"/>
              <w:rPr>
                <w:rFonts w:ascii="Times New Roman" w:eastAsia="Times New Roman" w:hAnsi="Times New Roman" w:cs="Times New Roman"/>
                <w:sz w:val="24"/>
                <w:szCs w:val="24"/>
                <w:lang w:eastAsia="zh-CN"/>
              </w:rPr>
            </w:pPr>
            <w:r w:rsidRPr="008F2CFA">
              <w:rPr>
                <w:rFonts w:ascii="Times New Roman" w:eastAsia="Times New Roman" w:hAnsi="Times New Roman" w:cs="Times New Roman"/>
                <w:sz w:val="24"/>
                <w:szCs w:val="24"/>
                <w:lang w:eastAsia="zh-CN"/>
              </w:rPr>
              <w:t>Molestar a otros compañeros.</w:t>
            </w:r>
          </w:p>
          <w:p w14:paraId="005EAE3C" w14:textId="77777777" w:rsidR="008F2CFA" w:rsidRPr="008F2CFA" w:rsidRDefault="008F2CFA" w:rsidP="008F2CFA">
            <w:pPr>
              <w:numPr>
                <w:ilvl w:val="2"/>
                <w:numId w:val="5"/>
              </w:numPr>
              <w:suppressLineNumbers/>
              <w:tabs>
                <w:tab w:val="num" w:pos="425"/>
              </w:tabs>
              <w:suppressAutoHyphens/>
              <w:spacing w:after="0" w:line="240" w:lineRule="auto"/>
              <w:ind w:left="425"/>
              <w:jc w:val="both"/>
              <w:rPr>
                <w:rFonts w:ascii="Times New Roman" w:eastAsia="Times New Roman" w:hAnsi="Times New Roman" w:cs="Times New Roman"/>
                <w:sz w:val="24"/>
                <w:szCs w:val="24"/>
                <w:lang w:eastAsia="zh-CN"/>
              </w:rPr>
            </w:pPr>
            <w:r w:rsidRPr="008F2CFA">
              <w:rPr>
                <w:rFonts w:ascii="Times New Roman" w:eastAsia="Times New Roman" w:hAnsi="Times New Roman" w:cs="Times New Roman"/>
                <w:sz w:val="24"/>
                <w:szCs w:val="24"/>
                <w:lang w:eastAsia="zh-CN"/>
              </w:rPr>
              <w:t>Asistir a clase desaseados de forma continuada (3 días)</w:t>
            </w:r>
          </w:p>
          <w:p w14:paraId="4B4EF49C" w14:textId="77777777" w:rsidR="008F2CFA" w:rsidRPr="008F2CFA" w:rsidRDefault="008F2CFA" w:rsidP="008F2CFA">
            <w:pPr>
              <w:numPr>
                <w:ilvl w:val="2"/>
                <w:numId w:val="5"/>
              </w:numPr>
              <w:suppressLineNumbers/>
              <w:tabs>
                <w:tab w:val="num" w:pos="425"/>
              </w:tabs>
              <w:suppressAutoHyphens/>
              <w:spacing w:after="0" w:line="240" w:lineRule="auto"/>
              <w:ind w:left="425"/>
              <w:jc w:val="both"/>
              <w:rPr>
                <w:rFonts w:ascii="Times New Roman" w:eastAsia="Times New Roman" w:hAnsi="Times New Roman" w:cs="Times New Roman"/>
                <w:sz w:val="24"/>
                <w:szCs w:val="24"/>
                <w:lang w:eastAsia="zh-CN"/>
              </w:rPr>
            </w:pPr>
            <w:r w:rsidRPr="008F2CFA">
              <w:rPr>
                <w:rFonts w:ascii="Times New Roman" w:eastAsia="Times New Roman" w:hAnsi="Times New Roman" w:cs="Times New Roman"/>
                <w:sz w:val="24"/>
                <w:szCs w:val="24"/>
                <w:lang w:eastAsia="zh-CN"/>
              </w:rPr>
              <w:t>No usar normas de cortesía (pedir permiso, por favor...)</w:t>
            </w:r>
          </w:p>
          <w:p w14:paraId="2F0AE316" w14:textId="77777777" w:rsidR="008F2CFA" w:rsidRPr="008F2CFA" w:rsidRDefault="008F2CFA" w:rsidP="008F2CFA">
            <w:pPr>
              <w:numPr>
                <w:ilvl w:val="2"/>
                <w:numId w:val="5"/>
              </w:numPr>
              <w:suppressLineNumbers/>
              <w:tabs>
                <w:tab w:val="num" w:pos="425"/>
              </w:tabs>
              <w:suppressAutoHyphens/>
              <w:spacing w:after="0" w:line="240" w:lineRule="auto"/>
              <w:ind w:left="425"/>
              <w:jc w:val="both"/>
              <w:rPr>
                <w:rFonts w:ascii="Times New Roman" w:eastAsia="Times New Roman" w:hAnsi="Times New Roman" w:cs="Times New Roman"/>
                <w:sz w:val="24"/>
                <w:szCs w:val="24"/>
                <w:lang w:eastAsia="zh-CN"/>
              </w:rPr>
            </w:pPr>
            <w:r w:rsidRPr="008F2CFA">
              <w:rPr>
                <w:rFonts w:ascii="Times New Roman" w:eastAsia="Times New Roman" w:hAnsi="Times New Roman" w:cs="Times New Roman"/>
                <w:sz w:val="24"/>
                <w:szCs w:val="24"/>
                <w:lang w:eastAsia="zh-CN"/>
              </w:rPr>
              <w:t>Malas contestaciones y faltas de respeto a cualquier miembro de la Comunidad Educativa</w:t>
            </w:r>
          </w:p>
          <w:p w14:paraId="4FB67FC2" w14:textId="77777777" w:rsidR="008F2CFA" w:rsidRPr="008F2CFA" w:rsidRDefault="008F2CFA" w:rsidP="008F2CFA">
            <w:pPr>
              <w:numPr>
                <w:ilvl w:val="2"/>
                <w:numId w:val="5"/>
              </w:numPr>
              <w:suppressLineNumbers/>
              <w:tabs>
                <w:tab w:val="num" w:pos="425"/>
              </w:tabs>
              <w:suppressAutoHyphens/>
              <w:spacing w:after="0" w:line="240" w:lineRule="auto"/>
              <w:ind w:left="425"/>
              <w:jc w:val="both"/>
              <w:rPr>
                <w:rFonts w:ascii="Times New Roman" w:eastAsia="Times New Roman" w:hAnsi="Times New Roman" w:cs="Times New Roman"/>
                <w:sz w:val="24"/>
                <w:szCs w:val="24"/>
                <w:lang w:eastAsia="zh-CN"/>
              </w:rPr>
            </w:pPr>
            <w:r w:rsidRPr="008F2CFA">
              <w:rPr>
                <w:rFonts w:ascii="Times New Roman" w:eastAsia="Times New Roman" w:hAnsi="Times New Roman" w:cs="Times New Roman"/>
                <w:sz w:val="24"/>
                <w:szCs w:val="24"/>
                <w:lang w:eastAsia="zh-CN"/>
              </w:rPr>
              <w:t>La desconsideración hacia el profesorado, como autoridad docente.</w:t>
            </w:r>
          </w:p>
        </w:tc>
      </w:tr>
      <w:tr w:rsidR="008F2CFA" w:rsidRPr="008F2CFA" w14:paraId="4F2A2516" w14:textId="77777777" w:rsidTr="00C51026">
        <w:tc>
          <w:tcPr>
            <w:tcW w:w="8760" w:type="dxa"/>
            <w:tcBorders>
              <w:top w:val="single" w:sz="4" w:space="0" w:color="auto"/>
              <w:left w:val="single" w:sz="4" w:space="0" w:color="auto"/>
              <w:bottom w:val="single" w:sz="4" w:space="0" w:color="auto"/>
              <w:right w:val="single" w:sz="4" w:space="0" w:color="auto"/>
            </w:tcBorders>
            <w:shd w:val="clear" w:color="auto" w:fill="D9D9D9"/>
          </w:tcPr>
          <w:p w14:paraId="47317389" w14:textId="77777777" w:rsidR="008F2CFA" w:rsidRPr="008F2CFA" w:rsidRDefault="008F2CFA" w:rsidP="008F2CFA">
            <w:pPr>
              <w:suppressLineNumbers/>
              <w:suppressAutoHyphens/>
              <w:spacing w:after="0" w:line="240" w:lineRule="auto"/>
              <w:jc w:val="both"/>
              <w:rPr>
                <w:rFonts w:ascii="Times New Roman" w:eastAsia="Times New Roman" w:hAnsi="Times New Roman" w:cs="Times New Roman"/>
                <w:b/>
                <w:bCs/>
                <w:sz w:val="24"/>
                <w:szCs w:val="24"/>
                <w:lang w:eastAsia="zh-CN"/>
              </w:rPr>
            </w:pPr>
            <w:r w:rsidRPr="008F2CFA">
              <w:rPr>
                <w:rFonts w:ascii="Times New Roman" w:eastAsia="Times New Roman" w:hAnsi="Times New Roman" w:cs="Times New Roman"/>
                <w:b/>
                <w:bCs/>
                <w:sz w:val="24"/>
                <w:szCs w:val="24"/>
                <w:lang w:eastAsia="zh-CN"/>
              </w:rPr>
              <w:t>La interrupción del normal desarrollo de las clases</w:t>
            </w:r>
          </w:p>
        </w:tc>
      </w:tr>
      <w:tr w:rsidR="008F2CFA" w:rsidRPr="008F2CFA" w14:paraId="020EAFB8" w14:textId="77777777" w:rsidTr="00C51026">
        <w:tc>
          <w:tcPr>
            <w:tcW w:w="8760" w:type="dxa"/>
            <w:tcBorders>
              <w:top w:val="single" w:sz="4" w:space="0" w:color="auto"/>
              <w:left w:val="single" w:sz="4" w:space="0" w:color="auto"/>
              <w:bottom w:val="single" w:sz="4" w:space="0" w:color="auto"/>
              <w:right w:val="single" w:sz="4" w:space="0" w:color="auto"/>
            </w:tcBorders>
          </w:tcPr>
          <w:p w14:paraId="1EDDA06D" w14:textId="77777777" w:rsidR="008F2CFA" w:rsidRPr="008F2CFA" w:rsidRDefault="008F2CFA" w:rsidP="008F2CFA">
            <w:pPr>
              <w:numPr>
                <w:ilvl w:val="2"/>
                <w:numId w:val="5"/>
              </w:numPr>
              <w:suppressLineNumbers/>
              <w:tabs>
                <w:tab w:val="num" w:pos="425"/>
              </w:tabs>
              <w:suppressAutoHyphens/>
              <w:spacing w:after="0" w:line="240" w:lineRule="auto"/>
              <w:ind w:hanging="2335"/>
              <w:jc w:val="both"/>
              <w:rPr>
                <w:rFonts w:ascii="Times New Roman" w:eastAsia="Times New Roman" w:hAnsi="Times New Roman" w:cs="Times New Roman"/>
                <w:sz w:val="24"/>
                <w:szCs w:val="24"/>
                <w:lang w:eastAsia="zh-CN"/>
              </w:rPr>
            </w:pPr>
            <w:r w:rsidRPr="008F2CFA">
              <w:rPr>
                <w:rFonts w:ascii="Times New Roman" w:eastAsia="Times New Roman" w:hAnsi="Times New Roman" w:cs="Times New Roman"/>
                <w:sz w:val="24"/>
                <w:szCs w:val="24"/>
                <w:lang w:eastAsia="zh-CN"/>
              </w:rPr>
              <w:t>No respetar el material propio ni ajeno.</w:t>
            </w:r>
          </w:p>
          <w:p w14:paraId="37602A7F" w14:textId="77777777" w:rsidR="008F2CFA" w:rsidRPr="008F2CFA" w:rsidRDefault="008F2CFA" w:rsidP="008F2CFA">
            <w:pPr>
              <w:numPr>
                <w:ilvl w:val="2"/>
                <w:numId w:val="5"/>
              </w:numPr>
              <w:suppressLineNumbers/>
              <w:tabs>
                <w:tab w:val="num" w:pos="425"/>
              </w:tabs>
              <w:suppressAutoHyphens/>
              <w:spacing w:after="0" w:line="240" w:lineRule="auto"/>
              <w:ind w:hanging="2335"/>
              <w:jc w:val="both"/>
              <w:rPr>
                <w:rFonts w:ascii="Times New Roman" w:eastAsia="Times New Roman" w:hAnsi="Times New Roman" w:cs="Times New Roman"/>
                <w:sz w:val="24"/>
                <w:szCs w:val="24"/>
                <w:lang w:eastAsia="zh-CN"/>
              </w:rPr>
            </w:pPr>
            <w:r w:rsidRPr="008F2CFA">
              <w:rPr>
                <w:rFonts w:ascii="Times New Roman" w:eastAsia="Times New Roman" w:hAnsi="Times New Roman" w:cs="Times New Roman"/>
                <w:sz w:val="24"/>
                <w:szCs w:val="24"/>
                <w:lang w:eastAsia="zh-CN"/>
              </w:rPr>
              <w:t>No traer las tareas escolares y/o el material didáctico de forma reiterada (en más</w:t>
            </w:r>
          </w:p>
          <w:p w14:paraId="7F4B2D1D" w14:textId="77777777" w:rsidR="008F2CFA" w:rsidRPr="008F2CFA" w:rsidRDefault="008F2CFA" w:rsidP="008F2CFA">
            <w:pPr>
              <w:suppressLineNumbers/>
              <w:suppressAutoHyphens/>
              <w:spacing w:after="0" w:line="240" w:lineRule="auto"/>
              <w:ind w:left="65"/>
              <w:jc w:val="both"/>
              <w:rPr>
                <w:rFonts w:ascii="Times New Roman" w:eastAsia="Times New Roman" w:hAnsi="Times New Roman" w:cs="Times New Roman"/>
                <w:sz w:val="24"/>
                <w:szCs w:val="24"/>
                <w:lang w:eastAsia="zh-CN"/>
              </w:rPr>
            </w:pPr>
            <w:r w:rsidRPr="008F2CFA">
              <w:rPr>
                <w:rFonts w:ascii="Times New Roman" w:eastAsia="Times New Roman" w:hAnsi="Times New Roman" w:cs="Times New Roman"/>
                <w:sz w:val="24"/>
                <w:szCs w:val="24"/>
                <w:lang w:eastAsia="zh-CN"/>
              </w:rPr>
              <w:t xml:space="preserve">      de seis ocasiones al mes)</w:t>
            </w:r>
          </w:p>
        </w:tc>
      </w:tr>
      <w:tr w:rsidR="008F2CFA" w:rsidRPr="008F2CFA" w14:paraId="782C7838" w14:textId="77777777" w:rsidTr="00C51026">
        <w:tc>
          <w:tcPr>
            <w:tcW w:w="8760" w:type="dxa"/>
            <w:tcBorders>
              <w:top w:val="single" w:sz="4" w:space="0" w:color="auto"/>
              <w:left w:val="single" w:sz="4" w:space="0" w:color="auto"/>
              <w:bottom w:val="single" w:sz="4" w:space="0" w:color="auto"/>
              <w:right w:val="single" w:sz="4" w:space="0" w:color="auto"/>
            </w:tcBorders>
            <w:shd w:val="clear" w:color="auto" w:fill="D9D9D9"/>
          </w:tcPr>
          <w:p w14:paraId="0877D4D4" w14:textId="77777777" w:rsidR="008F2CFA" w:rsidRPr="008F2CFA" w:rsidRDefault="008F2CFA" w:rsidP="008F2CFA">
            <w:pPr>
              <w:suppressLineNumbers/>
              <w:suppressAutoHyphens/>
              <w:spacing w:after="0" w:line="240" w:lineRule="auto"/>
              <w:jc w:val="both"/>
              <w:rPr>
                <w:rFonts w:ascii="Times New Roman" w:eastAsia="Times New Roman" w:hAnsi="Times New Roman" w:cs="Times New Roman"/>
                <w:b/>
                <w:bCs/>
                <w:sz w:val="24"/>
                <w:szCs w:val="24"/>
                <w:lang w:eastAsia="zh-CN"/>
              </w:rPr>
            </w:pPr>
            <w:r w:rsidRPr="008F2CFA">
              <w:rPr>
                <w:rFonts w:ascii="Times New Roman" w:eastAsia="Times New Roman" w:hAnsi="Times New Roman" w:cs="Times New Roman"/>
                <w:b/>
                <w:bCs/>
                <w:sz w:val="24"/>
                <w:szCs w:val="24"/>
                <w:lang w:eastAsia="zh-CN"/>
              </w:rPr>
              <w:t>La alteración del desarrollo normal de la actividades del centro</w:t>
            </w:r>
          </w:p>
        </w:tc>
      </w:tr>
      <w:tr w:rsidR="008F2CFA" w:rsidRPr="008F2CFA" w14:paraId="3A9D3717" w14:textId="77777777" w:rsidTr="00C51026">
        <w:tc>
          <w:tcPr>
            <w:tcW w:w="8760" w:type="dxa"/>
            <w:tcBorders>
              <w:top w:val="single" w:sz="4" w:space="0" w:color="auto"/>
              <w:left w:val="single" w:sz="4" w:space="0" w:color="auto"/>
              <w:bottom w:val="single" w:sz="4" w:space="0" w:color="auto"/>
              <w:right w:val="single" w:sz="4" w:space="0" w:color="auto"/>
            </w:tcBorders>
          </w:tcPr>
          <w:p w14:paraId="5D0CFDCF" w14:textId="77777777" w:rsidR="008F2CFA" w:rsidRPr="008F2CFA" w:rsidRDefault="008F2CFA" w:rsidP="008F2CFA">
            <w:pPr>
              <w:numPr>
                <w:ilvl w:val="2"/>
                <w:numId w:val="5"/>
              </w:numPr>
              <w:suppressLineNumbers/>
              <w:tabs>
                <w:tab w:val="num" w:pos="425"/>
              </w:tabs>
              <w:suppressAutoHyphens/>
              <w:spacing w:after="0" w:line="240" w:lineRule="auto"/>
              <w:ind w:hanging="2335"/>
              <w:jc w:val="both"/>
              <w:rPr>
                <w:rFonts w:ascii="Times New Roman" w:eastAsia="Times New Roman" w:hAnsi="Times New Roman" w:cs="Times New Roman"/>
                <w:sz w:val="24"/>
                <w:szCs w:val="24"/>
                <w:lang w:eastAsia="zh-CN"/>
              </w:rPr>
            </w:pPr>
            <w:r w:rsidRPr="008F2CFA">
              <w:rPr>
                <w:rFonts w:ascii="Times New Roman" w:eastAsia="Times New Roman" w:hAnsi="Times New Roman" w:cs="Times New Roman"/>
                <w:sz w:val="24"/>
                <w:szCs w:val="24"/>
                <w:lang w:eastAsia="zh-CN"/>
              </w:rPr>
              <w:t>Ensuciar el mobiliario e instalaciones.</w:t>
            </w:r>
          </w:p>
          <w:p w14:paraId="5671DA78" w14:textId="77777777" w:rsidR="008F2CFA" w:rsidRPr="008F2CFA" w:rsidRDefault="008F2CFA" w:rsidP="008F2CFA">
            <w:pPr>
              <w:numPr>
                <w:ilvl w:val="2"/>
                <w:numId w:val="5"/>
              </w:numPr>
              <w:suppressLineNumbers/>
              <w:tabs>
                <w:tab w:val="num" w:pos="425"/>
              </w:tabs>
              <w:suppressAutoHyphens/>
              <w:spacing w:after="0" w:line="240" w:lineRule="auto"/>
              <w:ind w:hanging="2335"/>
              <w:jc w:val="both"/>
              <w:rPr>
                <w:rFonts w:ascii="Times New Roman" w:eastAsia="Times New Roman" w:hAnsi="Times New Roman" w:cs="Times New Roman"/>
                <w:sz w:val="24"/>
                <w:szCs w:val="24"/>
                <w:lang w:eastAsia="zh-CN"/>
              </w:rPr>
            </w:pPr>
            <w:r w:rsidRPr="008F2CFA">
              <w:rPr>
                <w:rFonts w:ascii="Times New Roman" w:eastAsia="Times New Roman" w:hAnsi="Times New Roman" w:cs="Times New Roman"/>
                <w:sz w:val="24"/>
                <w:szCs w:val="24"/>
                <w:lang w:eastAsia="zh-CN"/>
              </w:rPr>
              <w:t>Tirar papeles y desperdicios al suelo.</w:t>
            </w:r>
          </w:p>
          <w:p w14:paraId="68D7197D" w14:textId="77777777" w:rsidR="008F2CFA" w:rsidRPr="008F2CFA" w:rsidRDefault="008F2CFA" w:rsidP="008F2CFA">
            <w:pPr>
              <w:numPr>
                <w:ilvl w:val="2"/>
                <w:numId w:val="5"/>
              </w:numPr>
              <w:suppressLineNumbers/>
              <w:tabs>
                <w:tab w:val="num" w:pos="425"/>
              </w:tabs>
              <w:suppressAutoHyphens/>
              <w:spacing w:after="0" w:line="240" w:lineRule="auto"/>
              <w:ind w:hanging="2335"/>
              <w:jc w:val="both"/>
              <w:rPr>
                <w:rFonts w:ascii="Times New Roman" w:eastAsia="Times New Roman" w:hAnsi="Times New Roman" w:cs="Times New Roman"/>
                <w:sz w:val="24"/>
                <w:szCs w:val="24"/>
                <w:lang w:eastAsia="zh-CN"/>
              </w:rPr>
            </w:pPr>
            <w:r w:rsidRPr="008F2CFA">
              <w:rPr>
                <w:rFonts w:ascii="Times New Roman" w:eastAsia="Times New Roman" w:hAnsi="Times New Roman" w:cs="Times New Roman"/>
                <w:sz w:val="24"/>
                <w:szCs w:val="24"/>
                <w:lang w:eastAsia="zh-CN"/>
              </w:rPr>
              <w:lastRenderedPageBreak/>
              <w:t>No usar las papeleras correctamente.</w:t>
            </w:r>
          </w:p>
          <w:p w14:paraId="1EF9BFD5" w14:textId="77777777" w:rsidR="008F2CFA" w:rsidRPr="008F2CFA" w:rsidRDefault="008F2CFA" w:rsidP="008F2CFA">
            <w:pPr>
              <w:numPr>
                <w:ilvl w:val="2"/>
                <w:numId w:val="5"/>
              </w:numPr>
              <w:suppressLineNumbers/>
              <w:tabs>
                <w:tab w:val="num" w:pos="425"/>
              </w:tabs>
              <w:suppressAutoHyphens/>
              <w:spacing w:after="0" w:line="240" w:lineRule="auto"/>
              <w:ind w:hanging="2335"/>
              <w:jc w:val="both"/>
              <w:rPr>
                <w:rFonts w:ascii="Times New Roman" w:eastAsia="Times New Roman" w:hAnsi="Times New Roman" w:cs="Times New Roman"/>
                <w:sz w:val="24"/>
                <w:szCs w:val="24"/>
                <w:lang w:eastAsia="zh-CN"/>
              </w:rPr>
            </w:pPr>
            <w:r w:rsidRPr="008F2CFA">
              <w:rPr>
                <w:rFonts w:ascii="Times New Roman" w:eastAsia="Times New Roman" w:hAnsi="Times New Roman" w:cs="Times New Roman"/>
                <w:sz w:val="24"/>
                <w:szCs w:val="24"/>
                <w:lang w:eastAsia="zh-CN"/>
              </w:rPr>
              <w:t>No entrar y salir en orden y en silencio por los pasillos</w:t>
            </w:r>
          </w:p>
          <w:p w14:paraId="6E4105AC" w14:textId="77777777" w:rsidR="008F2CFA" w:rsidRPr="008F2CFA" w:rsidRDefault="008F2CFA" w:rsidP="008F2CFA">
            <w:pPr>
              <w:numPr>
                <w:ilvl w:val="2"/>
                <w:numId w:val="5"/>
              </w:numPr>
              <w:suppressLineNumbers/>
              <w:tabs>
                <w:tab w:val="num" w:pos="425"/>
              </w:tabs>
              <w:suppressAutoHyphens/>
              <w:spacing w:after="0" w:line="240" w:lineRule="auto"/>
              <w:ind w:hanging="2335"/>
              <w:jc w:val="both"/>
              <w:rPr>
                <w:rFonts w:ascii="Times New Roman" w:eastAsia="Times New Roman" w:hAnsi="Times New Roman" w:cs="Times New Roman"/>
                <w:sz w:val="24"/>
                <w:szCs w:val="24"/>
                <w:lang w:eastAsia="zh-CN"/>
              </w:rPr>
            </w:pPr>
            <w:r w:rsidRPr="008F2CFA">
              <w:rPr>
                <w:rFonts w:ascii="Times New Roman" w:eastAsia="Times New Roman" w:hAnsi="Times New Roman" w:cs="Times New Roman"/>
                <w:sz w:val="24"/>
                <w:szCs w:val="24"/>
                <w:lang w:eastAsia="zh-CN"/>
              </w:rPr>
              <w:t>Entrar sin pedir permiso al Centro durante el recreo.</w:t>
            </w:r>
          </w:p>
          <w:p w14:paraId="4F8399A2" w14:textId="77777777" w:rsidR="008F2CFA" w:rsidRPr="008F2CFA" w:rsidRDefault="008F2CFA" w:rsidP="008F2CFA">
            <w:pPr>
              <w:numPr>
                <w:ilvl w:val="2"/>
                <w:numId w:val="5"/>
              </w:numPr>
              <w:suppressLineNumbers/>
              <w:tabs>
                <w:tab w:val="num" w:pos="425"/>
              </w:tabs>
              <w:suppressAutoHyphens/>
              <w:spacing w:after="0" w:line="240" w:lineRule="auto"/>
              <w:ind w:hanging="2335"/>
              <w:jc w:val="both"/>
              <w:rPr>
                <w:rFonts w:ascii="Times New Roman" w:eastAsia="Times New Roman" w:hAnsi="Times New Roman" w:cs="Times New Roman"/>
                <w:sz w:val="24"/>
                <w:szCs w:val="24"/>
                <w:lang w:eastAsia="zh-CN"/>
              </w:rPr>
            </w:pPr>
            <w:r w:rsidRPr="008F2CFA">
              <w:rPr>
                <w:rFonts w:ascii="Times New Roman" w:eastAsia="Times New Roman" w:hAnsi="Times New Roman" w:cs="Times New Roman"/>
                <w:sz w:val="24"/>
                <w:szCs w:val="24"/>
                <w:lang w:eastAsia="zh-CN"/>
              </w:rPr>
              <w:t>No permanecer en el patio de recreo correspondiente salvo para beber agua</w:t>
            </w:r>
          </w:p>
          <w:p w14:paraId="06A9C953" w14:textId="77777777" w:rsidR="008F2CFA" w:rsidRPr="008F2CFA" w:rsidRDefault="008F2CFA" w:rsidP="008F2CFA">
            <w:pPr>
              <w:numPr>
                <w:ilvl w:val="2"/>
                <w:numId w:val="5"/>
              </w:numPr>
              <w:suppressLineNumbers/>
              <w:tabs>
                <w:tab w:val="num" w:pos="425"/>
              </w:tabs>
              <w:suppressAutoHyphens/>
              <w:spacing w:after="0" w:line="240" w:lineRule="auto"/>
              <w:ind w:hanging="2335"/>
              <w:jc w:val="both"/>
              <w:rPr>
                <w:rFonts w:ascii="Times New Roman" w:eastAsia="Times New Roman" w:hAnsi="Times New Roman" w:cs="Times New Roman"/>
                <w:sz w:val="24"/>
                <w:szCs w:val="24"/>
                <w:lang w:eastAsia="zh-CN"/>
              </w:rPr>
            </w:pPr>
            <w:r w:rsidRPr="008F2CFA">
              <w:rPr>
                <w:rFonts w:ascii="Times New Roman" w:eastAsia="Times New Roman" w:hAnsi="Times New Roman" w:cs="Times New Roman"/>
                <w:sz w:val="24"/>
                <w:szCs w:val="24"/>
                <w:lang w:eastAsia="zh-CN"/>
              </w:rPr>
              <w:t>Usar los aseos cuando no se debe, salvo permiso concedido</w:t>
            </w:r>
          </w:p>
        </w:tc>
      </w:tr>
      <w:tr w:rsidR="008F2CFA" w:rsidRPr="008F2CFA" w14:paraId="7A6D252E" w14:textId="77777777" w:rsidTr="00C51026">
        <w:tc>
          <w:tcPr>
            <w:tcW w:w="8760" w:type="dxa"/>
            <w:tcBorders>
              <w:top w:val="single" w:sz="4" w:space="0" w:color="auto"/>
              <w:left w:val="single" w:sz="4" w:space="0" w:color="auto"/>
              <w:bottom w:val="single" w:sz="4" w:space="0" w:color="auto"/>
              <w:right w:val="single" w:sz="4" w:space="0" w:color="auto"/>
            </w:tcBorders>
            <w:shd w:val="clear" w:color="auto" w:fill="D9D9D9"/>
          </w:tcPr>
          <w:p w14:paraId="3C574133" w14:textId="77777777" w:rsidR="008F2CFA" w:rsidRPr="008F2CFA" w:rsidRDefault="008F2CFA" w:rsidP="008F2CFA">
            <w:pPr>
              <w:suppressLineNumbers/>
              <w:suppressAutoHyphens/>
              <w:spacing w:after="0" w:line="240" w:lineRule="auto"/>
              <w:jc w:val="both"/>
              <w:rPr>
                <w:rFonts w:ascii="Times New Roman" w:eastAsia="Times New Roman" w:hAnsi="Times New Roman" w:cs="Times New Roman"/>
                <w:b/>
                <w:bCs/>
                <w:sz w:val="24"/>
                <w:szCs w:val="24"/>
                <w:lang w:eastAsia="zh-CN"/>
              </w:rPr>
            </w:pPr>
            <w:r w:rsidRPr="008F2CFA">
              <w:rPr>
                <w:rFonts w:ascii="Times New Roman" w:eastAsia="Times New Roman" w:hAnsi="Times New Roman" w:cs="Times New Roman"/>
                <w:b/>
                <w:bCs/>
                <w:sz w:val="24"/>
                <w:szCs w:val="24"/>
                <w:lang w:eastAsia="zh-CN"/>
              </w:rPr>
              <w:lastRenderedPageBreak/>
              <w:t>Los actos de indisciplina contra miembros de la comunidad escolar</w:t>
            </w:r>
          </w:p>
        </w:tc>
      </w:tr>
      <w:tr w:rsidR="008F2CFA" w:rsidRPr="008F2CFA" w14:paraId="36BF17AC" w14:textId="77777777" w:rsidTr="00C51026">
        <w:tc>
          <w:tcPr>
            <w:tcW w:w="8760" w:type="dxa"/>
            <w:tcBorders>
              <w:top w:val="single" w:sz="4" w:space="0" w:color="auto"/>
              <w:left w:val="single" w:sz="4" w:space="0" w:color="auto"/>
              <w:bottom w:val="single" w:sz="4" w:space="0" w:color="auto"/>
              <w:right w:val="single" w:sz="4" w:space="0" w:color="auto"/>
            </w:tcBorders>
          </w:tcPr>
          <w:p w14:paraId="483845E1" w14:textId="77777777" w:rsidR="008F2CFA" w:rsidRPr="008F2CFA" w:rsidRDefault="008F2CFA" w:rsidP="008F2CFA">
            <w:pPr>
              <w:numPr>
                <w:ilvl w:val="2"/>
                <w:numId w:val="5"/>
              </w:numPr>
              <w:suppressLineNumbers/>
              <w:tabs>
                <w:tab w:val="num" w:pos="425"/>
              </w:tabs>
              <w:suppressAutoHyphens/>
              <w:spacing w:after="0" w:line="240" w:lineRule="auto"/>
              <w:ind w:hanging="2335"/>
              <w:jc w:val="both"/>
              <w:rPr>
                <w:rFonts w:ascii="Times New Roman" w:eastAsia="Times New Roman" w:hAnsi="Times New Roman" w:cs="Times New Roman"/>
                <w:sz w:val="24"/>
                <w:szCs w:val="24"/>
                <w:lang w:eastAsia="zh-CN"/>
              </w:rPr>
            </w:pPr>
            <w:r w:rsidRPr="008F2CFA">
              <w:rPr>
                <w:rFonts w:ascii="Times New Roman" w:eastAsia="Times New Roman" w:hAnsi="Times New Roman" w:cs="Times New Roman"/>
                <w:sz w:val="24"/>
                <w:szCs w:val="24"/>
                <w:lang w:eastAsia="zh-CN"/>
              </w:rPr>
              <w:t>Interrumpir la comunicación entre padres/colegio.</w:t>
            </w:r>
          </w:p>
          <w:p w14:paraId="31DD9F6E" w14:textId="77777777" w:rsidR="008F2CFA" w:rsidRPr="008F2CFA" w:rsidRDefault="008F2CFA" w:rsidP="008F2CFA">
            <w:pPr>
              <w:numPr>
                <w:ilvl w:val="2"/>
                <w:numId w:val="5"/>
              </w:numPr>
              <w:suppressLineNumbers/>
              <w:tabs>
                <w:tab w:val="num" w:pos="425"/>
              </w:tabs>
              <w:suppressAutoHyphens/>
              <w:spacing w:after="0" w:line="240" w:lineRule="auto"/>
              <w:ind w:left="425"/>
              <w:jc w:val="both"/>
              <w:rPr>
                <w:rFonts w:ascii="Times New Roman" w:eastAsia="Times New Roman" w:hAnsi="Times New Roman" w:cs="Times New Roman"/>
                <w:sz w:val="24"/>
                <w:szCs w:val="24"/>
                <w:lang w:eastAsia="zh-CN"/>
              </w:rPr>
            </w:pPr>
            <w:r w:rsidRPr="008F2CFA">
              <w:rPr>
                <w:rFonts w:ascii="Times New Roman" w:eastAsia="Times New Roman" w:hAnsi="Times New Roman" w:cs="Times New Roman"/>
                <w:sz w:val="24"/>
                <w:szCs w:val="24"/>
                <w:lang w:eastAsia="zh-CN"/>
              </w:rPr>
              <w:t>Malas contestaciones y faltas de respeto a cualquier miembro de la Comunidad Educativa</w:t>
            </w:r>
          </w:p>
          <w:p w14:paraId="1E3A1EDF" w14:textId="77777777" w:rsidR="008F2CFA" w:rsidRPr="008F2CFA" w:rsidRDefault="008F2CFA" w:rsidP="008F2CFA">
            <w:pPr>
              <w:numPr>
                <w:ilvl w:val="2"/>
                <w:numId w:val="5"/>
              </w:numPr>
              <w:suppressLineNumbers/>
              <w:tabs>
                <w:tab w:val="num" w:pos="425"/>
              </w:tabs>
              <w:suppressAutoHyphens/>
              <w:spacing w:after="0" w:line="240" w:lineRule="auto"/>
              <w:ind w:left="425"/>
              <w:jc w:val="both"/>
              <w:rPr>
                <w:rFonts w:ascii="Times New Roman" w:eastAsia="Times New Roman" w:hAnsi="Times New Roman" w:cs="Times New Roman"/>
                <w:sz w:val="24"/>
                <w:szCs w:val="24"/>
                <w:lang w:eastAsia="zh-CN"/>
              </w:rPr>
            </w:pPr>
            <w:r w:rsidRPr="008F2CFA">
              <w:rPr>
                <w:rFonts w:ascii="Times New Roman" w:eastAsia="Times New Roman" w:hAnsi="Times New Roman" w:cs="Times New Roman"/>
                <w:sz w:val="24"/>
                <w:szCs w:val="24"/>
                <w:lang w:eastAsia="zh-CN"/>
              </w:rPr>
              <w:t>Molestar a otros compañeros</w:t>
            </w:r>
          </w:p>
        </w:tc>
      </w:tr>
      <w:tr w:rsidR="008F2CFA" w:rsidRPr="008F2CFA" w14:paraId="68CC4007" w14:textId="77777777" w:rsidTr="00C51026">
        <w:tc>
          <w:tcPr>
            <w:tcW w:w="8760" w:type="dxa"/>
            <w:tcBorders>
              <w:top w:val="single" w:sz="4" w:space="0" w:color="auto"/>
              <w:left w:val="single" w:sz="4" w:space="0" w:color="auto"/>
              <w:bottom w:val="single" w:sz="4" w:space="0" w:color="auto"/>
              <w:right w:val="single" w:sz="4" w:space="0" w:color="auto"/>
            </w:tcBorders>
            <w:shd w:val="clear" w:color="auto" w:fill="D9D9D9"/>
          </w:tcPr>
          <w:p w14:paraId="5BFBDFF9" w14:textId="77777777" w:rsidR="008F2CFA" w:rsidRPr="008F2CFA" w:rsidRDefault="008F2CFA" w:rsidP="008F2CFA">
            <w:pPr>
              <w:suppressLineNumbers/>
              <w:suppressAutoHyphens/>
              <w:spacing w:after="0" w:line="240" w:lineRule="auto"/>
              <w:jc w:val="both"/>
              <w:rPr>
                <w:rFonts w:ascii="Times New Roman" w:eastAsia="Times New Roman" w:hAnsi="Times New Roman" w:cs="Times New Roman"/>
                <w:b/>
                <w:bCs/>
                <w:sz w:val="24"/>
                <w:szCs w:val="24"/>
                <w:lang w:eastAsia="zh-CN"/>
              </w:rPr>
            </w:pPr>
            <w:r w:rsidRPr="008F2CFA">
              <w:rPr>
                <w:rFonts w:ascii="Times New Roman" w:eastAsia="Times New Roman" w:hAnsi="Times New Roman" w:cs="Times New Roman"/>
                <w:b/>
                <w:bCs/>
                <w:sz w:val="24"/>
                <w:szCs w:val="24"/>
                <w:lang w:eastAsia="zh-CN"/>
              </w:rPr>
              <w:t>El deterioro, causado intencionadamente, de las dependencias del centro o de su material, o del material de cualquier miembro de la Comunidad Escolar</w:t>
            </w:r>
          </w:p>
        </w:tc>
      </w:tr>
      <w:tr w:rsidR="008F2CFA" w:rsidRPr="008F2CFA" w14:paraId="1A9D2B7D" w14:textId="77777777" w:rsidTr="00C51026">
        <w:tc>
          <w:tcPr>
            <w:tcW w:w="8760" w:type="dxa"/>
            <w:tcBorders>
              <w:top w:val="single" w:sz="4" w:space="0" w:color="auto"/>
              <w:left w:val="single" w:sz="4" w:space="0" w:color="auto"/>
              <w:bottom w:val="single" w:sz="4" w:space="0" w:color="auto"/>
              <w:right w:val="single" w:sz="4" w:space="0" w:color="auto"/>
            </w:tcBorders>
          </w:tcPr>
          <w:p w14:paraId="7EC12DF2" w14:textId="77777777" w:rsidR="008F2CFA" w:rsidRPr="008F2CFA" w:rsidRDefault="008F2CFA" w:rsidP="008F2CFA">
            <w:pPr>
              <w:numPr>
                <w:ilvl w:val="2"/>
                <w:numId w:val="5"/>
              </w:numPr>
              <w:suppressLineNumbers/>
              <w:tabs>
                <w:tab w:val="num" w:pos="425"/>
              </w:tabs>
              <w:suppressAutoHyphens/>
              <w:spacing w:after="0" w:line="240" w:lineRule="auto"/>
              <w:ind w:hanging="2335"/>
              <w:jc w:val="both"/>
              <w:rPr>
                <w:rFonts w:ascii="Times New Roman" w:eastAsia="Times New Roman" w:hAnsi="Times New Roman" w:cs="Times New Roman"/>
                <w:sz w:val="24"/>
                <w:szCs w:val="24"/>
                <w:lang w:eastAsia="zh-CN"/>
              </w:rPr>
            </w:pPr>
            <w:r w:rsidRPr="008F2CFA">
              <w:rPr>
                <w:rFonts w:ascii="Times New Roman" w:eastAsia="Times New Roman" w:hAnsi="Times New Roman" w:cs="Times New Roman"/>
                <w:sz w:val="24"/>
                <w:szCs w:val="24"/>
                <w:lang w:eastAsia="zh-CN"/>
              </w:rPr>
              <w:t>Deterioro intencionado del material e instalaciones del Centro.</w:t>
            </w:r>
          </w:p>
          <w:p w14:paraId="540CA236" w14:textId="77777777" w:rsidR="008F2CFA" w:rsidRPr="008F2CFA" w:rsidRDefault="008F2CFA" w:rsidP="008F2CFA">
            <w:pPr>
              <w:numPr>
                <w:ilvl w:val="2"/>
                <w:numId w:val="5"/>
              </w:numPr>
              <w:suppressLineNumbers/>
              <w:tabs>
                <w:tab w:val="num" w:pos="425"/>
              </w:tabs>
              <w:suppressAutoHyphens/>
              <w:spacing w:after="0" w:line="240" w:lineRule="auto"/>
              <w:ind w:hanging="2335"/>
              <w:jc w:val="both"/>
              <w:rPr>
                <w:rFonts w:ascii="Times New Roman" w:eastAsia="Times New Roman" w:hAnsi="Times New Roman" w:cs="Times New Roman"/>
                <w:sz w:val="24"/>
                <w:szCs w:val="24"/>
                <w:lang w:eastAsia="zh-CN"/>
              </w:rPr>
            </w:pPr>
            <w:r w:rsidRPr="008F2CFA">
              <w:rPr>
                <w:rFonts w:ascii="Times New Roman" w:eastAsia="Times New Roman" w:hAnsi="Times New Roman" w:cs="Times New Roman"/>
                <w:sz w:val="24"/>
                <w:szCs w:val="24"/>
                <w:lang w:eastAsia="zh-CN"/>
              </w:rPr>
              <w:t>No respetar el material propio ni ajeno.</w:t>
            </w:r>
          </w:p>
          <w:p w14:paraId="03B7D0DB" w14:textId="77777777" w:rsidR="008F2CFA" w:rsidRPr="008F2CFA" w:rsidRDefault="008F2CFA" w:rsidP="008F2CFA">
            <w:pPr>
              <w:numPr>
                <w:ilvl w:val="2"/>
                <w:numId w:val="5"/>
              </w:numPr>
              <w:suppressLineNumbers/>
              <w:tabs>
                <w:tab w:val="num" w:pos="425"/>
              </w:tabs>
              <w:suppressAutoHyphens/>
              <w:spacing w:after="0" w:line="240" w:lineRule="auto"/>
              <w:ind w:hanging="2335"/>
              <w:jc w:val="both"/>
              <w:rPr>
                <w:rFonts w:ascii="Times New Roman" w:eastAsia="Times New Roman" w:hAnsi="Times New Roman" w:cs="Times New Roman"/>
                <w:sz w:val="24"/>
                <w:szCs w:val="24"/>
                <w:lang w:eastAsia="zh-CN"/>
              </w:rPr>
            </w:pPr>
            <w:r w:rsidRPr="008F2CFA">
              <w:rPr>
                <w:rFonts w:ascii="Times New Roman" w:eastAsia="Times New Roman" w:hAnsi="Times New Roman" w:cs="Times New Roman"/>
                <w:sz w:val="24"/>
                <w:szCs w:val="24"/>
                <w:lang w:eastAsia="zh-CN"/>
              </w:rPr>
              <w:t>Ensuciar el mobiliario e instalaciones del Centro.</w:t>
            </w:r>
          </w:p>
          <w:p w14:paraId="3DD40FDD" w14:textId="77777777" w:rsidR="008F2CFA" w:rsidRPr="008F2CFA" w:rsidRDefault="008F2CFA" w:rsidP="008F2CFA">
            <w:pPr>
              <w:numPr>
                <w:ilvl w:val="2"/>
                <w:numId w:val="5"/>
              </w:numPr>
              <w:suppressLineNumbers/>
              <w:tabs>
                <w:tab w:val="num" w:pos="425"/>
              </w:tabs>
              <w:suppressAutoHyphens/>
              <w:spacing w:after="0" w:line="240" w:lineRule="auto"/>
              <w:ind w:left="371" w:hanging="306"/>
              <w:jc w:val="both"/>
              <w:rPr>
                <w:rFonts w:ascii="Times New Roman" w:eastAsia="Times New Roman" w:hAnsi="Times New Roman" w:cs="Times New Roman"/>
                <w:sz w:val="24"/>
                <w:szCs w:val="24"/>
                <w:lang w:eastAsia="zh-CN"/>
              </w:rPr>
            </w:pPr>
            <w:r w:rsidRPr="008F2CFA">
              <w:rPr>
                <w:rFonts w:ascii="Times New Roman" w:eastAsia="Times New Roman" w:hAnsi="Times New Roman" w:cs="Times New Roman"/>
                <w:sz w:val="24"/>
                <w:szCs w:val="24"/>
                <w:lang w:eastAsia="zh-CN"/>
              </w:rPr>
              <w:t>Deterioro de propiedades y del material personal del profesorado causado intencionalmente por el alumnado, así como cualquier otro material que utilice el profesor para desarrollar su actividad docente.</w:t>
            </w:r>
          </w:p>
          <w:p w14:paraId="0B7174DE" w14:textId="77777777" w:rsidR="008F2CFA" w:rsidRPr="008F2CFA" w:rsidRDefault="008F2CFA" w:rsidP="008F2CFA">
            <w:pPr>
              <w:suppressLineNumbers/>
              <w:suppressAutoHyphens/>
              <w:spacing w:after="0" w:line="240" w:lineRule="auto"/>
              <w:ind w:left="371"/>
              <w:jc w:val="both"/>
              <w:rPr>
                <w:rFonts w:ascii="Times New Roman" w:eastAsia="Times New Roman" w:hAnsi="Times New Roman" w:cs="Times New Roman"/>
                <w:sz w:val="24"/>
                <w:szCs w:val="24"/>
                <w:lang w:eastAsia="zh-CN"/>
              </w:rPr>
            </w:pPr>
          </w:p>
        </w:tc>
      </w:tr>
    </w:tbl>
    <w:p w14:paraId="1A9A0ECA"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23360D96" w14:textId="09153AF7" w:rsidR="008F2CFA" w:rsidRDefault="008F2CFA" w:rsidP="008F2CFA">
      <w:pPr>
        <w:spacing w:after="0" w:line="240" w:lineRule="auto"/>
        <w:rPr>
          <w:rFonts w:ascii="Times New Roman" w:eastAsia="Times New Roman" w:hAnsi="Times New Roman" w:cs="Times New Roman"/>
          <w:sz w:val="24"/>
          <w:szCs w:val="24"/>
          <w:lang w:eastAsia="es-ES"/>
        </w:rPr>
      </w:pPr>
    </w:p>
    <w:p w14:paraId="09AA2056" w14:textId="4F3BAA67" w:rsidR="005655EA" w:rsidRDefault="005655EA" w:rsidP="008F2CFA">
      <w:pPr>
        <w:spacing w:after="0" w:line="240" w:lineRule="auto"/>
        <w:rPr>
          <w:rFonts w:ascii="Times New Roman" w:eastAsia="Times New Roman" w:hAnsi="Times New Roman" w:cs="Times New Roman"/>
          <w:sz w:val="24"/>
          <w:szCs w:val="24"/>
          <w:lang w:eastAsia="es-ES"/>
        </w:rPr>
      </w:pPr>
    </w:p>
    <w:p w14:paraId="0A7507D8" w14:textId="46BAA6D6" w:rsidR="0047750E" w:rsidRDefault="0047750E" w:rsidP="008F2CFA">
      <w:pPr>
        <w:spacing w:after="0" w:line="240" w:lineRule="auto"/>
        <w:rPr>
          <w:rFonts w:ascii="Times New Roman" w:eastAsia="Times New Roman" w:hAnsi="Times New Roman" w:cs="Times New Roman"/>
          <w:sz w:val="24"/>
          <w:szCs w:val="24"/>
          <w:lang w:eastAsia="es-ES"/>
        </w:rPr>
      </w:pPr>
    </w:p>
    <w:p w14:paraId="019F3085" w14:textId="53150A73" w:rsidR="0047750E" w:rsidRDefault="0047750E" w:rsidP="008F2CFA">
      <w:pPr>
        <w:spacing w:after="0" w:line="240" w:lineRule="auto"/>
        <w:rPr>
          <w:rFonts w:ascii="Times New Roman" w:eastAsia="Times New Roman" w:hAnsi="Times New Roman" w:cs="Times New Roman"/>
          <w:sz w:val="24"/>
          <w:szCs w:val="24"/>
          <w:lang w:eastAsia="es-ES"/>
        </w:rPr>
      </w:pPr>
    </w:p>
    <w:p w14:paraId="693EB717" w14:textId="2602E671" w:rsidR="0047750E" w:rsidRDefault="0047750E" w:rsidP="008F2CFA">
      <w:pPr>
        <w:spacing w:after="0" w:line="240" w:lineRule="auto"/>
        <w:rPr>
          <w:rFonts w:ascii="Times New Roman" w:eastAsia="Times New Roman" w:hAnsi="Times New Roman" w:cs="Times New Roman"/>
          <w:sz w:val="24"/>
          <w:szCs w:val="24"/>
          <w:lang w:eastAsia="es-ES"/>
        </w:rPr>
      </w:pPr>
    </w:p>
    <w:p w14:paraId="584F44E8" w14:textId="74135989" w:rsidR="0047750E" w:rsidRDefault="0047750E" w:rsidP="008F2CFA">
      <w:pPr>
        <w:spacing w:after="0" w:line="240" w:lineRule="auto"/>
        <w:rPr>
          <w:rFonts w:ascii="Times New Roman" w:eastAsia="Times New Roman" w:hAnsi="Times New Roman" w:cs="Times New Roman"/>
          <w:sz w:val="24"/>
          <w:szCs w:val="24"/>
          <w:lang w:eastAsia="es-ES"/>
        </w:rPr>
      </w:pPr>
    </w:p>
    <w:p w14:paraId="255ED422" w14:textId="41FCDD77" w:rsidR="0047750E" w:rsidRDefault="0047750E" w:rsidP="008F2CFA">
      <w:pPr>
        <w:spacing w:after="0" w:line="240" w:lineRule="auto"/>
        <w:rPr>
          <w:rFonts w:ascii="Times New Roman" w:eastAsia="Times New Roman" w:hAnsi="Times New Roman" w:cs="Times New Roman"/>
          <w:sz w:val="24"/>
          <w:szCs w:val="24"/>
          <w:lang w:eastAsia="es-ES"/>
        </w:rPr>
      </w:pPr>
    </w:p>
    <w:p w14:paraId="1CC8F227" w14:textId="77777777" w:rsidR="0047750E" w:rsidRPr="008F2CFA" w:rsidRDefault="0047750E" w:rsidP="008F2CFA">
      <w:pPr>
        <w:spacing w:after="0" w:line="240" w:lineRule="auto"/>
        <w:rPr>
          <w:rFonts w:ascii="Times New Roman" w:eastAsia="Times New Roman" w:hAnsi="Times New Roman" w:cs="Times New Roman"/>
          <w:sz w:val="24"/>
          <w:szCs w:val="24"/>
          <w:lang w:eastAsia="es-ES"/>
        </w:rPr>
      </w:pPr>
    </w:p>
    <w:tbl>
      <w:tblPr>
        <w:tblpPr w:leftFromText="141" w:rightFromText="141" w:horzAnchor="margin" w:tblpY="-12830"/>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8F2CFA" w:rsidRPr="008F2CFA" w14:paraId="73B59B77" w14:textId="77777777" w:rsidTr="005F2103">
        <w:tc>
          <w:tcPr>
            <w:tcW w:w="8760" w:type="dxa"/>
            <w:shd w:val="clear" w:color="auto" w:fill="FFFF99"/>
          </w:tcPr>
          <w:p w14:paraId="6BB401CA" w14:textId="77777777" w:rsidR="008F2CFA" w:rsidRPr="008F2CFA" w:rsidRDefault="008F2CFA" w:rsidP="005F2103">
            <w:pPr>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b/>
                <w:bCs/>
                <w:sz w:val="24"/>
                <w:szCs w:val="24"/>
                <w:lang w:eastAsia="es-ES"/>
              </w:rPr>
              <w:lastRenderedPageBreak/>
              <w:t>MEDIDAS CORRECTORAS DE LAS CONDUCTAS CONTRARIAS A LAS NORMAS DE CONVIVENCIA</w:t>
            </w:r>
          </w:p>
        </w:tc>
      </w:tr>
      <w:tr w:rsidR="008F2CFA" w:rsidRPr="008F2CFA" w14:paraId="2CB43CA0" w14:textId="77777777" w:rsidTr="005F2103">
        <w:tc>
          <w:tcPr>
            <w:tcW w:w="8760" w:type="dxa"/>
          </w:tcPr>
          <w:p w14:paraId="191A1274" w14:textId="77777777" w:rsidR="008F2CFA" w:rsidRPr="008F2CFA" w:rsidRDefault="008F2CFA" w:rsidP="005F2103">
            <w:pPr>
              <w:autoSpaceDE w:val="0"/>
              <w:autoSpaceDN w:val="0"/>
              <w:adjustRightInd w:val="0"/>
              <w:spacing w:after="0" w:line="240" w:lineRule="auto"/>
              <w:ind w:right="612"/>
              <w:jc w:val="both"/>
              <w:rPr>
                <w:rFonts w:ascii="Times New Roman" w:eastAsia="Times New Roman" w:hAnsi="Times New Roman" w:cs="Times New Roman"/>
                <w:sz w:val="24"/>
                <w:szCs w:val="24"/>
                <w:lang w:eastAsia="es-ES"/>
              </w:rPr>
            </w:pPr>
          </w:p>
          <w:p w14:paraId="3C1B2FFE" w14:textId="383A41FE" w:rsidR="005F2103" w:rsidRDefault="005F2103" w:rsidP="005F2103">
            <w:pPr>
              <w:tabs>
                <w:tab w:val="left" w:pos="8397"/>
              </w:tabs>
              <w:autoSpaceDE w:val="0"/>
              <w:autoSpaceDN w:val="0"/>
              <w:adjustRightInd w:val="0"/>
              <w:spacing w:after="0" w:line="240" w:lineRule="auto"/>
              <w:ind w:right="147"/>
              <w:jc w:val="both"/>
              <w:rPr>
                <w:rFonts w:ascii="Times New Roman" w:eastAsia="Times New Roman" w:hAnsi="Times New Roman" w:cs="Times New Roman"/>
                <w:sz w:val="24"/>
                <w:szCs w:val="24"/>
                <w:lang w:eastAsia="es-ES"/>
              </w:rPr>
            </w:pPr>
          </w:p>
          <w:p w14:paraId="1842A71D" w14:textId="60EF40D7" w:rsidR="008F2CFA" w:rsidRPr="008F2CFA" w:rsidRDefault="005F2103" w:rsidP="005F2103">
            <w:pPr>
              <w:tabs>
                <w:tab w:val="left" w:pos="8397"/>
              </w:tabs>
              <w:autoSpaceDE w:val="0"/>
              <w:autoSpaceDN w:val="0"/>
              <w:adjustRightInd w:val="0"/>
              <w:spacing w:after="0" w:line="240" w:lineRule="auto"/>
              <w:ind w:right="147"/>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8F2CFA" w:rsidRPr="008F2CFA">
              <w:rPr>
                <w:rFonts w:ascii="Times New Roman" w:eastAsia="Times New Roman" w:hAnsi="Times New Roman" w:cs="Times New Roman"/>
                <w:sz w:val="24"/>
                <w:szCs w:val="24"/>
                <w:lang w:eastAsia="es-ES"/>
              </w:rPr>
              <w:t>La restricción de uso de determinados espacios y recursos del centro.</w:t>
            </w:r>
          </w:p>
          <w:p w14:paraId="5011B523" w14:textId="77777777" w:rsidR="008F2CFA" w:rsidRPr="008F2CFA" w:rsidRDefault="008F2CFA" w:rsidP="005F2103">
            <w:pPr>
              <w:numPr>
                <w:ilvl w:val="2"/>
                <w:numId w:val="5"/>
              </w:numPr>
              <w:tabs>
                <w:tab w:val="left" w:pos="8397"/>
              </w:tabs>
              <w:autoSpaceDE w:val="0"/>
              <w:autoSpaceDN w:val="0"/>
              <w:adjustRightInd w:val="0"/>
              <w:spacing w:after="0" w:line="240" w:lineRule="auto"/>
              <w:ind w:left="372" w:right="147"/>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sustitución del recreo por una actividad alternativa, como la mejora, cuidado y conservación de algún espacio del centro.</w:t>
            </w:r>
          </w:p>
          <w:p w14:paraId="525EE2FE" w14:textId="77777777" w:rsidR="008F2CFA" w:rsidRPr="008F2CFA" w:rsidRDefault="008F2CFA" w:rsidP="005F2103">
            <w:pPr>
              <w:numPr>
                <w:ilvl w:val="2"/>
                <w:numId w:val="5"/>
              </w:numPr>
              <w:tabs>
                <w:tab w:val="left" w:pos="8397"/>
              </w:tabs>
              <w:autoSpaceDE w:val="0"/>
              <w:autoSpaceDN w:val="0"/>
              <w:adjustRightInd w:val="0"/>
              <w:spacing w:after="0" w:line="240" w:lineRule="auto"/>
              <w:ind w:left="372" w:right="147"/>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El desarrollo de las actividades escolares en un espacio distinto al aula de grupo habitual, bajo el control de profesorado del centro con estas condiciones:</w:t>
            </w:r>
          </w:p>
          <w:p w14:paraId="1D371DF7" w14:textId="77777777" w:rsidR="008F2CFA" w:rsidRPr="008F2CFA" w:rsidRDefault="008F2CFA" w:rsidP="005F2103">
            <w:pPr>
              <w:tabs>
                <w:tab w:val="left" w:pos="8397"/>
              </w:tabs>
              <w:autoSpaceDE w:val="0"/>
              <w:autoSpaceDN w:val="0"/>
              <w:adjustRightInd w:val="0"/>
              <w:spacing w:after="0" w:line="240" w:lineRule="auto"/>
              <w:ind w:right="147"/>
              <w:jc w:val="both"/>
              <w:rPr>
                <w:rFonts w:ascii="Times New Roman" w:eastAsia="Times New Roman" w:hAnsi="Times New Roman" w:cs="Times New Roman"/>
                <w:color w:val="FF0000"/>
                <w:sz w:val="24"/>
                <w:szCs w:val="24"/>
                <w:lang w:eastAsia="es-ES"/>
              </w:rPr>
            </w:pPr>
          </w:p>
          <w:p w14:paraId="66855196" w14:textId="77777777" w:rsidR="008F2CFA" w:rsidRPr="008F2CFA" w:rsidRDefault="008F2CFA" w:rsidP="005F2103">
            <w:pPr>
              <w:numPr>
                <w:ilvl w:val="2"/>
                <w:numId w:val="5"/>
              </w:numPr>
              <w:tabs>
                <w:tab w:val="num" w:pos="743"/>
                <w:tab w:val="left" w:pos="8397"/>
              </w:tabs>
              <w:autoSpaceDE w:val="0"/>
              <w:autoSpaceDN w:val="0"/>
              <w:adjustRightInd w:val="0"/>
              <w:spacing w:after="0" w:line="240" w:lineRule="auto"/>
              <w:ind w:left="743" w:right="147" w:hanging="284"/>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puede imponer el profesor al alumno que su conducta impide al resto de alumnos el derecho a la enseñanza.</w:t>
            </w:r>
          </w:p>
          <w:p w14:paraId="2397E4ED" w14:textId="77777777" w:rsidR="008F2CFA" w:rsidRPr="008F2CFA" w:rsidRDefault="008F2CFA" w:rsidP="005F2103">
            <w:pPr>
              <w:numPr>
                <w:ilvl w:val="2"/>
                <w:numId w:val="5"/>
              </w:numPr>
              <w:tabs>
                <w:tab w:val="num" w:pos="743"/>
                <w:tab w:val="left" w:pos="8397"/>
              </w:tabs>
              <w:autoSpaceDE w:val="0"/>
              <w:autoSpaceDN w:val="0"/>
              <w:adjustRightInd w:val="0"/>
              <w:spacing w:after="0" w:line="240" w:lineRule="auto"/>
              <w:ind w:left="743" w:right="147" w:hanging="284"/>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Se adopta una vez agotadas otras posibilidades.</w:t>
            </w:r>
          </w:p>
          <w:p w14:paraId="15360E20" w14:textId="77777777" w:rsidR="008F2CFA" w:rsidRPr="008F2CFA" w:rsidRDefault="008F2CFA" w:rsidP="005F2103">
            <w:pPr>
              <w:numPr>
                <w:ilvl w:val="2"/>
                <w:numId w:val="5"/>
              </w:numPr>
              <w:tabs>
                <w:tab w:val="num" w:pos="743"/>
                <w:tab w:val="left" w:pos="8397"/>
              </w:tabs>
              <w:autoSpaceDE w:val="0"/>
              <w:autoSpaceDN w:val="0"/>
              <w:adjustRightInd w:val="0"/>
              <w:spacing w:after="0" w:line="240" w:lineRule="auto"/>
              <w:ind w:left="743" w:right="147" w:hanging="284"/>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Solo afectará al periodo lectivo en el que se produzca la conducta a corregir.</w:t>
            </w:r>
          </w:p>
          <w:p w14:paraId="55C893AD" w14:textId="77777777" w:rsidR="008F2CFA" w:rsidRPr="008F2CFA" w:rsidRDefault="008F2CFA" w:rsidP="005F2103">
            <w:pPr>
              <w:numPr>
                <w:ilvl w:val="2"/>
                <w:numId w:val="5"/>
              </w:numPr>
              <w:tabs>
                <w:tab w:val="num" w:pos="743"/>
                <w:tab w:val="left" w:pos="8397"/>
              </w:tabs>
              <w:autoSpaceDE w:val="0"/>
              <w:autoSpaceDN w:val="0"/>
              <w:adjustRightInd w:val="0"/>
              <w:spacing w:after="0" w:line="240" w:lineRule="auto"/>
              <w:ind w:left="743" w:right="147" w:hanging="284"/>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dirección organizará la atención al alumnado objeto de esta medida, de manera que esté vigilado por el profesorado de guardia o que el ED determine.</w:t>
            </w:r>
          </w:p>
          <w:p w14:paraId="0AD63A94" w14:textId="77777777" w:rsidR="008F2CFA" w:rsidRPr="008F2CFA" w:rsidRDefault="008F2CFA" w:rsidP="005F2103">
            <w:pPr>
              <w:numPr>
                <w:ilvl w:val="2"/>
                <w:numId w:val="5"/>
              </w:numPr>
              <w:tabs>
                <w:tab w:val="num" w:pos="743"/>
                <w:tab w:val="left" w:pos="8397"/>
              </w:tabs>
              <w:autoSpaceDE w:val="0"/>
              <w:autoSpaceDN w:val="0"/>
              <w:adjustRightInd w:val="0"/>
              <w:spacing w:after="0" w:line="240" w:lineRule="auto"/>
              <w:ind w:left="743" w:right="147" w:hanging="284"/>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El profesor responsable de la clase informará a la Jefatura Estudios y al tutor del grupo de las circunstancias que motivan la adopción de esta medida.</w:t>
            </w:r>
          </w:p>
          <w:p w14:paraId="5791F45D" w14:textId="77777777" w:rsidR="008F2CFA" w:rsidRPr="008F2CFA" w:rsidRDefault="008F2CFA" w:rsidP="005F2103">
            <w:pPr>
              <w:numPr>
                <w:ilvl w:val="2"/>
                <w:numId w:val="5"/>
              </w:numPr>
              <w:tabs>
                <w:tab w:val="num" w:pos="743"/>
                <w:tab w:val="left" w:pos="8397"/>
              </w:tabs>
              <w:autoSpaceDE w:val="0"/>
              <w:autoSpaceDN w:val="0"/>
              <w:adjustRightInd w:val="0"/>
              <w:spacing w:after="0" w:line="240" w:lineRule="auto"/>
              <w:ind w:left="743" w:right="147" w:hanging="284"/>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El profesorado que lo vigila informará de la conducta del alumno durante su custodia.</w:t>
            </w:r>
          </w:p>
          <w:p w14:paraId="7F6382E9" w14:textId="4006DBB1" w:rsidR="008F2CFA" w:rsidRDefault="008F2CFA" w:rsidP="005F2103">
            <w:pPr>
              <w:numPr>
                <w:ilvl w:val="2"/>
                <w:numId w:val="5"/>
              </w:numPr>
              <w:tabs>
                <w:tab w:val="num" w:pos="743"/>
                <w:tab w:val="left" w:pos="8397"/>
              </w:tabs>
              <w:autoSpaceDE w:val="0"/>
              <w:autoSpaceDN w:val="0"/>
              <w:adjustRightInd w:val="0"/>
              <w:spacing w:after="0" w:line="240" w:lineRule="auto"/>
              <w:ind w:left="743" w:right="147" w:hanging="284"/>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El Equipo Directivo llevará un control de estas situaciones, para adoptar otras medidas si fuera necesarios, e informará periódicamente al Consejo Escolar y a la Inspección.</w:t>
            </w:r>
          </w:p>
          <w:p w14:paraId="6226F535" w14:textId="77777777" w:rsidR="00885CC8" w:rsidRPr="00885CC8" w:rsidRDefault="00885CC8" w:rsidP="005F2103">
            <w:pPr>
              <w:tabs>
                <w:tab w:val="left" w:pos="8397"/>
              </w:tabs>
              <w:autoSpaceDE w:val="0"/>
              <w:autoSpaceDN w:val="0"/>
              <w:adjustRightInd w:val="0"/>
              <w:spacing w:after="0" w:line="240" w:lineRule="auto"/>
              <w:ind w:left="459" w:right="147"/>
              <w:jc w:val="both"/>
              <w:rPr>
                <w:rFonts w:ascii="Times New Roman" w:eastAsia="Times New Roman" w:hAnsi="Times New Roman" w:cs="Times New Roman"/>
                <w:sz w:val="24"/>
                <w:szCs w:val="24"/>
                <w:lang w:eastAsia="es-ES"/>
              </w:rPr>
            </w:pPr>
          </w:p>
          <w:p w14:paraId="27A21EDB" w14:textId="1E32C01C" w:rsidR="008F2CFA" w:rsidRPr="008F2CFA" w:rsidRDefault="008F2CFA" w:rsidP="005F2103">
            <w:pPr>
              <w:numPr>
                <w:ilvl w:val="2"/>
                <w:numId w:val="5"/>
              </w:numPr>
              <w:tabs>
                <w:tab w:val="left" w:pos="8397"/>
              </w:tabs>
              <w:autoSpaceDE w:val="0"/>
              <w:autoSpaceDN w:val="0"/>
              <w:adjustRightInd w:val="0"/>
              <w:spacing w:after="0" w:line="240" w:lineRule="auto"/>
              <w:ind w:left="372" w:right="147"/>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w:t>
            </w:r>
            <w:r w:rsidR="00885CC8">
              <w:rPr>
                <w:rFonts w:ascii="Times New Roman" w:eastAsia="Times New Roman" w:hAnsi="Times New Roman" w:cs="Times New Roman"/>
                <w:sz w:val="24"/>
                <w:szCs w:val="24"/>
                <w:lang w:eastAsia="es-ES"/>
              </w:rPr>
              <w:t xml:space="preserve">a realización </w:t>
            </w:r>
            <w:r w:rsidRPr="008F2CFA">
              <w:rPr>
                <w:rFonts w:ascii="Times New Roman" w:eastAsia="Times New Roman" w:hAnsi="Times New Roman" w:cs="Times New Roman"/>
                <w:sz w:val="24"/>
                <w:szCs w:val="24"/>
                <w:lang w:eastAsia="es-ES"/>
              </w:rPr>
              <w:t>de tareas escolares en el centro en e1 horario no lectivo del alumnado, con el conocimiento y la aceptación de los padres del alumno o alumna.</w:t>
            </w:r>
          </w:p>
          <w:p w14:paraId="118674EE" w14:textId="77777777" w:rsidR="008F2CFA" w:rsidRPr="008F2CFA" w:rsidRDefault="008F2CFA" w:rsidP="005F2103">
            <w:pPr>
              <w:numPr>
                <w:ilvl w:val="2"/>
                <w:numId w:val="5"/>
              </w:numPr>
              <w:tabs>
                <w:tab w:val="left" w:pos="8397"/>
              </w:tabs>
              <w:autoSpaceDE w:val="0"/>
              <w:autoSpaceDN w:val="0"/>
              <w:adjustRightInd w:val="0"/>
              <w:spacing w:after="0" w:line="240" w:lineRule="auto"/>
              <w:ind w:left="372" w:right="147"/>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Suspensión del derecho a participar en las actividades extraescolares o complementarias del centro por un periodo mínimo de cinco días lectivos y un máximo de un mes, a continuación, desde el día en cuya jornada escolar se haya cometido la conducta infractora.</w:t>
            </w:r>
          </w:p>
          <w:p w14:paraId="6E4078DE" w14:textId="77777777" w:rsidR="008F2CFA" w:rsidRPr="008F2CFA" w:rsidRDefault="008F2CFA" w:rsidP="005F2103">
            <w:pPr>
              <w:numPr>
                <w:ilvl w:val="2"/>
                <w:numId w:val="5"/>
              </w:numPr>
              <w:tabs>
                <w:tab w:val="left" w:pos="8397"/>
              </w:tabs>
              <w:autoSpaceDE w:val="0"/>
              <w:autoSpaceDN w:val="0"/>
              <w:adjustRightInd w:val="0"/>
              <w:spacing w:after="0" w:line="240" w:lineRule="auto"/>
              <w:ind w:left="372" w:right="147"/>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Suspensión del derecho de asistencia a determinadas clases, por un periodo máximo de cinco días lectivos.</w:t>
            </w:r>
          </w:p>
          <w:p w14:paraId="3A69D582" w14:textId="77777777" w:rsidR="008F2CFA" w:rsidRPr="008F2CFA" w:rsidRDefault="008F2CFA" w:rsidP="005F2103">
            <w:pPr>
              <w:numPr>
                <w:ilvl w:val="2"/>
                <w:numId w:val="5"/>
              </w:numPr>
              <w:tabs>
                <w:tab w:val="left" w:pos="8397"/>
              </w:tabs>
              <w:autoSpaceDE w:val="0"/>
              <w:autoSpaceDN w:val="0"/>
              <w:adjustRightInd w:val="0"/>
              <w:spacing w:after="0" w:line="240" w:lineRule="auto"/>
              <w:ind w:left="372" w:right="147"/>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realización de tareas educativas fuera del centro, con suspensión de derecho de asistencia al mismo por un plazo mínimo de cinco días lectivos y un máximo de diez días lectivos, el plazo empezará a contarse desde el día en cuya jornada escolar se haya cometido la conducta infractora.</w:t>
            </w:r>
          </w:p>
          <w:p w14:paraId="41D2DE0B" w14:textId="5697C3AA" w:rsidR="00885CC8" w:rsidRDefault="008F2CFA" w:rsidP="005F2103">
            <w:pPr>
              <w:numPr>
                <w:ilvl w:val="0"/>
                <w:numId w:val="54"/>
              </w:numPr>
              <w:autoSpaceDE w:val="0"/>
              <w:autoSpaceDN w:val="0"/>
              <w:adjustRightInd w:val="0"/>
              <w:spacing w:after="100" w:afterAutospacing="1" w:line="240" w:lineRule="auto"/>
              <w:ind w:left="37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En caso de deterioro de material o dependencias del centr</w:t>
            </w:r>
            <w:r w:rsidR="00885CC8">
              <w:rPr>
                <w:rFonts w:ascii="Times New Roman" w:eastAsia="Times New Roman" w:hAnsi="Times New Roman" w:cs="Times New Roman"/>
                <w:sz w:val="24"/>
                <w:szCs w:val="24"/>
                <w:lang w:eastAsia="es-ES"/>
              </w:rPr>
              <w:t>o, se procederá a su reposición</w:t>
            </w:r>
            <w:r w:rsidR="00753170">
              <w:rPr>
                <w:rFonts w:ascii="Times New Roman" w:eastAsia="Times New Roman" w:hAnsi="Times New Roman" w:cs="Times New Roman"/>
                <w:sz w:val="24"/>
                <w:szCs w:val="24"/>
                <w:lang w:eastAsia="es-ES"/>
              </w:rPr>
              <w:t>.</w:t>
            </w:r>
          </w:p>
          <w:p w14:paraId="7D708215" w14:textId="3266EB3E" w:rsidR="00885CC8" w:rsidRPr="00885CC8" w:rsidRDefault="00885CC8" w:rsidP="005F2103">
            <w:pPr>
              <w:numPr>
                <w:ilvl w:val="0"/>
                <w:numId w:val="54"/>
              </w:numPr>
              <w:autoSpaceDE w:val="0"/>
              <w:autoSpaceDN w:val="0"/>
              <w:adjustRightInd w:val="0"/>
              <w:spacing w:after="100" w:afterAutospacing="1" w:line="240" w:lineRule="auto"/>
              <w:ind w:left="372"/>
              <w:jc w:val="both"/>
              <w:rPr>
                <w:rFonts w:ascii="Times New Roman" w:eastAsia="Times New Roman" w:hAnsi="Times New Roman" w:cs="Times New Roman"/>
                <w:sz w:val="24"/>
                <w:szCs w:val="24"/>
                <w:lang w:eastAsia="es-ES"/>
              </w:rPr>
            </w:pPr>
            <w:r w:rsidRPr="00885CC8">
              <w:rPr>
                <w:rFonts w:ascii="Times New Roman" w:eastAsia="Times New Roman" w:hAnsi="Times New Roman" w:cs="Times New Roman"/>
                <w:sz w:val="24"/>
                <w:szCs w:val="24"/>
                <w:lang w:eastAsia="es-ES"/>
              </w:rPr>
              <w:t xml:space="preserve"> El alumno que traiga al centro material u objetos personales se responsabilizará de los mismos si sufriese algún daño, desperfecto o hurto, excepto que el deterioro,</w:t>
            </w:r>
            <w:r>
              <w:rPr>
                <w:rFonts w:ascii="Times New Roman" w:eastAsia="Times New Roman" w:hAnsi="Times New Roman" w:cs="Times New Roman"/>
                <w:sz w:val="24"/>
                <w:szCs w:val="24"/>
                <w:lang w:eastAsia="es-ES"/>
              </w:rPr>
              <w:t xml:space="preserve"> </w:t>
            </w:r>
            <w:r w:rsidR="00ED0BB1">
              <w:rPr>
                <w:rFonts w:ascii="Times New Roman" w:eastAsia="Times New Roman" w:hAnsi="Times New Roman" w:cs="Times New Roman"/>
                <w:sz w:val="24"/>
                <w:szCs w:val="24"/>
                <w:lang w:eastAsia="es-ES"/>
              </w:rPr>
              <w:t>daño o</w:t>
            </w:r>
            <w:r w:rsidRPr="00885CC8">
              <w:rPr>
                <w:rFonts w:ascii="Times New Roman" w:eastAsia="Times New Roman" w:hAnsi="Times New Roman" w:cs="Times New Roman"/>
                <w:sz w:val="24"/>
                <w:szCs w:val="24"/>
                <w:lang w:eastAsia="es-ES"/>
              </w:rPr>
              <w:t xml:space="preserve"> hurto haya sido causado intencionadamente y se conozca el autor o autora del mismo</w:t>
            </w:r>
          </w:p>
          <w:p w14:paraId="60249FDF" w14:textId="77777777" w:rsidR="008F2CFA" w:rsidRDefault="008F2CFA" w:rsidP="005F2103">
            <w:pPr>
              <w:tabs>
                <w:tab w:val="left" w:pos="8397"/>
              </w:tabs>
              <w:autoSpaceDE w:val="0"/>
              <w:autoSpaceDN w:val="0"/>
              <w:adjustRightInd w:val="0"/>
              <w:spacing w:after="0" w:line="240" w:lineRule="auto"/>
              <w:ind w:left="372" w:right="147"/>
              <w:jc w:val="both"/>
              <w:rPr>
                <w:rFonts w:ascii="Times New Roman" w:eastAsia="Times New Roman" w:hAnsi="Times New Roman" w:cs="Times New Roman"/>
                <w:sz w:val="24"/>
                <w:szCs w:val="24"/>
                <w:lang w:eastAsia="es-ES"/>
              </w:rPr>
            </w:pPr>
          </w:p>
          <w:p w14:paraId="0930B59F" w14:textId="1C00A773" w:rsidR="00885CC8" w:rsidRPr="008F2CFA" w:rsidRDefault="00885CC8" w:rsidP="005F2103">
            <w:pPr>
              <w:tabs>
                <w:tab w:val="left" w:pos="8397"/>
              </w:tabs>
              <w:autoSpaceDE w:val="0"/>
              <w:autoSpaceDN w:val="0"/>
              <w:adjustRightInd w:val="0"/>
              <w:spacing w:after="0" w:line="240" w:lineRule="auto"/>
              <w:ind w:left="372" w:right="147"/>
              <w:jc w:val="both"/>
              <w:rPr>
                <w:rFonts w:ascii="Times New Roman" w:eastAsia="Times New Roman" w:hAnsi="Times New Roman" w:cs="Times New Roman"/>
                <w:sz w:val="24"/>
                <w:szCs w:val="24"/>
                <w:lang w:eastAsia="es-ES"/>
              </w:rPr>
            </w:pPr>
          </w:p>
        </w:tc>
      </w:tr>
    </w:tbl>
    <w:p w14:paraId="198691E1"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58CBB01A" w14:textId="77777777" w:rsidR="005F2103" w:rsidRDefault="005F2103" w:rsidP="008F2CFA">
      <w:pPr>
        <w:spacing w:after="0" w:line="240" w:lineRule="auto"/>
        <w:ind w:firstLine="540"/>
        <w:jc w:val="both"/>
        <w:rPr>
          <w:rFonts w:ascii="Times New Roman" w:eastAsia="Times New Roman" w:hAnsi="Times New Roman" w:cs="Times New Roman"/>
          <w:sz w:val="24"/>
          <w:szCs w:val="24"/>
          <w:lang w:eastAsia="es-ES"/>
        </w:rPr>
      </w:pPr>
    </w:p>
    <w:p w14:paraId="58135648" w14:textId="77777777" w:rsidR="005F2103" w:rsidRDefault="005F2103" w:rsidP="008F2CFA">
      <w:pPr>
        <w:spacing w:after="0" w:line="240" w:lineRule="auto"/>
        <w:ind w:firstLine="540"/>
        <w:jc w:val="both"/>
        <w:rPr>
          <w:rFonts w:ascii="Times New Roman" w:eastAsia="Times New Roman" w:hAnsi="Times New Roman" w:cs="Times New Roman"/>
          <w:sz w:val="24"/>
          <w:szCs w:val="24"/>
          <w:lang w:eastAsia="es-ES"/>
        </w:rPr>
      </w:pPr>
    </w:p>
    <w:p w14:paraId="0E76907E" w14:textId="77777777" w:rsidR="005F2103" w:rsidRDefault="005F2103" w:rsidP="008F2CFA">
      <w:pPr>
        <w:spacing w:after="0" w:line="240" w:lineRule="auto"/>
        <w:ind w:firstLine="540"/>
        <w:jc w:val="both"/>
        <w:rPr>
          <w:rFonts w:ascii="Times New Roman" w:eastAsia="Times New Roman" w:hAnsi="Times New Roman" w:cs="Times New Roman"/>
          <w:sz w:val="24"/>
          <w:szCs w:val="24"/>
          <w:lang w:eastAsia="es-ES"/>
        </w:rPr>
      </w:pPr>
    </w:p>
    <w:p w14:paraId="77542E18" w14:textId="77777777" w:rsidR="005F2103" w:rsidRDefault="005F2103" w:rsidP="008F2CFA">
      <w:pPr>
        <w:spacing w:after="0" w:line="240" w:lineRule="auto"/>
        <w:ind w:firstLine="540"/>
        <w:jc w:val="both"/>
        <w:rPr>
          <w:rFonts w:ascii="Times New Roman" w:eastAsia="Times New Roman" w:hAnsi="Times New Roman" w:cs="Times New Roman"/>
          <w:sz w:val="24"/>
          <w:szCs w:val="24"/>
          <w:lang w:eastAsia="es-ES"/>
        </w:rPr>
      </w:pPr>
    </w:p>
    <w:p w14:paraId="0E65960A" w14:textId="77777777" w:rsidR="005F2103" w:rsidRDefault="005F2103" w:rsidP="008F2CFA">
      <w:pPr>
        <w:spacing w:after="0" w:line="240" w:lineRule="auto"/>
        <w:ind w:firstLine="540"/>
        <w:jc w:val="both"/>
        <w:rPr>
          <w:rFonts w:ascii="Times New Roman" w:eastAsia="Times New Roman" w:hAnsi="Times New Roman" w:cs="Times New Roman"/>
          <w:sz w:val="24"/>
          <w:szCs w:val="24"/>
          <w:lang w:eastAsia="es-ES"/>
        </w:rPr>
      </w:pPr>
    </w:p>
    <w:p w14:paraId="41D95604" w14:textId="77777777" w:rsidR="005F2103" w:rsidRDefault="005F2103" w:rsidP="008F2CFA">
      <w:pPr>
        <w:spacing w:after="0" w:line="240" w:lineRule="auto"/>
        <w:ind w:firstLine="540"/>
        <w:jc w:val="both"/>
        <w:rPr>
          <w:rFonts w:ascii="Times New Roman" w:eastAsia="Times New Roman" w:hAnsi="Times New Roman" w:cs="Times New Roman"/>
          <w:sz w:val="24"/>
          <w:szCs w:val="24"/>
          <w:lang w:eastAsia="es-ES"/>
        </w:rPr>
      </w:pPr>
    </w:p>
    <w:p w14:paraId="41D30909" w14:textId="03AA0DCE" w:rsidR="005F2103" w:rsidRDefault="005F2103" w:rsidP="008F2CFA">
      <w:pPr>
        <w:spacing w:after="0" w:line="240" w:lineRule="auto"/>
        <w:ind w:firstLine="540"/>
        <w:jc w:val="both"/>
        <w:rPr>
          <w:rFonts w:ascii="Times New Roman" w:eastAsia="Times New Roman" w:hAnsi="Times New Roman" w:cs="Times New Roman"/>
          <w:sz w:val="24"/>
          <w:szCs w:val="24"/>
          <w:lang w:eastAsia="es-ES"/>
        </w:rPr>
      </w:pPr>
    </w:p>
    <w:p w14:paraId="2DE053C8" w14:textId="11FADF20" w:rsidR="005F2103" w:rsidRDefault="005F2103" w:rsidP="008F2CFA">
      <w:pPr>
        <w:spacing w:after="0" w:line="240" w:lineRule="auto"/>
        <w:ind w:firstLine="540"/>
        <w:jc w:val="both"/>
        <w:rPr>
          <w:rFonts w:ascii="Times New Roman" w:eastAsia="Times New Roman" w:hAnsi="Times New Roman" w:cs="Times New Roman"/>
          <w:sz w:val="24"/>
          <w:szCs w:val="24"/>
          <w:lang w:eastAsia="es-ES"/>
        </w:rPr>
      </w:pPr>
    </w:p>
    <w:p w14:paraId="604E7C54" w14:textId="77777777" w:rsidR="005F2103" w:rsidRDefault="005F2103" w:rsidP="008F2CFA">
      <w:pPr>
        <w:spacing w:after="0" w:line="240" w:lineRule="auto"/>
        <w:ind w:firstLine="540"/>
        <w:jc w:val="both"/>
        <w:rPr>
          <w:rFonts w:ascii="Times New Roman" w:eastAsia="Times New Roman" w:hAnsi="Times New Roman" w:cs="Times New Roman"/>
          <w:sz w:val="24"/>
          <w:szCs w:val="24"/>
          <w:lang w:eastAsia="es-ES"/>
        </w:rPr>
      </w:pPr>
    </w:p>
    <w:p w14:paraId="3FE307AB" w14:textId="77777777" w:rsidR="005F2103" w:rsidRDefault="005F2103" w:rsidP="008F2CFA">
      <w:pPr>
        <w:spacing w:after="0" w:line="240" w:lineRule="auto"/>
        <w:ind w:firstLine="540"/>
        <w:jc w:val="both"/>
        <w:rPr>
          <w:rFonts w:ascii="Times New Roman" w:eastAsia="Times New Roman" w:hAnsi="Times New Roman" w:cs="Times New Roman"/>
          <w:sz w:val="24"/>
          <w:szCs w:val="24"/>
          <w:lang w:eastAsia="es-ES"/>
        </w:rPr>
      </w:pPr>
    </w:p>
    <w:p w14:paraId="5A9730B7" w14:textId="580E83CC" w:rsidR="008F2CFA" w:rsidRP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lastRenderedPageBreak/>
        <w:t xml:space="preserve">Aquellas conductas contrarias a la convivencia cuya gravedad suponga el registro de dicha falta en Delphos será comunicada por el tutor al Equipo Directivo, para que este lo incluya en dicho programa y pueda así descargarse de Delphos el modelo oficial de notificación a las familias. </w:t>
      </w:r>
    </w:p>
    <w:p w14:paraId="7534BD5C" w14:textId="77777777" w:rsidR="008F2CFA" w:rsidRP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p>
    <w:p w14:paraId="03516D4F" w14:textId="77777777" w:rsidR="008F2CFA" w:rsidRP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notificación será entregada por el tutor a la familia con la sanción adoptada acordada por la dirección y por el tutor (o profesores implicados o testigos de la falta) con el visto bueno del Director/a. Una copia de dicha notificación será firmada por la familia a modo de acuse de recibo y será archivada por el Equipo Directivo.</w:t>
      </w:r>
    </w:p>
    <w:p w14:paraId="65DB1EFA" w14:textId="77777777" w:rsidR="008F2CFA" w:rsidRP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Los trabajos escritos que se les mande a los alumnos, como medida correctiva, se pueden preparar a principio de curso, con el fin de no entorpecer el trabajo del tutor o del profesor responsable.</w:t>
      </w:r>
    </w:p>
    <w:p w14:paraId="22404E44" w14:textId="77777777" w:rsidR="008F2CFA" w:rsidRP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p>
    <w:p w14:paraId="18075156" w14:textId="77777777" w:rsidR="008F2CFA" w:rsidRPr="008F2CFA" w:rsidRDefault="008F2CFA" w:rsidP="008F2CFA">
      <w:pPr>
        <w:spacing w:after="0" w:line="240" w:lineRule="auto"/>
        <w:ind w:firstLine="540"/>
        <w:jc w:val="both"/>
        <w:rPr>
          <w:rFonts w:ascii="Times New Roman" w:eastAsia="Times New Roman" w:hAnsi="Times New Roman" w:cs="Times New Roman"/>
          <w:bCs/>
          <w:sz w:val="24"/>
          <w:szCs w:val="24"/>
          <w:lang w:eastAsia="es-ES"/>
        </w:rPr>
      </w:pPr>
      <w:r w:rsidRPr="008F2CFA">
        <w:rPr>
          <w:rFonts w:ascii="Times New Roman" w:eastAsia="Times New Roman" w:hAnsi="Times New Roman" w:cs="Times New Roman"/>
          <w:bCs/>
          <w:sz w:val="24"/>
          <w:szCs w:val="24"/>
          <w:lang w:eastAsia="es-ES"/>
        </w:rPr>
        <w:t>Las correcciones que se impongan por la realización de conductas contrarias a la convivencia no serán objeto de ulterior recurso, sin perjuicio de la facultad general que asiste a los interesados de acudir ante la dirección del centro o Servicios Periféricos para formular la reclamación que estimen oportunas.</w:t>
      </w:r>
    </w:p>
    <w:p w14:paraId="6BC8006B" w14:textId="77777777" w:rsidR="008F2CFA" w:rsidRPr="008F2CFA" w:rsidRDefault="008F2CFA" w:rsidP="008F2CFA">
      <w:pPr>
        <w:spacing w:after="0" w:line="240" w:lineRule="auto"/>
        <w:ind w:firstLine="540"/>
        <w:jc w:val="both"/>
        <w:rPr>
          <w:rFonts w:ascii="Times New Roman" w:eastAsia="Times New Roman" w:hAnsi="Times New Roman" w:cs="Times New Roman"/>
          <w:bCs/>
          <w:sz w:val="24"/>
          <w:szCs w:val="24"/>
          <w:lang w:eastAsia="es-ES"/>
        </w:rPr>
      </w:pPr>
    </w:p>
    <w:p w14:paraId="72C50134" w14:textId="77777777" w:rsidR="008F2CFA" w:rsidRP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bCs/>
          <w:sz w:val="24"/>
          <w:szCs w:val="24"/>
          <w:lang w:eastAsia="es-ES"/>
        </w:rPr>
        <w:t>Las conductas contrarias a la convivencia prescriben en el plazo un mes a contar desde la fecha de su comisión. Las correcciones a estas conductas prescriben en el mismo plazo.</w:t>
      </w:r>
    </w:p>
    <w:p w14:paraId="0ACC1D4F"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tbl>
      <w:tblPr>
        <w:tblW w:w="87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4A0" w:firstRow="1" w:lastRow="0" w:firstColumn="1" w:lastColumn="0" w:noHBand="0" w:noVBand="1"/>
      </w:tblPr>
      <w:tblGrid>
        <w:gridCol w:w="8760"/>
      </w:tblGrid>
      <w:tr w:rsidR="008F2CFA" w:rsidRPr="008F2CFA" w14:paraId="64090F55" w14:textId="77777777" w:rsidTr="00C51026">
        <w:tc>
          <w:tcPr>
            <w:tcW w:w="8760" w:type="dxa"/>
            <w:tcBorders>
              <w:top w:val="single" w:sz="4" w:space="0" w:color="auto"/>
              <w:left w:val="single" w:sz="4" w:space="0" w:color="auto"/>
              <w:bottom w:val="single" w:sz="4" w:space="0" w:color="auto"/>
              <w:right w:val="single" w:sz="4" w:space="0" w:color="auto"/>
            </w:tcBorders>
            <w:shd w:val="clear" w:color="auto" w:fill="FFCC99"/>
          </w:tcPr>
          <w:p w14:paraId="538D0516" w14:textId="77777777" w:rsidR="008F2CFA" w:rsidRPr="008F2CFA" w:rsidRDefault="008F2CFA" w:rsidP="008F2CFA">
            <w:pPr>
              <w:spacing w:after="0" w:line="240" w:lineRule="auto"/>
              <w:ind w:left="497" w:hanging="497"/>
              <w:jc w:val="both"/>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val="es-MX" w:eastAsia="es-ES"/>
              </w:rPr>
              <w:t xml:space="preserve">6.2.   CONDUCTAS GRAVEMENTE PERJUDICIALES PARA LA CONVIENCIA EN EL CENTRO. </w:t>
            </w:r>
          </w:p>
        </w:tc>
      </w:tr>
    </w:tbl>
    <w:p w14:paraId="4A9E10C3"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sz w:val="24"/>
          <w:szCs w:val="24"/>
          <w:highlight w:val="green"/>
          <w:lang w:eastAsia="es-ES"/>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8F2CFA" w:rsidRPr="008F2CFA" w14:paraId="6F39E810" w14:textId="77777777" w:rsidTr="00C51026">
        <w:tc>
          <w:tcPr>
            <w:tcW w:w="8760" w:type="dxa"/>
            <w:shd w:val="clear" w:color="auto" w:fill="D9D9D9"/>
          </w:tcPr>
          <w:p w14:paraId="2CF5DD5C" w14:textId="77777777" w:rsidR="008F2CFA" w:rsidRPr="008F2CFA" w:rsidRDefault="008F2CFA" w:rsidP="008F2CFA">
            <w:pPr>
              <w:autoSpaceDE w:val="0"/>
              <w:autoSpaceDN w:val="0"/>
              <w:adjustRightInd w:val="0"/>
              <w:spacing w:after="120" w:line="240" w:lineRule="auto"/>
              <w:jc w:val="both"/>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
                <w:sz w:val="24"/>
                <w:szCs w:val="24"/>
                <w:lang w:eastAsia="es-ES"/>
              </w:rPr>
              <w:t>Los actos de indisciplina que alteren gravemente el desarrollo normal de las actividades del centro.</w:t>
            </w:r>
          </w:p>
        </w:tc>
      </w:tr>
      <w:tr w:rsidR="008F2CFA" w:rsidRPr="008F2CFA" w14:paraId="02F3E471" w14:textId="77777777" w:rsidTr="00C51026">
        <w:tc>
          <w:tcPr>
            <w:tcW w:w="8760" w:type="dxa"/>
          </w:tcPr>
          <w:p w14:paraId="081EE747" w14:textId="6E9EC957" w:rsidR="005F2103" w:rsidRDefault="005F2103" w:rsidP="005F2103">
            <w:pPr>
              <w:jc w:val="both"/>
            </w:pPr>
          </w:p>
          <w:p w14:paraId="1B889F42" w14:textId="15C21030" w:rsidR="008F2CFA" w:rsidRPr="00F84733" w:rsidRDefault="005F2103" w:rsidP="005F2103">
            <w:pPr>
              <w:jc w:val="both"/>
            </w:pPr>
            <w:r w:rsidRPr="005F2103">
              <w:rPr>
                <w:rFonts w:ascii="Times New Roman" w:hAnsi="Times New Roman" w:cs="Times New Roman"/>
                <w:sz w:val="24"/>
                <w:szCs w:val="24"/>
              </w:rPr>
              <w:t xml:space="preserve">-      </w:t>
            </w:r>
            <w:r w:rsidR="008F2CFA" w:rsidRPr="005F2103">
              <w:rPr>
                <w:rFonts w:ascii="Times New Roman" w:hAnsi="Times New Roman" w:cs="Times New Roman"/>
                <w:sz w:val="24"/>
                <w:szCs w:val="24"/>
              </w:rPr>
              <w:t>Interrumpir de forma reiterada la comunicación ente los padres y el colegio</w:t>
            </w:r>
            <w:r w:rsidR="008F2CFA" w:rsidRPr="00F84733">
              <w:t>.</w:t>
            </w:r>
          </w:p>
          <w:p w14:paraId="63525AC0" w14:textId="77777777" w:rsidR="008F2CFA" w:rsidRPr="008F2CFA" w:rsidRDefault="008F2CFA" w:rsidP="008F2CFA">
            <w:pPr>
              <w:numPr>
                <w:ilvl w:val="2"/>
                <w:numId w:val="5"/>
              </w:numPr>
              <w:spacing w:after="0" w:line="240" w:lineRule="auto"/>
              <w:ind w:left="37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bCs/>
                <w:sz w:val="24"/>
                <w:szCs w:val="24"/>
                <w:lang w:eastAsia="es-ES"/>
              </w:rPr>
              <w:t>Desobediencia a maestros/as cuando le esté amonestando debido a la realización de una falta.</w:t>
            </w:r>
          </w:p>
          <w:p w14:paraId="6970654B" w14:textId="77777777" w:rsidR="008F2CFA" w:rsidRPr="008F2CFA" w:rsidRDefault="008F2CFA" w:rsidP="008F2CFA">
            <w:pPr>
              <w:numPr>
                <w:ilvl w:val="2"/>
                <w:numId w:val="5"/>
              </w:numPr>
              <w:spacing w:after="0" w:line="240" w:lineRule="auto"/>
              <w:ind w:left="37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bCs/>
                <w:sz w:val="24"/>
                <w:szCs w:val="24"/>
                <w:lang w:eastAsia="es-ES"/>
              </w:rPr>
              <w:t>Malas contestaciones y faltas de respeto a cualquier miembro de la Comunidad Educativa.</w:t>
            </w:r>
          </w:p>
          <w:p w14:paraId="17EADD84" w14:textId="77777777" w:rsidR="008F2CFA" w:rsidRPr="008F2CFA" w:rsidRDefault="008F2CFA" w:rsidP="008F2CFA">
            <w:pPr>
              <w:numPr>
                <w:ilvl w:val="2"/>
                <w:numId w:val="5"/>
              </w:numPr>
              <w:spacing w:after="0" w:line="240" w:lineRule="auto"/>
              <w:ind w:left="37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bCs/>
                <w:sz w:val="24"/>
                <w:szCs w:val="24"/>
                <w:lang w:eastAsia="es-ES"/>
              </w:rPr>
              <w:t>La provocación, inducción e incitación pública a la realización de faltas graves.</w:t>
            </w:r>
          </w:p>
          <w:p w14:paraId="2840E0AE" w14:textId="77777777" w:rsidR="008F2CFA" w:rsidRPr="008F2CFA" w:rsidRDefault="008F2CFA" w:rsidP="008F2CFA">
            <w:pPr>
              <w:numPr>
                <w:ilvl w:val="2"/>
                <w:numId w:val="5"/>
              </w:numPr>
              <w:spacing w:after="0" w:line="240" w:lineRule="auto"/>
              <w:ind w:left="37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bCs/>
                <w:sz w:val="24"/>
                <w:szCs w:val="24"/>
                <w:lang w:eastAsia="es-ES"/>
              </w:rPr>
              <w:t>Los actos injustificados que perturben el normal desarrollo de las actividades del Centro.</w:t>
            </w:r>
          </w:p>
          <w:p w14:paraId="5BF830E0" w14:textId="77777777" w:rsidR="008F2CFA" w:rsidRPr="008F2CFA" w:rsidRDefault="008F2CFA" w:rsidP="008F2CFA">
            <w:pPr>
              <w:numPr>
                <w:ilvl w:val="2"/>
                <w:numId w:val="5"/>
              </w:numPr>
              <w:spacing w:after="0" w:line="240" w:lineRule="auto"/>
              <w:ind w:left="37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bCs/>
                <w:sz w:val="24"/>
                <w:szCs w:val="24"/>
                <w:lang w:eastAsia="es-ES"/>
              </w:rPr>
              <w:t>Un comportamiento gravemente inadecuado en cualquier actividad extraescolar o complementaria programada (robo, deterioro de instalaciones,)</w:t>
            </w:r>
          </w:p>
          <w:p w14:paraId="5B77EE05" w14:textId="3B574A5E" w:rsidR="008F2CFA" w:rsidRPr="00CA1AB9" w:rsidRDefault="008F2CFA" w:rsidP="008F2CFA">
            <w:pPr>
              <w:numPr>
                <w:ilvl w:val="2"/>
                <w:numId w:val="5"/>
              </w:numPr>
              <w:spacing w:after="0" w:line="240" w:lineRule="auto"/>
              <w:ind w:left="37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bCs/>
                <w:sz w:val="24"/>
                <w:szCs w:val="24"/>
                <w:lang w:eastAsia="es-ES"/>
              </w:rPr>
              <w:t>Faltas que constituyan delito penal</w:t>
            </w:r>
            <w:r w:rsidR="00CA1AB9">
              <w:rPr>
                <w:rFonts w:ascii="Times New Roman" w:eastAsia="Times New Roman" w:hAnsi="Times New Roman" w:cs="Times New Roman"/>
                <w:bCs/>
                <w:sz w:val="24"/>
                <w:szCs w:val="24"/>
                <w:lang w:eastAsia="es-ES"/>
              </w:rPr>
              <w:t>.</w:t>
            </w:r>
          </w:p>
          <w:p w14:paraId="22F31E32" w14:textId="77777777" w:rsidR="008F2CFA" w:rsidRPr="008F2CFA" w:rsidRDefault="008F2CFA" w:rsidP="008F2CFA">
            <w:pPr>
              <w:numPr>
                <w:ilvl w:val="2"/>
                <w:numId w:val="5"/>
              </w:numPr>
              <w:spacing w:after="0" w:line="240" w:lineRule="auto"/>
              <w:ind w:left="37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bCs/>
                <w:sz w:val="24"/>
                <w:szCs w:val="24"/>
                <w:lang w:eastAsia="es-ES"/>
              </w:rPr>
              <w:t>Mantener de forma reiterada una actitud en el aula que interfiera en el buen funcionamiento de la clase.</w:t>
            </w:r>
          </w:p>
          <w:p w14:paraId="63DA189D" w14:textId="77777777" w:rsidR="008F2CFA" w:rsidRPr="008F2CFA" w:rsidRDefault="008F2CFA" w:rsidP="008F2CFA">
            <w:pPr>
              <w:numPr>
                <w:ilvl w:val="2"/>
                <w:numId w:val="5"/>
              </w:numPr>
              <w:spacing w:after="0" w:line="240" w:lineRule="auto"/>
              <w:ind w:left="37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bCs/>
                <w:sz w:val="24"/>
                <w:szCs w:val="24"/>
                <w:lang w:eastAsia="es-ES"/>
              </w:rPr>
              <w:t>Ausentarse del Centro durante el período lectivo sin justificación de los padres/madres.</w:t>
            </w:r>
          </w:p>
          <w:p w14:paraId="40EF1E92" w14:textId="77777777" w:rsidR="008F2CFA" w:rsidRPr="008F2CFA" w:rsidRDefault="008F2CFA" w:rsidP="008F2CFA">
            <w:pPr>
              <w:numPr>
                <w:ilvl w:val="2"/>
                <w:numId w:val="5"/>
              </w:numPr>
              <w:spacing w:after="0" w:line="240" w:lineRule="auto"/>
              <w:ind w:left="37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Cualquier falta análoga no reseñada que se considere muy grave.</w:t>
            </w:r>
          </w:p>
          <w:p w14:paraId="30749138" w14:textId="77777777" w:rsidR="008F2CFA" w:rsidRPr="008F2CFA" w:rsidRDefault="008F2CFA" w:rsidP="008F2CFA">
            <w:pPr>
              <w:spacing w:after="0" w:line="240" w:lineRule="auto"/>
              <w:ind w:left="37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r>
          </w:p>
        </w:tc>
      </w:tr>
      <w:tr w:rsidR="008F2CFA" w:rsidRPr="008F2CFA" w14:paraId="5A49AD9E" w14:textId="77777777" w:rsidTr="00C51026">
        <w:tc>
          <w:tcPr>
            <w:tcW w:w="8760" w:type="dxa"/>
            <w:shd w:val="clear" w:color="auto" w:fill="D9D9D9"/>
          </w:tcPr>
          <w:p w14:paraId="618F8762" w14:textId="77777777" w:rsidR="008F2CFA" w:rsidRPr="008F2CFA" w:rsidRDefault="008F2CFA" w:rsidP="008F2CFA">
            <w:pPr>
              <w:autoSpaceDE w:val="0"/>
              <w:autoSpaceDN w:val="0"/>
              <w:adjustRightInd w:val="0"/>
              <w:spacing w:after="120" w:line="240" w:lineRule="auto"/>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
                <w:sz w:val="24"/>
                <w:szCs w:val="24"/>
                <w:lang w:eastAsia="es-ES"/>
              </w:rPr>
              <w:t>Las injurias u ofensas graves contra otros miembros de la comunidad escolar.</w:t>
            </w:r>
          </w:p>
        </w:tc>
      </w:tr>
      <w:tr w:rsidR="008F2CFA" w:rsidRPr="008F2CFA" w14:paraId="0B657478" w14:textId="77777777" w:rsidTr="00C51026">
        <w:tc>
          <w:tcPr>
            <w:tcW w:w="8760" w:type="dxa"/>
          </w:tcPr>
          <w:p w14:paraId="57967045" w14:textId="77777777" w:rsidR="008F2CFA" w:rsidRPr="008F2CFA" w:rsidRDefault="008F2CFA" w:rsidP="008F2CFA">
            <w:pPr>
              <w:numPr>
                <w:ilvl w:val="0"/>
                <w:numId w:val="54"/>
              </w:numPr>
              <w:spacing w:after="0" w:line="240" w:lineRule="auto"/>
              <w:ind w:left="372" w:hanging="37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Desobediencia a maestros/as cuando le esté amonestando debido a la realización de una falta.</w:t>
            </w:r>
          </w:p>
          <w:p w14:paraId="415DFA28" w14:textId="77777777" w:rsidR="008F2CFA" w:rsidRPr="008F2CFA" w:rsidRDefault="008F2CFA" w:rsidP="008F2CFA">
            <w:pPr>
              <w:numPr>
                <w:ilvl w:val="0"/>
                <w:numId w:val="54"/>
              </w:numPr>
              <w:spacing w:after="0" w:line="240" w:lineRule="auto"/>
              <w:ind w:left="372" w:hanging="37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lastRenderedPageBreak/>
              <w:t>Malas contestaciones y faltas de respeto a cualquier miembro de la Comunidad.</w:t>
            </w:r>
          </w:p>
          <w:p w14:paraId="4D52AA5F" w14:textId="77777777" w:rsidR="008F2CFA" w:rsidRPr="008F2CFA" w:rsidRDefault="008F2CFA" w:rsidP="008F2CFA">
            <w:pPr>
              <w:numPr>
                <w:ilvl w:val="0"/>
                <w:numId w:val="54"/>
              </w:numPr>
              <w:spacing w:after="0" w:line="240" w:lineRule="auto"/>
              <w:ind w:left="372" w:hanging="37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Insultos a compañeros/as, o a cualquier miembro de la Comunidad Educativa.</w:t>
            </w:r>
          </w:p>
          <w:p w14:paraId="775ED02E" w14:textId="77777777" w:rsidR="008F2CFA" w:rsidRPr="008F2CFA" w:rsidRDefault="008F2CFA" w:rsidP="008F2CFA">
            <w:pPr>
              <w:numPr>
                <w:ilvl w:val="0"/>
                <w:numId w:val="54"/>
              </w:numPr>
              <w:spacing w:after="0" w:line="240" w:lineRule="auto"/>
              <w:ind w:left="372" w:hanging="372"/>
              <w:jc w:val="both"/>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sz w:val="24"/>
                <w:szCs w:val="24"/>
                <w:lang w:eastAsia="es-ES"/>
              </w:rPr>
              <w:t>Actos de indisciplina, injurias u ofensas graves contra los miembros de la comunidad educativa.</w:t>
            </w:r>
          </w:p>
        </w:tc>
      </w:tr>
      <w:tr w:rsidR="008F2CFA" w:rsidRPr="008F2CFA" w14:paraId="66C07F20" w14:textId="77777777" w:rsidTr="00C51026">
        <w:tc>
          <w:tcPr>
            <w:tcW w:w="8760" w:type="dxa"/>
            <w:shd w:val="clear" w:color="auto" w:fill="D9D9D9"/>
          </w:tcPr>
          <w:p w14:paraId="4E31C788" w14:textId="77777777" w:rsidR="008F2CFA" w:rsidRPr="008F2CFA" w:rsidRDefault="008F2CFA" w:rsidP="008F2CFA">
            <w:pPr>
              <w:autoSpaceDE w:val="0"/>
              <w:autoSpaceDN w:val="0"/>
              <w:adjustRightInd w:val="0"/>
              <w:spacing w:after="120" w:line="240" w:lineRule="auto"/>
              <w:jc w:val="both"/>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
                <w:sz w:val="24"/>
                <w:szCs w:val="24"/>
                <w:lang w:eastAsia="es-ES"/>
              </w:rPr>
              <w:lastRenderedPageBreak/>
              <w:t>El acoso o la violencia contra personas y las actuaciones perjudiciales para la salud y la integridad personal de tos miembros de la comunidad educativa.</w:t>
            </w:r>
          </w:p>
        </w:tc>
      </w:tr>
      <w:tr w:rsidR="008F2CFA" w:rsidRPr="008F2CFA" w14:paraId="53356C14" w14:textId="77777777" w:rsidTr="00C51026">
        <w:tc>
          <w:tcPr>
            <w:tcW w:w="8760" w:type="dxa"/>
          </w:tcPr>
          <w:p w14:paraId="01D9DCD9" w14:textId="77777777" w:rsidR="008F2CFA" w:rsidRPr="008F2CFA" w:rsidRDefault="008F2CFA" w:rsidP="008F2CFA">
            <w:pPr>
              <w:numPr>
                <w:ilvl w:val="0"/>
                <w:numId w:val="54"/>
              </w:numPr>
              <w:spacing w:after="0" w:line="240" w:lineRule="auto"/>
              <w:ind w:left="372" w:hanging="37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agresión física o moral realizada de forma intencionada contra los demás miembros de la Comunidad Educativa.</w:t>
            </w:r>
          </w:p>
          <w:p w14:paraId="1DFA2BBA" w14:textId="77777777" w:rsidR="008F2CFA" w:rsidRPr="008F2CFA" w:rsidRDefault="008F2CFA" w:rsidP="008F2CFA">
            <w:pPr>
              <w:numPr>
                <w:ilvl w:val="0"/>
                <w:numId w:val="54"/>
              </w:numPr>
              <w:spacing w:after="0" w:line="240" w:lineRule="auto"/>
              <w:ind w:left="372" w:hanging="372"/>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Cs/>
                <w:sz w:val="24"/>
                <w:szCs w:val="24"/>
                <w:lang w:eastAsia="es-ES"/>
              </w:rPr>
              <w:t>Consumir tabaco o drogas dentro del recinto del colegio.</w:t>
            </w:r>
          </w:p>
          <w:p w14:paraId="216C4F93" w14:textId="77777777" w:rsidR="008F2CFA" w:rsidRPr="008F2CFA" w:rsidRDefault="008F2CFA" w:rsidP="008F2CFA">
            <w:pPr>
              <w:numPr>
                <w:ilvl w:val="0"/>
                <w:numId w:val="54"/>
              </w:numPr>
              <w:spacing w:after="0" w:line="240" w:lineRule="auto"/>
              <w:ind w:left="372" w:hanging="372"/>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Cs/>
                <w:sz w:val="24"/>
                <w:szCs w:val="24"/>
                <w:lang w:eastAsia="es-ES"/>
              </w:rPr>
              <w:t>Suplantación de identidad.</w:t>
            </w:r>
          </w:p>
        </w:tc>
      </w:tr>
      <w:tr w:rsidR="008F2CFA" w:rsidRPr="008F2CFA" w14:paraId="262C0229" w14:textId="77777777" w:rsidTr="00C51026">
        <w:tc>
          <w:tcPr>
            <w:tcW w:w="8760" w:type="dxa"/>
            <w:shd w:val="clear" w:color="auto" w:fill="D9D9D9"/>
          </w:tcPr>
          <w:p w14:paraId="43802584" w14:textId="77777777" w:rsidR="008F2CFA" w:rsidRPr="008F2CFA" w:rsidRDefault="008F2CFA" w:rsidP="008F2CFA">
            <w:pPr>
              <w:autoSpaceDE w:val="0"/>
              <w:autoSpaceDN w:val="0"/>
              <w:adjustRightInd w:val="0"/>
              <w:spacing w:after="120" w:line="240" w:lineRule="auto"/>
              <w:jc w:val="both"/>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
                <w:sz w:val="24"/>
                <w:szCs w:val="24"/>
                <w:lang w:eastAsia="es-ES"/>
              </w:rPr>
              <w:t>Las vejaciones o humillaciones, particularmente aquéllas que tengan una implicación de género, sexual, religiosa, racial o xenófoba, o se realicen contra aquellas personas más vulnerables de la comunidad escolar por sus características personales, económicas, sociales o educativas.</w:t>
            </w:r>
          </w:p>
        </w:tc>
      </w:tr>
      <w:tr w:rsidR="008F2CFA" w:rsidRPr="008F2CFA" w14:paraId="0D449B04" w14:textId="77777777" w:rsidTr="00C51026">
        <w:tc>
          <w:tcPr>
            <w:tcW w:w="8760" w:type="dxa"/>
          </w:tcPr>
          <w:p w14:paraId="015BA422" w14:textId="77777777" w:rsidR="008F2CFA" w:rsidRPr="008F2CFA" w:rsidRDefault="008F2CFA" w:rsidP="008F2CFA">
            <w:pPr>
              <w:numPr>
                <w:ilvl w:val="0"/>
                <w:numId w:val="54"/>
              </w:numPr>
              <w:spacing w:after="0" w:line="240" w:lineRule="auto"/>
              <w:ind w:left="372"/>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Insultos a compañeros/as, o a cualquier miembro de la Comunidad Educativa.</w:t>
            </w:r>
          </w:p>
          <w:p w14:paraId="33B45989" w14:textId="77777777" w:rsidR="008F2CFA" w:rsidRPr="008F2CFA" w:rsidRDefault="008F2CFA" w:rsidP="008F2CFA">
            <w:pPr>
              <w:numPr>
                <w:ilvl w:val="0"/>
                <w:numId w:val="54"/>
              </w:numPr>
              <w:spacing w:after="0" w:line="240" w:lineRule="auto"/>
              <w:ind w:left="37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agresión física o moral realizada de forma intencionada contra los demás miembros de la Comunidad Educativa.</w:t>
            </w:r>
          </w:p>
          <w:p w14:paraId="28DBA48E" w14:textId="77777777" w:rsidR="008F2CFA" w:rsidRPr="008F2CFA" w:rsidRDefault="008F2CFA" w:rsidP="008F2CFA">
            <w:pPr>
              <w:numPr>
                <w:ilvl w:val="0"/>
                <w:numId w:val="54"/>
              </w:numPr>
              <w:spacing w:after="0" w:line="240" w:lineRule="auto"/>
              <w:ind w:left="372"/>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sz w:val="24"/>
                <w:szCs w:val="24"/>
                <w:lang w:eastAsia="es-ES"/>
              </w:rPr>
              <w:t>Discriminación grave por discapacidad física, sensorial o  psíquica.</w:t>
            </w:r>
          </w:p>
        </w:tc>
      </w:tr>
      <w:tr w:rsidR="008F2CFA" w:rsidRPr="008F2CFA" w14:paraId="2016AA00" w14:textId="77777777" w:rsidTr="00C51026">
        <w:tc>
          <w:tcPr>
            <w:tcW w:w="8760" w:type="dxa"/>
            <w:shd w:val="clear" w:color="auto" w:fill="D9D9D9"/>
          </w:tcPr>
          <w:p w14:paraId="1BFBA5DC" w14:textId="77777777" w:rsidR="008F2CFA" w:rsidRPr="008F2CFA" w:rsidRDefault="008F2CFA" w:rsidP="008F2CFA">
            <w:pPr>
              <w:autoSpaceDE w:val="0"/>
              <w:autoSpaceDN w:val="0"/>
              <w:adjustRightInd w:val="0"/>
              <w:spacing w:after="120" w:line="240" w:lineRule="auto"/>
              <w:jc w:val="both"/>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
                <w:sz w:val="24"/>
                <w:szCs w:val="24"/>
                <w:lang w:eastAsia="es-ES"/>
              </w:rPr>
              <w:t>La suplantación de identidad, la falsificación o sustracción de documentos y material académico.</w:t>
            </w:r>
          </w:p>
        </w:tc>
      </w:tr>
      <w:tr w:rsidR="008F2CFA" w:rsidRPr="008F2CFA" w14:paraId="6E7FB971" w14:textId="77777777" w:rsidTr="00C51026">
        <w:tc>
          <w:tcPr>
            <w:tcW w:w="8760" w:type="dxa"/>
          </w:tcPr>
          <w:p w14:paraId="20847F42" w14:textId="77777777" w:rsidR="008F2CFA" w:rsidRPr="008F2CFA" w:rsidRDefault="008F2CFA" w:rsidP="008F2CFA">
            <w:pPr>
              <w:numPr>
                <w:ilvl w:val="0"/>
                <w:numId w:val="54"/>
              </w:numPr>
              <w:spacing w:after="0" w:line="240" w:lineRule="auto"/>
              <w:ind w:hanging="708"/>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Cualquier falta análoga no reseñada que se considere muy grave.</w:t>
            </w:r>
          </w:p>
          <w:p w14:paraId="1612BA1E" w14:textId="77777777" w:rsidR="008F2CFA" w:rsidRPr="008F2CFA" w:rsidRDefault="008F2CFA" w:rsidP="008F2CFA">
            <w:pPr>
              <w:numPr>
                <w:ilvl w:val="0"/>
                <w:numId w:val="54"/>
              </w:numPr>
              <w:spacing w:after="0" w:line="240" w:lineRule="auto"/>
              <w:ind w:left="37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Los actos injustificados que perturben el normal desarrollo de las actividades del Centro.</w:t>
            </w:r>
          </w:p>
          <w:p w14:paraId="677AD664" w14:textId="77777777" w:rsidR="008F2CFA" w:rsidRPr="008F2CFA" w:rsidRDefault="008F2CFA" w:rsidP="008F2CFA">
            <w:pPr>
              <w:numPr>
                <w:ilvl w:val="0"/>
                <w:numId w:val="54"/>
              </w:numPr>
              <w:spacing w:after="0" w:line="240" w:lineRule="auto"/>
              <w:ind w:left="372"/>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sz w:val="24"/>
                <w:szCs w:val="24"/>
                <w:lang w:eastAsia="es-ES"/>
              </w:rPr>
              <w:t>Falsificación o sustracción de documentos académicos u otros documentos del centro (agenda, exámenes, autorizaciones, etc.).</w:t>
            </w:r>
          </w:p>
        </w:tc>
      </w:tr>
      <w:tr w:rsidR="008F2CFA" w:rsidRPr="008F2CFA" w14:paraId="7950DA53" w14:textId="77777777" w:rsidTr="00C51026">
        <w:tc>
          <w:tcPr>
            <w:tcW w:w="8760" w:type="dxa"/>
            <w:shd w:val="clear" w:color="auto" w:fill="D9D9D9"/>
          </w:tcPr>
          <w:p w14:paraId="34FA16FE" w14:textId="77777777" w:rsidR="008F2CFA" w:rsidRPr="008F2CFA" w:rsidRDefault="008F2CFA" w:rsidP="008F2CFA">
            <w:pPr>
              <w:autoSpaceDE w:val="0"/>
              <w:autoSpaceDN w:val="0"/>
              <w:adjustRightInd w:val="0"/>
              <w:spacing w:after="120" w:line="240" w:lineRule="auto"/>
              <w:jc w:val="both"/>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
                <w:sz w:val="24"/>
                <w:szCs w:val="24"/>
                <w:lang w:eastAsia="es-ES"/>
              </w:rPr>
              <w:t>El grave deterioro, causado intencionadamente, de las dependencias del Centro, del material del centro y/o de sus compañeros y las pertenencias de los maestros.</w:t>
            </w:r>
          </w:p>
        </w:tc>
      </w:tr>
      <w:tr w:rsidR="008F2CFA" w:rsidRPr="008F2CFA" w14:paraId="372B869A" w14:textId="77777777" w:rsidTr="00C51026">
        <w:tc>
          <w:tcPr>
            <w:tcW w:w="8760" w:type="dxa"/>
          </w:tcPr>
          <w:p w14:paraId="2DD48A01" w14:textId="77777777" w:rsidR="008F2CFA" w:rsidRPr="008F2CFA" w:rsidRDefault="008F2CFA" w:rsidP="008F2CFA">
            <w:pPr>
              <w:numPr>
                <w:ilvl w:val="0"/>
                <w:numId w:val="54"/>
              </w:numPr>
              <w:spacing w:after="0" w:line="240" w:lineRule="auto"/>
              <w:ind w:left="37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Daños graves causados por uso indebido o de forma intencionada en locales, materiales, documentos de Centro o en bienes de otros miembros de la comunidad.</w:t>
            </w:r>
          </w:p>
          <w:p w14:paraId="4DBF18E9" w14:textId="77777777" w:rsidR="008F2CFA" w:rsidRPr="008F2CFA" w:rsidRDefault="008F2CFA" w:rsidP="008F2CFA">
            <w:pPr>
              <w:numPr>
                <w:ilvl w:val="0"/>
                <w:numId w:val="54"/>
              </w:numPr>
              <w:spacing w:after="0" w:line="240" w:lineRule="auto"/>
              <w:ind w:left="372"/>
              <w:jc w:val="both"/>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sz w:val="24"/>
                <w:szCs w:val="24"/>
                <w:lang w:eastAsia="es-ES"/>
              </w:rPr>
              <w:t>Un comportamiento gravemente inadecuado en cualquier actividad extraescolar o complementaria programada (robo, deterioro de instalaciones,...)</w:t>
            </w:r>
          </w:p>
        </w:tc>
      </w:tr>
      <w:tr w:rsidR="008F2CFA" w:rsidRPr="008F2CFA" w14:paraId="3586AD79" w14:textId="77777777" w:rsidTr="00C51026">
        <w:tc>
          <w:tcPr>
            <w:tcW w:w="8760" w:type="dxa"/>
            <w:shd w:val="clear" w:color="auto" w:fill="D9D9D9"/>
          </w:tcPr>
          <w:p w14:paraId="1BD78143" w14:textId="77777777" w:rsidR="008F2CFA" w:rsidRPr="008F2CFA" w:rsidRDefault="008F2CFA" w:rsidP="008F2CFA">
            <w:pPr>
              <w:autoSpaceDE w:val="0"/>
              <w:autoSpaceDN w:val="0"/>
              <w:adjustRightInd w:val="0"/>
              <w:spacing w:after="120" w:line="240" w:lineRule="auto"/>
              <w:jc w:val="both"/>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
                <w:sz w:val="24"/>
                <w:szCs w:val="24"/>
                <w:lang w:eastAsia="es-ES"/>
              </w:rPr>
              <w:t>Exhibir símbolos racistas, que inciten a la violencia, o de emblemas que atenten contra la dignidad de las personas y los derechos humanos; así como la manifestación de ideologías que preconicen el empleo de la violencia, la apología de los comportamientos xenófobos o del terrorismo.</w:t>
            </w:r>
          </w:p>
        </w:tc>
      </w:tr>
      <w:tr w:rsidR="008F2CFA" w:rsidRPr="008F2CFA" w14:paraId="263E8C2C" w14:textId="77777777" w:rsidTr="00C51026">
        <w:tc>
          <w:tcPr>
            <w:tcW w:w="8760" w:type="dxa"/>
          </w:tcPr>
          <w:p w14:paraId="0AB9D566" w14:textId="77777777" w:rsidR="008F2CFA" w:rsidRPr="008F2CFA" w:rsidRDefault="008F2CFA" w:rsidP="008F2CFA">
            <w:pPr>
              <w:numPr>
                <w:ilvl w:val="0"/>
                <w:numId w:val="54"/>
              </w:numPr>
              <w:spacing w:after="0" w:line="240" w:lineRule="auto"/>
              <w:ind w:left="372"/>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Cualquier falta análoga no reseñada que se considere muy grave.</w:t>
            </w:r>
          </w:p>
          <w:p w14:paraId="163C66C0" w14:textId="77777777" w:rsidR="008F2CFA" w:rsidRPr="008F2CFA" w:rsidRDefault="008F2CFA" w:rsidP="008F2CFA">
            <w:pPr>
              <w:numPr>
                <w:ilvl w:val="0"/>
                <w:numId w:val="54"/>
              </w:numPr>
              <w:spacing w:after="0" w:line="240" w:lineRule="auto"/>
              <w:ind w:left="372"/>
              <w:jc w:val="both"/>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sz w:val="24"/>
                <w:szCs w:val="24"/>
                <w:lang w:eastAsia="es-ES"/>
              </w:rPr>
              <w:t>Exhibir símbolos racistas que atenten contra la dignidad de las personas y los derechos así como la manifestación de ideologías que preconicen el empleo de la violencia o hagan apología del terrorismo o de comportamientos xenófobos.</w:t>
            </w:r>
          </w:p>
        </w:tc>
      </w:tr>
      <w:tr w:rsidR="008F2CFA" w:rsidRPr="008F2CFA" w14:paraId="7B2FD832" w14:textId="77777777" w:rsidTr="00C51026">
        <w:tc>
          <w:tcPr>
            <w:tcW w:w="8760" w:type="dxa"/>
            <w:shd w:val="clear" w:color="auto" w:fill="D9D9D9"/>
          </w:tcPr>
          <w:p w14:paraId="48944535" w14:textId="77777777" w:rsidR="008F2CFA" w:rsidRPr="008F2CFA" w:rsidRDefault="008F2CFA" w:rsidP="008F2CFA">
            <w:pPr>
              <w:autoSpaceDE w:val="0"/>
              <w:autoSpaceDN w:val="0"/>
              <w:adjustRightInd w:val="0"/>
              <w:spacing w:after="120" w:line="240" w:lineRule="auto"/>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
                <w:sz w:val="24"/>
                <w:szCs w:val="24"/>
                <w:lang w:eastAsia="es-ES"/>
              </w:rPr>
              <w:t>La reiteración de conductas contrarias a las normas de convivencia en el Centro.</w:t>
            </w:r>
          </w:p>
        </w:tc>
      </w:tr>
      <w:tr w:rsidR="008F2CFA" w:rsidRPr="008F2CFA" w14:paraId="2B80918E" w14:textId="77777777" w:rsidTr="00C51026">
        <w:tc>
          <w:tcPr>
            <w:tcW w:w="8760" w:type="dxa"/>
          </w:tcPr>
          <w:p w14:paraId="7585DD1D" w14:textId="77777777" w:rsidR="008F2CFA" w:rsidRPr="008F2CFA" w:rsidRDefault="008F2CFA" w:rsidP="008F2CFA">
            <w:pPr>
              <w:numPr>
                <w:ilvl w:val="0"/>
                <w:numId w:val="56"/>
              </w:numPr>
              <w:autoSpaceDE w:val="0"/>
              <w:autoSpaceDN w:val="0"/>
              <w:adjustRightInd w:val="0"/>
              <w:spacing w:after="120" w:line="240" w:lineRule="auto"/>
              <w:ind w:left="318" w:hanging="318"/>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sz w:val="24"/>
                <w:szCs w:val="24"/>
                <w:lang w:eastAsia="es-ES"/>
              </w:rPr>
              <w:t>Reiteración de 6 conductas contrarias a las Normas de Convivencia.</w:t>
            </w:r>
          </w:p>
        </w:tc>
      </w:tr>
      <w:tr w:rsidR="008F2CFA" w:rsidRPr="008F2CFA" w14:paraId="46D89AC1" w14:textId="77777777" w:rsidTr="00C51026">
        <w:tc>
          <w:tcPr>
            <w:tcW w:w="8760" w:type="dxa"/>
            <w:shd w:val="clear" w:color="auto" w:fill="D9D9D9"/>
          </w:tcPr>
          <w:p w14:paraId="7E5CBD56" w14:textId="77777777" w:rsidR="008F2CFA" w:rsidRPr="008F2CFA" w:rsidRDefault="008F2CFA" w:rsidP="008F2CFA">
            <w:pPr>
              <w:autoSpaceDE w:val="0"/>
              <w:autoSpaceDN w:val="0"/>
              <w:adjustRightInd w:val="0"/>
              <w:spacing w:after="120" w:line="240" w:lineRule="auto"/>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
                <w:sz w:val="24"/>
                <w:szCs w:val="24"/>
                <w:lang w:eastAsia="es-ES"/>
              </w:rPr>
              <w:t>El incumplimiento de las medidas correctoras impuestas con anterioridad.</w:t>
            </w:r>
          </w:p>
        </w:tc>
      </w:tr>
    </w:tbl>
    <w:p w14:paraId="7EB5CA88" w14:textId="6FD97BE7" w:rsid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sz w:val="24"/>
          <w:szCs w:val="24"/>
          <w:highlight w:val="green"/>
          <w:lang w:eastAsia="es-ES"/>
        </w:rPr>
      </w:pPr>
    </w:p>
    <w:p w14:paraId="05733659" w14:textId="77777777" w:rsidR="005F2103" w:rsidRPr="008F2CFA" w:rsidRDefault="005F2103" w:rsidP="008F2CFA">
      <w:pPr>
        <w:tabs>
          <w:tab w:val="left" w:pos="850"/>
          <w:tab w:val="left" w:pos="1417"/>
          <w:tab w:val="left" w:pos="9014"/>
        </w:tabs>
        <w:spacing w:after="0" w:line="240" w:lineRule="auto"/>
        <w:jc w:val="both"/>
        <w:rPr>
          <w:rFonts w:ascii="Times New Roman" w:eastAsia="Times New Roman" w:hAnsi="Times New Roman" w:cs="Times New Roman"/>
          <w:sz w:val="24"/>
          <w:szCs w:val="24"/>
          <w:highlight w:val="green"/>
          <w:lang w:eastAsia="es-ES"/>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8F2CFA" w:rsidRPr="008F2CFA" w14:paraId="5293B47C" w14:textId="77777777" w:rsidTr="00C51026">
        <w:trPr>
          <w:trHeight w:val="680"/>
        </w:trPr>
        <w:tc>
          <w:tcPr>
            <w:tcW w:w="8789" w:type="dxa"/>
            <w:shd w:val="clear" w:color="auto" w:fill="FFFF99"/>
          </w:tcPr>
          <w:p w14:paraId="1F27BD3E" w14:textId="77777777" w:rsidR="008F2CFA" w:rsidRPr="008F2CFA" w:rsidRDefault="008F2CFA" w:rsidP="008F2CFA">
            <w:pPr>
              <w:spacing w:after="120" w:line="240" w:lineRule="auto"/>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
                <w:sz w:val="24"/>
                <w:szCs w:val="24"/>
                <w:lang w:eastAsia="es-ES"/>
              </w:rPr>
              <w:lastRenderedPageBreak/>
              <w:t>MEDIDAS CORRECTORAS CONDUCTAS GRAVEMENTE PERJUDICIALES PARA LA CONVIVENCIA EN EL CENTRO</w:t>
            </w:r>
          </w:p>
        </w:tc>
      </w:tr>
      <w:tr w:rsidR="008F2CFA" w:rsidRPr="008F2CFA" w14:paraId="6902A631" w14:textId="77777777" w:rsidTr="00C51026">
        <w:trPr>
          <w:trHeight w:val="2690"/>
        </w:trPr>
        <w:tc>
          <w:tcPr>
            <w:tcW w:w="8789" w:type="dxa"/>
          </w:tcPr>
          <w:p w14:paraId="077FE566" w14:textId="77777777" w:rsidR="008F2CFA" w:rsidRPr="008F2CFA" w:rsidRDefault="008F2CFA" w:rsidP="008F2CFA">
            <w:pPr>
              <w:numPr>
                <w:ilvl w:val="0"/>
                <w:numId w:val="54"/>
              </w:numPr>
              <w:autoSpaceDE w:val="0"/>
              <w:autoSpaceDN w:val="0"/>
              <w:adjustRightInd w:val="0"/>
              <w:spacing w:after="100" w:afterAutospacing="1" w:line="240" w:lineRule="auto"/>
              <w:ind w:left="37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realización en horario no lectivo de tareas educativas en el centro por un periodo no superior a un mes.</w:t>
            </w:r>
          </w:p>
          <w:p w14:paraId="50902031" w14:textId="1EF62E06" w:rsidR="008F2CFA" w:rsidRDefault="008F2CFA" w:rsidP="008F2CFA">
            <w:pPr>
              <w:numPr>
                <w:ilvl w:val="0"/>
                <w:numId w:val="54"/>
              </w:numPr>
              <w:autoSpaceDE w:val="0"/>
              <w:autoSpaceDN w:val="0"/>
              <w:adjustRightInd w:val="0"/>
              <w:spacing w:after="100" w:afterAutospacing="1" w:line="240" w:lineRule="auto"/>
              <w:ind w:left="37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suspensión del derecho a participar en determinadas actividades extraescolares o complementarias que se realicen en el trimestre en el que se comete la falta, o en el siguiente trimestre.</w:t>
            </w:r>
          </w:p>
          <w:p w14:paraId="442FE319" w14:textId="77777777" w:rsidR="008F2CFA" w:rsidRPr="008F2CFA" w:rsidRDefault="008F2CFA" w:rsidP="008F2CFA">
            <w:pPr>
              <w:numPr>
                <w:ilvl w:val="0"/>
                <w:numId w:val="54"/>
              </w:numPr>
              <w:autoSpaceDE w:val="0"/>
              <w:autoSpaceDN w:val="0"/>
              <w:adjustRightInd w:val="0"/>
              <w:spacing w:after="100" w:afterAutospacing="1" w:line="240" w:lineRule="auto"/>
              <w:ind w:left="372"/>
              <w:jc w:val="both"/>
              <w:rPr>
                <w:rFonts w:ascii="Times New Roman" w:eastAsia="Times New Roman" w:hAnsi="Times New Roman" w:cs="Times New Roman"/>
                <w:sz w:val="24"/>
                <w:szCs w:val="24"/>
                <w:lang w:eastAsia="es-ES"/>
              </w:rPr>
            </w:pPr>
            <w:bookmarkStart w:id="0" w:name="_GoBack"/>
            <w:bookmarkEnd w:id="0"/>
            <w:r w:rsidRPr="008F2CFA">
              <w:rPr>
                <w:rFonts w:ascii="Times New Roman" w:eastAsia="Times New Roman" w:hAnsi="Times New Roman" w:cs="Times New Roman"/>
                <w:sz w:val="24"/>
                <w:szCs w:val="24"/>
                <w:lang w:eastAsia="es-ES"/>
              </w:rPr>
              <w:t>Suspensión del derecho a asistencia a determinadas clases por un periodo superior a cinco días e inferior a un mes, desde el día en que se comete la falta.</w:t>
            </w:r>
          </w:p>
          <w:p w14:paraId="7C28141D" w14:textId="77777777" w:rsidR="008F2CFA" w:rsidRPr="008F2CFA" w:rsidRDefault="008F2CFA" w:rsidP="008F2CFA">
            <w:pPr>
              <w:numPr>
                <w:ilvl w:val="0"/>
                <w:numId w:val="54"/>
              </w:numPr>
              <w:spacing w:after="0" w:line="240" w:lineRule="auto"/>
              <w:ind w:left="372" w:hanging="37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realización de tareas educativas fuera del centro, con suspensión temporal de la asistencia al propio centro docente por un periodo mínimo de cinco días lectivos y un máximo de diez días, sin que ello comporte la pérdida del derecho a la evaluación continua, y sin perjuicio de la obligación de que el alumno acuda periódicamente al centro para el control del cumplimiento de la medida correctora, desde el día que se comente la conducta infractora.</w:t>
            </w:r>
          </w:p>
          <w:p w14:paraId="28989B2A" w14:textId="77777777" w:rsidR="008F2CFA" w:rsidRPr="008F2CFA" w:rsidRDefault="008F2CFA" w:rsidP="008F2CFA">
            <w:pPr>
              <w:spacing w:after="0" w:line="240" w:lineRule="auto"/>
              <w:ind w:left="37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Para ello: El tutor establecerá un plan de trabajo con las actividades a realizar por el alumno sancionado, con inclusión de las formas de seguimiento y control durante los días de no asistencia al centro, para garantizar así el derecho a la evaluación continua.</w:t>
            </w:r>
          </w:p>
          <w:p w14:paraId="01857334" w14:textId="77777777" w:rsidR="008F2CFA" w:rsidRPr="008F2CFA" w:rsidRDefault="008F2CFA" w:rsidP="008F2CFA">
            <w:pPr>
              <w:spacing w:after="0" w:line="240" w:lineRule="auto"/>
              <w:ind w:firstLine="37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En la adopción de esta medida tienen el deber de colaborar los padres del alumno.</w:t>
            </w:r>
          </w:p>
          <w:p w14:paraId="77A1364D" w14:textId="77777777" w:rsidR="008F2CFA" w:rsidRPr="008F2CFA" w:rsidRDefault="008F2CFA" w:rsidP="008F2CFA">
            <w:pPr>
              <w:spacing w:after="0" w:line="240" w:lineRule="auto"/>
              <w:ind w:firstLine="372"/>
              <w:jc w:val="both"/>
              <w:rPr>
                <w:rFonts w:ascii="Times New Roman" w:eastAsia="Times New Roman" w:hAnsi="Times New Roman" w:cs="Times New Roman"/>
                <w:sz w:val="24"/>
                <w:szCs w:val="24"/>
                <w:lang w:eastAsia="es-ES"/>
              </w:rPr>
            </w:pPr>
          </w:p>
          <w:p w14:paraId="7EAD32D0" w14:textId="77777777" w:rsidR="008F2CFA" w:rsidRPr="008F2CFA" w:rsidRDefault="008F2CFA" w:rsidP="008F2CFA">
            <w:pPr>
              <w:spacing w:after="0" w:line="240" w:lineRule="auto"/>
              <w:ind w:left="318"/>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Cuando por la gravedad de los hechos, la presencia del autor suponga, un prejuicio o menoscabo de los derechos y de la dignidad del profesorado o implique humillación o riesgo de sufrir determinadas patologías para la víctima, resultarán de aplicación las siguientes medidas:</w:t>
            </w:r>
          </w:p>
          <w:p w14:paraId="55835145" w14:textId="77777777" w:rsidR="008F2CFA" w:rsidRPr="008F2CFA" w:rsidRDefault="008F2CFA" w:rsidP="008F2CFA">
            <w:pPr>
              <w:numPr>
                <w:ilvl w:val="0"/>
                <w:numId w:val="57"/>
              </w:num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Cambio del centro cuando se trate de un alumno que esté cursando Enseñanza Obligatoria</w:t>
            </w:r>
          </w:p>
          <w:p w14:paraId="29D199B6" w14:textId="77777777" w:rsidR="008F2CFA" w:rsidRPr="008F2CFA" w:rsidRDefault="008F2CFA" w:rsidP="008F2CFA">
            <w:pPr>
              <w:numPr>
                <w:ilvl w:val="0"/>
                <w:numId w:val="57"/>
              </w:num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La pérdida del derecho a la evaluación </w:t>
            </w:r>
            <w:r w:rsidR="001A617F" w:rsidRPr="008F2CFA">
              <w:rPr>
                <w:rFonts w:ascii="Times New Roman" w:eastAsia="Times New Roman" w:hAnsi="Times New Roman" w:cs="Times New Roman"/>
                <w:sz w:val="24"/>
                <w:szCs w:val="24"/>
                <w:lang w:eastAsia="es-ES"/>
              </w:rPr>
              <w:t>continua</w:t>
            </w:r>
            <w:r w:rsidRPr="008F2CFA">
              <w:rPr>
                <w:rFonts w:ascii="Times New Roman" w:eastAsia="Times New Roman" w:hAnsi="Times New Roman" w:cs="Times New Roman"/>
                <w:sz w:val="24"/>
                <w:szCs w:val="24"/>
                <w:lang w:eastAsia="es-ES"/>
              </w:rPr>
              <w:t>.</w:t>
            </w:r>
          </w:p>
        </w:tc>
      </w:tr>
    </w:tbl>
    <w:p w14:paraId="25AEA628" w14:textId="77777777" w:rsidR="008F2CFA" w:rsidRPr="008F2CFA" w:rsidRDefault="008F2CFA" w:rsidP="008F2CFA">
      <w:pPr>
        <w:tabs>
          <w:tab w:val="left" w:pos="850"/>
          <w:tab w:val="left" w:pos="1417"/>
          <w:tab w:val="left" w:pos="9014"/>
        </w:tabs>
        <w:spacing w:after="0" w:line="240" w:lineRule="auto"/>
        <w:ind w:firstLine="600"/>
        <w:jc w:val="both"/>
        <w:rPr>
          <w:rFonts w:ascii="Times New Roman" w:eastAsia="Times New Roman" w:hAnsi="Times New Roman" w:cs="Times New Roman"/>
          <w:sz w:val="24"/>
          <w:szCs w:val="24"/>
          <w:lang w:eastAsia="es-ES"/>
        </w:rPr>
      </w:pPr>
    </w:p>
    <w:p w14:paraId="382905C7" w14:textId="77777777" w:rsidR="008F2CFA" w:rsidRPr="008F2CFA" w:rsidRDefault="008F2CFA" w:rsidP="008F2CFA">
      <w:pPr>
        <w:tabs>
          <w:tab w:val="left" w:pos="850"/>
          <w:tab w:val="left" w:pos="1417"/>
          <w:tab w:val="left" w:pos="9014"/>
        </w:tabs>
        <w:spacing w:after="0" w:line="240" w:lineRule="auto"/>
        <w:ind w:firstLine="6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Al producirse una conducta gravemente perjudicial para la convivencia en el Centro, el profesor/a que la detecte lo comunicará inmediatamente al Equipo Directivo, la directora lo comunicará a la familia.</w:t>
      </w:r>
    </w:p>
    <w:p w14:paraId="18CF7471"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sz w:val="24"/>
          <w:szCs w:val="24"/>
          <w:lang w:eastAsia="es-ES"/>
        </w:rPr>
      </w:pPr>
    </w:p>
    <w:p w14:paraId="69B2E206" w14:textId="77777777" w:rsidR="008F2CFA" w:rsidRPr="008F2CFA" w:rsidRDefault="008F2CFA" w:rsidP="008F2CFA">
      <w:pPr>
        <w:tabs>
          <w:tab w:val="left" w:pos="540"/>
          <w:tab w:val="left" w:pos="1417"/>
          <w:tab w:val="left" w:pos="9014"/>
        </w:tabs>
        <w:spacing w:after="12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t xml:space="preserve">Las medidas que se impongan por parte del Director/a en relación a las conductas gravemente perjudiciales para la convivencia serán notificadas a la Comisión de Convivencia y comunicadas por el tutor/a a las familias. </w:t>
      </w:r>
    </w:p>
    <w:p w14:paraId="0E95EB41" w14:textId="77777777" w:rsidR="008F2CFA" w:rsidRPr="008F2CFA" w:rsidRDefault="008F2CFA" w:rsidP="008F2CFA">
      <w:pPr>
        <w:tabs>
          <w:tab w:val="left" w:pos="540"/>
          <w:tab w:val="left" w:pos="1417"/>
          <w:tab w:val="left" w:pos="9014"/>
        </w:tabs>
        <w:spacing w:after="12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t>Dichas correcciones podrán ser revisadas por el Consejo Escolar a instancia de los padres, madres o representantes legales del alumnado</w:t>
      </w:r>
      <w:r w:rsidR="001A617F">
        <w:rPr>
          <w:rFonts w:ascii="Times New Roman" w:eastAsia="Times New Roman" w:hAnsi="Times New Roman" w:cs="Times New Roman"/>
          <w:sz w:val="24"/>
          <w:szCs w:val="24"/>
          <w:lang w:eastAsia="es-ES"/>
        </w:rPr>
        <w:t>.</w:t>
      </w:r>
      <w:r w:rsidRPr="008F2CFA">
        <w:rPr>
          <w:rFonts w:ascii="Times New Roman" w:eastAsia="Times New Roman" w:hAnsi="Times New Roman" w:cs="Times New Roman"/>
          <w:sz w:val="24"/>
          <w:szCs w:val="24"/>
          <w:lang w:eastAsia="es-ES"/>
        </w:rPr>
        <w:t xml:space="preserve"> </w:t>
      </w:r>
    </w:p>
    <w:p w14:paraId="286EE5BF"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t>La reclamación se presentará por los interesados en el plazo de dos días a contar desde el siguiente a la imposición de la corrección, y para su resolución se convocará una sesión extraordinaria del Consejo Escolar del Centro en el plazo máximo de dos días lectivos a contar desde la presentación de aquella, en la que este órgano colegiado de gobierno confirmará o revisará la decisión adoptada, proponiendo, en su caso las medidas que considere oportuna.</w:t>
      </w:r>
    </w:p>
    <w:p w14:paraId="41708EA7"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161D7456"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t>Las conductas gravemente perjudiciales para la convivencia prescriben en un plazo de tres meses desde su comisión. Las correcciones a estas medidas prescriben en el mismo periodo a contar desde la fecha de su imposición o desde que el Consejo escolar se pronuncie sobre la reclamación.</w:t>
      </w:r>
    </w:p>
    <w:p w14:paraId="0304CEA7"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6A78941D"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t>La dirección del centro comunicará al Ministerio fiscal y a la Delegación provincial las conductas que pudieran ser constituidas de delito o falta perseguible penalmente, sin que ello suponga la paralización de las medidas correctoras aplicables.</w:t>
      </w:r>
    </w:p>
    <w:p w14:paraId="2ED70643"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0A180E23" w14:textId="77777777" w:rsidR="008F2CFA" w:rsidRPr="008F2CFA" w:rsidRDefault="008F2CFA" w:rsidP="008F2CFA">
      <w:pPr>
        <w:spacing w:after="0" w:line="240" w:lineRule="auto"/>
        <w:ind w:firstLine="708"/>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Las medidas que se apliquen con carácter corrector deberán ser proporcionales a la naturaleza y gravedad de los hechos cometidos y han de tener un valor educativo contribuyendo en cualquier caso a la mejora de la convivencia en el centro.</w:t>
      </w:r>
    </w:p>
    <w:p w14:paraId="57E3075E"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70" w:type="dxa"/>
          <w:right w:w="70" w:type="dxa"/>
        </w:tblCellMar>
        <w:tblLook w:val="04A0" w:firstRow="1" w:lastRow="0" w:firstColumn="1" w:lastColumn="0" w:noHBand="0" w:noVBand="1"/>
      </w:tblPr>
      <w:tblGrid>
        <w:gridCol w:w="8789"/>
      </w:tblGrid>
      <w:tr w:rsidR="008F2CFA" w:rsidRPr="008F2CFA" w14:paraId="48AA9B8D" w14:textId="77777777" w:rsidTr="00C51026">
        <w:trPr>
          <w:trHeight w:val="702"/>
        </w:trPr>
        <w:tc>
          <w:tcPr>
            <w:tcW w:w="8789" w:type="dxa"/>
            <w:shd w:val="clear" w:color="auto" w:fill="CCFFFF"/>
          </w:tcPr>
          <w:p w14:paraId="3B9E72E5" w14:textId="77777777" w:rsidR="008F2CFA" w:rsidRPr="008F2CFA" w:rsidRDefault="008F2CFA" w:rsidP="00215E52">
            <w:pPr>
              <w:numPr>
                <w:ilvl w:val="0"/>
                <w:numId w:val="93"/>
              </w:numPr>
              <w:spacing w:after="0" w:line="240" w:lineRule="auto"/>
              <w:ind w:left="497" w:hanging="497"/>
              <w:jc w:val="both"/>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
                <w:sz w:val="24"/>
                <w:szCs w:val="24"/>
                <w:lang w:eastAsia="es-ES"/>
              </w:rPr>
              <w:t>PROPUESTA  DE  MEDIDAS  EDUCATIVAS  DE  FOMENTO DE  LA  IGUALDAD  ENTRE  HOMBRES  Y  MUJERES.</w:t>
            </w:r>
          </w:p>
        </w:tc>
      </w:tr>
    </w:tbl>
    <w:p w14:paraId="541E3A53" w14:textId="77777777" w:rsidR="008F2CFA" w:rsidRPr="008F2CFA" w:rsidRDefault="008F2CFA" w:rsidP="008F2CFA">
      <w:pPr>
        <w:spacing w:after="0" w:line="240" w:lineRule="auto"/>
        <w:rPr>
          <w:rFonts w:ascii="Times New Roman" w:eastAsia="Times New Roman" w:hAnsi="Times New Roman" w:cs="Times New Roman"/>
          <w:b/>
          <w:bCs/>
          <w:sz w:val="24"/>
          <w:szCs w:val="24"/>
          <w:lang w:eastAsia="es-ES"/>
        </w:rPr>
      </w:pPr>
    </w:p>
    <w:p w14:paraId="26B074A5" w14:textId="77777777" w:rsidR="008F2CFA" w:rsidRPr="008F2CFA" w:rsidRDefault="008F2CFA" w:rsidP="008F2CFA">
      <w:pPr>
        <w:numPr>
          <w:ilvl w:val="0"/>
          <w:numId w:val="21"/>
        </w:numPr>
        <w:tabs>
          <w:tab w:val="num" w:pos="480"/>
        </w:tabs>
        <w:spacing w:after="0" w:line="240" w:lineRule="auto"/>
        <w:ind w:left="480" w:hanging="480"/>
        <w:jc w:val="both"/>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u w:val="single"/>
          <w:lang w:eastAsia="es-ES"/>
        </w:rPr>
        <w:t>Desde el Centro</w:t>
      </w:r>
      <w:r w:rsidRPr="008F2CFA">
        <w:rPr>
          <w:rFonts w:ascii="Times New Roman" w:eastAsia="Times New Roman" w:hAnsi="Times New Roman" w:cs="Times New Roman"/>
          <w:b/>
          <w:bCs/>
          <w:sz w:val="24"/>
          <w:szCs w:val="24"/>
          <w:lang w:eastAsia="es-ES"/>
        </w:rPr>
        <w:t xml:space="preserve"> </w:t>
      </w:r>
      <w:r w:rsidRPr="008F2CFA">
        <w:rPr>
          <w:rFonts w:ascii="Times New Roman" w:eastAsia="Times New Roman" w:hAnsi="Times New Roman" w:cs="Times New Roman"/>
          <w:sz w:val="24"/>
          <w:szCs w:val="24"/>
          <w:lang w:eastAsia="es-ES"/>
        </w:rPr>
        <w:t>se proponen las siguientes medidas elaboradas por el Claustro de Profesores</w:t>
      </w:r>
      <w:r w:rsidRPr="008F2CFA">
        <w:rPr>
          <w:rFonts w:ascii="Times New Roman" w:eastAsia="Times New Roman" w:hAnsi="Times New Roman" w:cs="Times New Roman"/>
          <w:b/>
          <w:bCs/>
          <w:sz w:val="24"/>
          <w:szCs w:val="24"/>
          <w:lang w:eastAsia="es-ES"/>
        </w:rPr>
        <w:t>:</w:t>
      </w:r>
    </w:p>
    <w:p w14:paraId="5A77A665" w14:textId="77777777" w:rsidR="008F2CFA" w:rsidRPr="008F2CFA" w:rsidRDefault="008F2CFA" w:rsidP="008F2CFA">
      <w:pPr>
        <w:spacing w:after="0" w:line="240" w:lineRule="auto"/>
        <w:ind w:left="360"/>
        <w:rPr>
          <w:rFonts w:ascii="Times New Roman" w:eastAsia="Times New Roman" w:hAnsi="Times New Roman" w:cs="Times New Roman"/>
          <w:sz w:val="24"/>
          <w:szCs w:val="24"/>
          <w:lang w:eastAsia="es-ES"/>
        </w:rPr>
      </w:pPr>
    </w:p>
    <w:p w14:paraId="3B376355" w14:textId="77777777" w:rsidR="008F2CFA" w:rsidRPr="008F2CFA" w:rsidRDefault="008F2CFA" w:rsidP="008F2CFA">
      <w:pPr>
        <w:spacing w:after="0" w:line="240" w:lineRule="auto"/>
        <w:ind w:left="360"/>
        <w:rPr>
          <w:rFonts w:ascii="Times New Roman" w:eastAsia="Times New Roman" w:hAnsi="Times New Roman" w:cs="Times New Roman"/>
          <w:sz w:val="24"/>
          <w:szCs w:val="24"/>
          <w:u w:val="single"/>
          <w:lang w:eastAsia="es-ES"/>
        </w:rPr>
      </w:pPr>
      <w:r w:rsidRPr="008F2CFA">
        <w:rPr>
          <w:rFonts w:ascii="Times New Roman" w:eastAsia="Times New Roman" w:hAnsi="Times New Roman" w:cs="Times New Roman"/>
          <w:sz w:val="24"/>
          <w:szCs w:val="24"/>
          <w:lang w:eastAsia="es-ES"/>
        </w:rPr>
        <w:sym w:font="Symbol" w:char="00B7"/>
      </w:r>
      <w:r w:rsidRPr="008F2CFA">
        <w:rPr>
          <w:rFonts w:ascii="Times New Roman" w:eastAsia="Times New Roman" w:hAnsi="Times New Roman" w:cs="Times New Roman"/>
          <w:sz w:val="24"/>
          <w:szCs w:val="24"/>
          <w:lang w:eastAsia="es-ES"/>
        </w:rPr>
        <w:t xml:space="preserve">   </w:t>
      </w:r>
      <w:r w:rsidRPr="008F2CFA">
        <w:rPr>
          <w:rFonts w:ascii="Times New Roman" w:eastAsia="Times New Roman" w:hAnsi="Times New Roman" w:cs="Times New Roman"/>
          <w:i/>
          <w:iCs/>
          <w:sz w:val="24"/>
          <w:szCs w:val="24"/>
          <w:u w:val="single"/>
          <w:lang w:eastAsia="es-ES"/>
        </w:rPr>
        <w:t>EDUCACIÓN INFANTIL</w:t>
      </w:r>
      <w:r w:rsidRPr="008F2CFA">
        <w:rPr>
          <w:rFonts w:ascii="Times New Roman" w:eastAsia="Times New Roman" w:hAnsi="Times New Roman" w:cs="Times New Roman"/>
          <w:sz w:val="24"/>
          <w:szCs w:val="24"/>
          <w:u w:val="single"/>
          <w:lang w:eastAsia="es-ES"/>
        </w:rPr>
        <w:t>:</w:t>
      </w:r>
    </w:p>
    <w:p w14:paraId="56EA8A45" w14:textId="77777777" w:rsidR="008F2CFA" w:rsidRPr="008F2CFA" w:rsidRDefault="008F2CFA" w:rsidP="008F2CFA">
      <w:pPr>
        <w:spacing w:after="0" w:line="240" w:lineRule="auto"/>
        <w:ind w:left="360"/>
        <w:rPr>
          <w:rFonts w:ascii="Times New Roman" w:eastAsia="Times New Roman" w:hAnsi="Times New Roman" w:cs="Times New Roman"/>
          <w:sz w:val="24"/>
          <w:szCs w:val="24"/>
          <w:u w:val="single"/>
          <w:lang w:eastAsia="es-ES"/>
        </w:rPr>
      </w:pPr>
    </w:p>
    <w:p w14:paraId="7EC76376" w14:textId="77777777" w:rsidR="008F2CFA" w:rsidRPr="008F2CFA" w:rsidRDefault="008F2CFA" w:rsidP="008F2CFA">
      <w:pPr>
        <w:numPr>
          <w:ilvl w:val="1"/>
          <w:numId w:val="22"/>
        </w:numPr>
        <w:tabs>
          <w:tab w:val="num" w:pos="960"/>
        </w:tabs>
        <w:spacing w:after="0" w:line="240" w:lineRule="auto"/>
        <w:ind w:left="96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Las maestras/os de Educación Infantil intentarán quitar el estereotipo de que el rosa es un color de niña y el azul de niño, por eso, propondrán a principio de curso que los babis de las niñas/os sean de otro color (rojo, verde...).</w:t>
      </w:r>
    </w:p>
    <w:p w14:paraId="423FA35F" w14:textId="77777777" w:rsidR="008F2CFA" w:rsidRPr="008F2CFA" w:rsidRDefault="008F2CFA" w:rsidP="008F2CFA">
      <w:pPr>
        <w:tabs>
          <w:tab w:val="num" w:pos="960"/>
        </w:tabs>
        <w:spacing w:after="0" w:line="240" w:lineRule="auto"/>
        <w:ind w:left="960" w:hanging="360"/>
        <w:jc w:val="both"/>
        <w:rPr>
          <w:rFonts w:ascii="Times New Roman" w:eastAsia="Times New Roman" w:hAnsi="Times New Roman" w:cs="Times New Roman"/>
          <w:sz w:val="24"/>
          <w:szCs w:val="24"/>
          <w:lang w:eastAsia="es-ES"/>
        </w:rPr>
      </w:pPr>
    </w:p>
    <w:p w14:paraId="1E6B56F2" w14:textId="77777777" w:rsidR="008F2CFA" w:rsidRPr="008F2CFA" w:rsidRDefault="008F2CFA" w:rsidP="008F2CFA">
      <w:pPr>
        <w:numPr>
          <w:ilvl w:val="1"/>
          <w:numId w:val="22"/>
        </w:numPr>
        <w:tabs>
          <w:tab w:val="num" w:pos="960"/>
        </w:tabs>
        <w:spacing w:after="0" w:line="240" w:lineRule="auto"/>
        <w:ind w:left="96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Romper con tópicos, generalizaciones, etiquetas, etc.…: (Por ejemplo, “los niños son más fuertes”, “las niñas son más sensibles”, “el fútbol es un juego de niños”, ...).</w:t>
      </w:r>
    </w:p>
    <w:p w14:paraId="16F336D1" w14:textId="77777777" w:rsidR="008F2CFA" w:rsidRPr="008F2CFA" w:rsidRDefault="008F2CFA" w:rsidP="008F2CFA">
      <w:pPr>
        <w:tabs>
          <w:tab w:val="num" w:pos="960"/>
        </w:tabs>
        <w:spacing w:after="0" w:line="240" w:lineRule="auto"/>
        <w:ind w:left="960" w:hanging="360"/>
        <w:jc w:val="both"/>
        <w:rPr>
          <w:rFonts w:ascii="Times New Roman" w:eastAsia="Times New Roman" w:hAnsi="Times New Roman" w:cs="Times New Roman"/>
          <w:sz w:val="24"/>
          <w:szCs w:val="24"/>
          <w:lang w:eastAsia="es-ES"/>
        </w:rPr>
      </w:pPr>
    </w:p>
    <w:p w14:paraId="0B8AAC8C" w14:textId="77777777" w:rsidR="008F2CFA" w:rsidRPr="008F2CFA" w:rsidRDefault="008F2CFA" w:rsidP="008F2CFA">
      <w:pPr>
        <w:numPr>
          <w:ilvl w:val="1"/>
          <w:numId w:val="22"/>
        </w:numPr>
        <w:tabs>
          <w:tab w:val="num" w:pos="960"/>
        </w:tabs>
        <w:spacing w:after="0" w:line="240" w:lineRule="auto"/>
        <w:ind w:left="96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Elegir juegos y juguetes que no sean sexistas y a los que jueguen indistintamente niños y niñas (escoba, muñeca, coches, etc.…).</w:t>
      </w:r>
    </w:p>
    <w:p w14:paraId="620A284F" w14:textId="77777777" w:rsidR="008F2CFA" w:rsidRPr="008F2CFA" w:rsidRDefault="008F2CFA" w:rsidP="008F2CFA">
      <w:pPr>
        <w:tabs>
          <w:tab w:val="num" w:pos="960"/>
        </w:tabs>
        <w:spacing w:after="0" w:line="240" w:lineRule="auto"/>
        <w:ind w:left="960" w:hanging="360"/>
        <w:jc w:val="both"/>
        <w:rPr>
          <w:rFonts w:ascii="Times New Roman" w:eastAsia="Times New Roman" w:hAnsi="Times New Roman" w:cs="Times New Roman"/>
          <w:sz w:val="24"/>
          <w:szCs w:val="24"/>
          <w:lang w:eastAsia="es-ES"/>
        </w:rPr>
      </w:pPr>
    </w:p>
    <w:p w14:paraId="3AB95A68" w14:textId="77777777" w:rsidR="008F2CFA" w:rsidRPr="008F2CFA" w:rsidRDefault="008F2CFA" w:rsidP="008F2CFA">
      <w:pPr>
        <w:numPr>
          <w:ilvl w:val="1"/>
          <w:numId w:val="22"/>
        </w:numPr>
        <w:tabs>
          <w:tab w:val="num" w:pos="960"/>
        </w:tabs>
        <w:spacing w:after="0" w:line="240" w:lineRule="auto"/>
        <w:ind w:left="96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No hacer distinciones de sexo en las profesiones y oficios (limpiadora, camionero,).</w:t>
      </w:r>
    </w:p>
    <w:p w14:paraId="73CE1D59"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 </w:t>
      </w:r>
    </w:p>
    <w:p w14:paraId="4548C9CE" w14:textId="77777777" w:rsidR="008F2CFA" w:rsidRPr="008F2CFA" w:rsidRDefault="008F2CFA" w:rsidP="008F2CFA">
      <w:pPr>
        <w:spacing w:after="0" w:line="240" w:lineRule="auto"/>
        <w:ind w:left="360"/>
        <w:jc w:val="both"/>
        <w:rPr>
          <w:rFonts w:ascii="Times New Roman" w:eastAsia="Times New Roman" w:hAnsi="Times New Roman" w:cs="Times New Roman"/>
          <w:i/>
          <w:iCs/>
          <w:sz w:val="24"/>
          <w:szCs w:val="24"/>
          <w:u w:val="single"/>
          <w:lang w:eastAsia="es-ES"/>
        </w:rPr>
      </w:pPr>
      <w:r w:rsidRPr="008F2CFA">
        <w:rPr>
          <w:rFonts w:ascii="Times New Roman" w:eastAsia="Times New Roman" w:hAnsi="Times New Roman" w:cs="Times New Roman"/>
          <w:sz w:val="24"/>
          <w:szCs w:val="24"/>
          <w:lang w:eastAsia="es-ES"/>
        </w:rPr>
        <w:sym w:font="Symbol" w:char="00B7"/>
      </w:r>
      <w:r w:rsidRPr="008F2CFA">
        <w:rPr>
          <w:rFonts w:ascii="Times New Roman" w:eastAsia="Times New Roman" w:hAnsi="Times New Roman" w:cs="Times New Roman"/>
          <w:sz w:val="24"/>
          <w:szCs w:val="24"/>
          <w:lang w:eastAsia="es-ES"/>
        </w:rPr>
        <w:t xml:space="preserve">   </w:t>
      </w:r>
      <w:r w:rsidRPr="008F2CFA">
        <w:rPr>
          <w:rFonts w:ascii="Times New Roman" w:eastAsia="Times New Roman" w:hAnsi="Times New Roman" w:cs="Times New Roman"/>
          <w:i/>
          <w:iCs/>
          <w:sz w:val="24"/>
          <w:szCs w:val="24"/>
          <w:u w:val="single"/>
          <w:lang w:eastAsia="es-ES"/>
        </w:rPr>
        <w:t>EDUCACIÓN PRIMARIA:</w:t>
      </w:r>
    </w:p>
    <w:p w14:paraId="1472C206" w14:textId="77777777" w:rsidR="008F2CFA" w:rsidRPr="008F2CFA" w:rsidRDefault="008F2CFA" w:rsidP="008F2CFA">
      <w:pPr>
        <w:spacing w:after="0" w:line="240" w:lineRule="auto"/>
        <w:ind w:left="360"/>
        <w:jc w:val="both"/>
        <w:rPr>
          <w:rFonts w:ascii="Times New Roman" w:eastAsia="Times New Roman" w:hAnsi="Times New Roman" w:cs="Times New Roman"/>
          <w:sz w:val="24"/>
          <w:szCs w:val="24"/>
          <w:lang w:eastAsia="es-ES"/>
        </w:rPr>
      </w:pPr>
    </w:p>
    <w:p w14:paraId="118A2006" w14:textId="77777777" w:rsidR="008F2CFA" w:rsidRPr="008F2CFA" w:rsidRDefault="008F2CFA" w:rsidP="008F2CFA">
      <w:pPr>
        <w:numPr>
          <w:ilvl w:val="1"/>
          <w:numId w:val="22"/>
        </w:numPr>
        <w:tabs>
          <w:tab w:val="num" w:pos="960"/>
        </w:tabs>
        <w:spacing w:after="0" w:line="240" w:lineRule="auto"/>
        <w:ind w:left="96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Hacer equipos de trabajo dentro del aula con grupos mixtos.</w:t>
      </w:r>
    </w:p>
    <w:p w14:paraId="7AFB305C" w14:textId="77777777" w:rsidR="008F2CFA" w:rsidRPr="008F2CFA" w:rsidRDefault="008F2CFA" w:rsidP="008F2CFA">
      <w:pPr>
        <w:tabs>
          <w:tab w:val="num" w:pos="960"/>
        </w:tabs>
        <w:spacing w:after="0" w:line="240" w:lineRule="auto"/>
        <w:ind w:left="960" w:hanging="360"/>
        <w:jc w:val="both"/>
        <w:rPr>
          <w:rFonts w:ascii="Times New Roman" w:eastAsia="Times New Roman" w:hAnsi="Times New Roman" w:cs="Times New Roman"/>
          <w:color w:val="FF0000"/>
          <w:sz w:val="24"/>
          <w:szCs w:val="24"/>
          <w:lang w:eastAsia="es-ES"/>
        </w:rPr>
      </w:pPr>
    </w:p>
    <w:p w14:paraId="117B43BE" w14:textId="77777777" w:rsidR="008F2CFA" w:rsidRPr="008F2CFA" w:rsidRDefault="008F2CFA" w:rsidP="008F2CFA">
      <w:pPr>
        <w:numPr>
          <w:ilvl w:val="1"/>
          <w:numId w:val="22"/>
        </w:numPr>
        <w:tabs>
          <w:tab w:val="num" w:pos="960"/>
        </w:tabs>
        <w:spacing w:after="0" w:line="240" w:lineRule="auto"/>
        <w:ind w:left="96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Dar las mismas responsabilidades a nivel de aulas a niñas que a niños (borrar pizarras, subir y bajar persianas,).</w:t>
      </w:r>
    </w:p>
    <w:p w14:paraId="40E28F7D" w14:textId="77777777" w:rsidR="008F2CFA" w:rsidRPr="008F2CFA" w:rsidRDefault="008F2CFA" w:rsidP="008F2CFA">
      <w:pPr>
        <w:tabs>
          <w:tab w:val="num" w:pos="960"/>
        </w:tabs>
        <w:spacing w:after="0" w:line="240" w:lineRule="auto"/>
        <w:ind w:left="960" w:hanging="360"/>
        <w:jc w:val="both"/>
        <w:rPr>
          <w:rFonts w:ascii="Times New Roman" w:eastAsia="Times New Roman" w:hAnsi="Times New Roman" w:cs="Times New Roman"/>
          <w:sz w:val="24"/>
          <w:szCs w:val="24"/>
          <w:lang w:eastAsia="es-ES"/>
        </w:rPr>
      </w:pPr>
    </w:p>
    <w:p w14:paraId="4EA7827B" w14:textId="77777777" w:rsidR="008F2CFA" w:rsidRPr="008F2CFA" w:rsidRDefault="008F2CFA" w:rsidP="008F2CFA">
      <w:pPr>
        <w:numPr>
          <w:ilvl w:val="1"/>
          <w:numId w:val="22"/>
        </w:numPr>
        <w:tabs>
          <w:tab w:val="num" w:pos="960"/>
        </w:tabs>
        <w:spacing w:after="0" w:line="240" w:lineRule="auto"/>
        <w:ind w:left="96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Proponer tareas en Educación Plástica (realización de carteles, murales, donde los niños se expresen sus ideas sobre este tema a través del dibujo).</w:t>
      </w:r>
    </w:p>
    <w:p w14:paraId="0B457AE2" w14:textId="77777777" w:rsidR="008F2CFA" w:rsidRPr="008F2CFA" w:rsidRDefault="008F2CFA" w:rsidP="008F2CFA">
      <w:pPr>
        <w:tabs>
          <w:tab w:val="num" w:pos="960"/>
        </w:tabs>
        <w:spacing w:after="0" w:line="240" w:lineRule="auto"/>
        <w:ind w:left="960" w:hanging="360"/>
        <w:jc w:val="both"/>
        <w:rPr>
          <w:rFonts w:ascii="Times New Roman" w:eastAsia="Times New Roman" w:hAnsi="Times New Roman" w:cs="Times New Roman"/>
          <w:sz w:val="24"/>
          <w:szCs w:val="24"/>
          <w:lang w:eastAsia="es-ES"/>
        </w:rPr>
      </w:pPr>
    </w:p>
    <w:p w14:paraId="0387ED8C" w14:textId="77777777" w:rsidR="008F2CFA" w:rsidRPr="008F2CFA" w:rsidRDefault="008F2CFA" w:rsidP="008F2CFA">
      <w:pPr>
        <w:numPr>
          <w:ilvl w:val="1"/>
          <w:numId w:val="22"/>
        </w:numPr>
        <w:tabs>
          <w:tab w:val="num" w:pos="960"/>
        </w:tabs>
        <w:spacing w:after="0" w:line="240" w:lineRule="auto"/>
        <w:ind w:left="96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Realización de algún pequeño debate en clase con los tutores sobre la igualdad entre hombres y mujeres </w:t>
      </w:r>
    </w:p>
    <w:p w14:paraId="10B0C53E" w14:textId="77777777" w:rsidR="008F2CFA" w:rsidRPr="008F2CFA" w:rsidRDefault="008F2CFA" w:rsidP="008F2CFA">
      <w:pPr>
        <w:numPr>
          <w:ilvl w:val="1"/>
          <w:numId w:val="22"/>
        </w:numPr>
        <w:tabs>
          <w:tab w:val="num" w:pos="960"/>
        </w:tabs>
        <w:spacing w:after="0" w:line="240" w:lineRule="auto"/>
        <w:ind w:left="96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Romper con tópicos, generalizaciones, etiquetas, etc.…, (por ejemplo: “todos los hombres sois iguales”. “el ballet es de chicas y el fútbol de chicos”).</w:t>
      </w:r>
    </w:p>
    <w:p w14:paraId="688B8388" w14:textId="77777777" w:rsidR="008F2CFA" w:rsidRPr="008F2CFA" w:rsidRDefault="008F2CFA" w:rsidP="008F2CFA">
      <w:pPr>
        <w:tabs>
          <w:tab w:val="num" w:pos="960"/>
        </w:tabs>
        <w:spacing w:after="0" w:line="240" w:lineRule="auto"/>
        <w:ind w:left="960" w:hanging="360"/>
        <w:jc w:val="both"/>
        <w:rPr>
          <w:rFonts w:ascii="Times New Roman" w:eastAsia="Times New Roman" w:hAnsi="Times New Roman" w:cs="Times New Roman"/>
          <w:sz w:val="24"/>
          <w:szCs w:val="24"/>
          <w:lang w:eastAsia="es-ES"/>
        </w:rPr>
      </w:pPr>
    </w:p>
    <w:p w14:paraId="4B41F875" w14:textId="77777777" w:rsidR="008F2CFA" w:rsidRPr="008F2CFA" w:rsidRDefault="008F2CFA" w:rsidP="008F2CFA">
      <w:pPr>
        <w:numPr>
          <w:ilvl w:val="1"/>
          <w:numId w:val="22"/>
        </w:numPr>
        <w:tabs>
          <w:tab w:val="num" w:pos="960"/>
        </w:tabs>
        <w:spacing w:after="0" w:line="240" w:lineRule="auto"/>
        <w:ind w:left="96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Prestar atención al lenguaje utilizado en relación al trato y al dirigirse a sus alumnos/as.</w:t>
      </w:r>
    </w:p>
    <w:p w14:paraId="3CE58A9A" w14:textId="77777777" w:rsidR="008F2CFA" w:rsidRPr="008F2CFA" w:rsidRDefault="008F2CFA" w:rsidP="008F2CFA">
      <w:pPr>
        <w:tabs>
          <w:tab w:val="num" w:pos="960"/>
        </w:tabs>
        <w:spacing w:after="0" w:line="240" w:lineRule="auto"/>
        <w:ind w:left="960" w:hanging="360"/>
        <w:jc w:val="both"/>
        <w:rPr>
          <w:rFonts w:ascii="Times New Roman" w:eastAsia="Times New Roman" w:hAnsi="Times New Roman" w:cs="Times New Roman"/>
          <w:sz w:val="24"/>
          <w:szCs w:val="24"/>
          <w:lang w:eastAsia="es-ES"/>
        </w:rPr>
      </w:pPr>
    </w:p>
    <w:p w14:paraId="4D031794" w14:textId="77777777" w:rsidR="008F2CFA" w:rsidRPr="008F2CFA" w:rsidRDefault="008F2CFA" w:rsidP="008F2CFA">
      <w:pPr>
        <w:numPr>
          <w:ilvl w:val="1"/>
          <w:numId w:val="22"/>
        </w:numPr>
        <w:tabs>
          <w:tab w:val="num" w:pos="960"/>
        </w:tabs>
        <w:spacing w:after="0" w:line="240" w:lineRule="auto"/>
        <w:ind w:left="96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lastRenderedPageBreak/>
        <w:t>En Educación Física se propondrán el mismo tipo de actividades o juegos tanto para niñas como para niños, (por ejemplo: los niños también juegan a la comba, goma elástica,).</w:t>
      </w:r>
    </w:p>
    <w:p w14:paraId="0AAC563F" w14:textId="77777777" w:rsidR="008F2CFA" w:rsidRPr="008F2CFA" w:rsidRDefault="008F2CFA" w:rsidP="008F2CFA">
      <w:pPr>
        <w:tabs>
          <w:tab w:val="num" w:pos="960"/>
        </w:tabs>
        <w:spacing w:after="0" w:line="240" w:lineRule="auto"/>
        <w:ind w:left="960" w:hanging="360"/>
        <w:jc w:val="both"/>
        <w:rPr>
          <w:rFonts w:ascii="Times New Roman" w:eastAsia="Times New Roman" w:hAnsi="Times New Roman" w:cs="Times New Roman"/>
          <w:sz w:val="24"/>
          <w:szCs w:val="24"/>
          <w:lang w:eastAsia="es-ES"/>
        </w:rPr>
      </w:pPr>
    </w:p>
    <w:p w14:paraId="10755B53" w14:textId="77777777" w:rsidR="008F2CFA" w:rsidRPr="008F2CFA" w:rsidRDefault="008F2CFA" w:rsidP="008F2CFA">
      <w:pPr>
        <w:numPr>
          <w:ilvl w:val="1"/>
          <w:numId w:val="22"/>
        </w:numPr>
        <w:tabs>
          <w:tab w:val="num" w:pos="960"/>
        </w:tabs>
        <w:spacing w:after="0" w:line="240" w:lineRule="auto"/>
        <w:ind w:left="96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Desde el área de Educación Física se propondrán juegos novedosos en los que todos los alumnos/as parten desde el principio (no los conocen), en cuanto al nivel de habilidad. Por tanto, no hay desventajas debidas al sexo (ejemplo, jugar a juegos tradicionales o antiguos como puede ser la rayuela, el zompo, etc.…), ya que, los niños dominan ciertos juegos como los de balón y las niñas o algunas de ellas no tienen tanta habilidad.</w:t>
      </w:r>
    </w:p>
    <w:p w14:paraId="013D279E"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22258F2C" w14:textId="77777777" w:rsidR="008F2CFA" w:rsidRPr="008F2CFA" w:rsidRDefault="008F2CFA" w:rsidP="008F2CFA">
      <w:pPr>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 Los responsables serán los tutores y especialistas de área. Y su puesta en práctica se evaluará a final de curso en la memoria de Centro.</w:t>
      </w:r>
    </w:p>
    <w:p w14:paraId="15F25C5C"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0DCDFE71" w14:textId="77777777" w:rsidR="008F2CFA" w:rsidRPr="008F2CFA" w:rsidRDefault="008F2CFA" w:rsidP="008F2CFA">
      <w:pPr>
        <w:numPr>
          <w:ilvl w:val="0"/>
          <w:numId w:val="21"/>
        </w:numPr>
        <w:spacing w:after="0" w:line="240" w:lineRule="auto"/>
        <w:jc w:val="both"/>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u w:val="single"/>
          <w:lang w:eastAsia="es-ES"/>
        </w:rPr>
        <w:t>Desde la familia</w:t>
      </w:r>
      <w:r w:rsidRPr="008F2CFA">
        <w:rPr>
          <w:rFonts w:ascii="Times New Roman" w:eastAsia="Times New Roman" w:hAnsi="Times New Roman" w:cs="Times New Roman"/>
          <w:b/>
          <w:bCs/>
          <w:sz w:val="24"/>
          <w:szCs w:val="24"/>
          <w:lang w:eastAsia="es-ES"/>
        </w:rPr>
        <w:t xml:space="preserve"> </w:t>
      </w:r>
      <w:r w:rsidRPr="008F2CFA">
        <w:rPr>
          <w:rFonts w:ascii="Times New Roman" w:eastAsia="Times New Roman" w:hAnsi="Times New Roman" w:cs="Times New Roman"/>
          <w:sz w:val="24"/>
          <w:szCs w:val="24"/>
          <w:lang w:eastAsia="es-ES"/>
        </w:rPr>
        <w:t>se proponen las siguientes medidas elaboradas en Consejo Escolar:</w:t>
      </w:r>
    </w:p>
    <w:p w14:paraId="32A6FC0C" w14:textId="77777777" w:rsidR="008F2CFA" w:rsidRPr="008F2CFA" w:rsidRDefault="008F2CFA" w:rsidP="008F2CFA">
      <w:pPr>
        <w:spacing w:after="0" w:line="240" w:lineRule="auto"/>
        <w:ind w:left="360"/>
        <w:jc w:val="both"/>
        <w:rPr>
          <w:rFonts w:ascii="Times New Roman" w:eastAsia="Times New Roman" w:hAnsi="Times New Roman" w:cs="Times New Roman"/>
          <w:b/>
          <w:bCs/>
          <w:sz w:val="24"/>
          <w:szCs w:val="24"/>
          <w:lang w:eastAsia="es-ES"/>
        </w:rPr>
      </w:pPr>
    </w:p>
    <w:p w14:paraId="4B202306" w14:textId="77777777" w:rsidR="008F2CFA" w:rsidRPr="008F2CFA" w:rsidRDefault="008F2CFA" w:rsidP="008F2CFA">
      <w:pPr>
        <w:numPr>
          <w:ilvl w:val="1"/>
          <w:numId w:val="22"/>
        </w:numPr>
        <w:tabs>
          <w:tab w:val="num" w:pos="960"/>
        </w:tabs>
        <w:spacing w:after="0" w:line="240" w:lineRule="auto"/>
        <w:ind w:left="960" w:hanging="2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Los niños y las niñas colaborarán por igual en las tareas domésticas.</w:t>
      </w:r>
    </w:p>
    <w:p w14:paraId="2AEC8A64" w14:textId="77777777" w:rsidR="008F2CFA" w:rsidRPr="008F2CFA" w:rsidRDefault="008F2CFA" w:rsidP="008F2CFA">
      <w:pPr>
        <w:numPr>
          <w:ilvl w:val="1"/>
          <w:numId w:val="22"/>
        </w:numPr>
        <w:tabs>
          <w:tab w:val="num" w:pos="960"/>
        </w:tabs>
        <w:spacing w:after="0" w:line="240" w:lineRule="auto"/>
        <w:ind w:left="960" w:hanging="2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Se potenciará indistintamente del sexo, el juego con cualquier tipo de juguete, ejemplo: los niños también juegan con muñecas, a la comba, y las niñas con coches, construcciones,).</w:t>
      </w:r>
    </w:p>
    <w:p w14:paraId="4F85DB05" w14:textId="77777777" w:rsidR="008F2CFA" w:rsidRPr="008F2CFA" w:rsidRDefault="008F2CFA" w:rsidP="008F2CFA">
      <w:pPr>
        <w:numPr>
          <w:ilvl w:val="1"/>
          <w:numId w:val="22"/>
        </w:numPr>
        <w:tabs>
          <w:tab w:val="num" w:pos="960"/>
        </w:tabs>
        <w:spacing w:after="0" w:line="240" w:lineRule="auto"/>
        <w:ind w:left="960" w:hanging="2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No hacer distinciones de colores en la ropa que se les pone a los niños y a las niñas (ejemplo: el rosa no es un color de niñas, ni el azul de niños).</w:t>
      </w:r>
    </w:p>
    <w:p w14:paraId="5D302D99" w14:textId="77777777" w:rsidR="008F2CFA" w:rsidRPr="008F2CFA" w:rsidRDefault="008F2CFA" w:rsidP="008F2CFA">
      <w:pPr>
        <w:numPr>
          <w:ilvl w:val="1"/>
          <w:numId w:val="22"/>
        </w:numPr>
        <w:tabs>
          <w:tab w:val="num" w:pos="960"/>
        </w:tabs>
        <w:spacing w:after="0" w:line="240" w:lineRule="auto"/>
        <w:ind w:left="960" w:hanging="240"/>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Romper con tópicos, generalizaciones, etiquetas, etc. </w:t>
      </w:r>
    </w:p>
    <w:p w14:paraId="1C523E2C"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sz w:val="24"/>
          <w:szCs w:val="24"/>
          <w:lang w:eastAsia="es-ES"/>
        </w:rPr>
      </w:pPr>
    </w:p>
    <w:p w14:paraId="1A27CD91"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sz w:val="24"/>
          <w:szCs w:val="24"/>
          <w:lang w:eastAsia="es-ES"/>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70" w:type="dxa"/>
          <w:right w:w="70" w:type="dxa"/>
        </w:tblCellMar>
        <w:tblLook w:val="04A0" w:firstRow="1" w:lastRow="0" w:firstColumn="1" w:lastColumn="0" w:noHBand="0" w:noVBand="1"/>
      </w:tblPr>
      <w:tblGrid>
        <w:gridCol w:w="8931"/>
      </w:tblGrid>
      <w:tr w:rsidR="008F2CFA" w:rsidRPr="008F2CFA" w14:paraId="73789E34" w14:textId="77777777" w:rsidTr="00C51026">
        <w:trPr>
          <w:trHeight w:val="563"/>
        </w:trPr>
        <w:tc>
          <w:tcPr>
            <w:tcW w:w="8931" w:type="dxa"/>
            <w:shd w:val="clear" w:color="auto" w:fill="CCFFFF"/>
          </w:tcPr>
          <w:p w14:paraId="0405F445" w14:textId="3A500E9E" w:rsidR="008F2CFA" w:rsidRPr="008F2CFA" w:rsidRDefault="002B6B1B" w:rsidP="00215E52">
            <w:pPr>
              <w:numPr>
                <w:ilvl w:val="0"/>
                <w:numId w:val="93"/>
              </w:numPr>
              <w:spacing w:after="0" w:line="240" w:lineRule="auto"/>
              <w:ind w:left="497" w:hanging="425"/>
              <w:jc w:val="both"/>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
                <w:sz w:val="24"/>
                <w:szCs w:val="24"/>
                <w:lang w:eastAsia="es-ES"/>
              </w:rPr>
              <w:t>EL RÉGIMEN DE FUNCIONAMIENTO</w:t>
            </w:r>
            <w:r w:rsidR="008F2CFA" w:rsidRPr="008F2CFA">
              <w:rPr>
                <w:rFonts w:ascii="Times New Roman" w:eastAsia="Times New Roman" w:hAnsi="Times New Roman" w:cs="Times New Roman"/>
                <w:b/>
                <w:sz w:val="24"/>
                <w:szCs w:val="24"/>
                <w:lang w:eastAsia="es-ES"/>
              </w:rPr>
              <w:t xml:space="preserve">  DE  LOS  ÓRGANOS DE  COORDINACIÓN  DOCENTE  Y  OTROS  RESPONSABLES.</w:t>
            </w:r>
          </w:p>
        </w:tc>
      </w:tr>
    </w:tbl>
    <w:p w14:paraId="755A385C"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b/>
          <w:sz w:val="24"/>
          <w:szCs w:val="24"/>
          <w:lang w:eastAsia="es-ES"/>
        </w:rPr>
      </w:pPr>
    </w:p>
    <w:p w14:paraId="21310AD9"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t>El Equipo Directivo elaborará un calendario trimestral de reuniones a realizar los días de reunión en la sede del C.R.A., en horario de obligada permanencia. Así mismo, se dará un calendario de principio y otro de final de curso para el periodo no lectivo y se enviarán al Servicio de Inspección Educativa. Dichos calendarios se entregan a cada miembro del Claustro</w:t>
      </w:r>
    </w:p>
    <w:p w14:paraId="7179F02F"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tbl>
      <w:tblPr>
        <w:tblW w:w="87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4A0" w:firstRow="1" w:lastRow="0" w:firstColumn="1" w:lastColumn="0" w:noHBand="0" w:noVBand="1"/>
      </w:tblPr>
      <w:tblGrid>
        <w:gridCol w:w="8760"/>
      </w:tblGrid>
      <w:tr w:rsidR="008F2CFA" w:rsidRPr="008F2CFA" w14:paraId="18EF1021" w14:textId="77777777" w:rsidTr="00C51026">
        <w:tc>
          <w:tcPr>
            <w:tcW w:w="8760" w:type="dxa"/>
            <w:tcBorders>
              <w:top w:val="single" w:sz="4" w:space="0" w:color="auto"/>
              <w:left w:val="single" w:sz="4" w:space="0" w:color="auto"/>
              <w:bottom w:val="single" w:sz="4" w:space="0" w:color="auto"/>
              <w:right w:val="single" w:sz="4" w:space="0" w:color="auto"/>
            </w:tcBorders>
            <w:shd w:val="clear" w:color="auto" w:fill="FFCC99"/>
          </w:tcPr>
          <w:p w14:paraId="6E00349B" w14:textId="77777777" w:rsidR="008F2CFA" w:rsidRPr="008F2CFA" w:rsidRDefault="008F2CFA" w:rsidP="008F2CFA">
            <w:pPr>
              <w:spacing w:after="0" w:line="240" w:lineRule="auto"/>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val="es-MX" w:eastAsia="es-ES"/>
              </w:rPr>
              <w:t>8.1.  EQUIPOS DE CICLO</w:t>
            </w:r>
          </w:p>
        </w:tc>
      </w:tr>
    </w:tbl>
    <w:p w14:paraId="264A722B"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b/>
          <w:sz w:val="24"/>
          <w:szCs w:val="24"/>
          <w:u w:val="single"/>
          <w:lang w:eastAsia="es-ES"/>
        </w:rPr>
      </w:pPr>
    </w:p>
    <w:p w14:paraId="110AAD99"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t>Los Equipos de Ciclo son los responsables directos de la elaboración, desarrollo y evaluación conjunta de las programaciones didácticas. Sus funciones y composición, así como la designación, competencias y circunstancias en las que se produce el cese del coordinador, se ajustarán a lo establecido en el Reglamento Orgánico. Además, el Equipo de Nivel se encargará de:</w:t>
      </w:r>
    </w:p>
    <w:p w14:paraId="61B26F1E" w14:textId="77777777" w:rsidR="008F2CFA" w:rsidRPr="008F2CFA" w:rsidRDefault="008F2CFA" w:rsidP="008F2CFA">
      <w:pPr>
        <w:spacing w:after="0" w:line="240" w:lineRule="auto"/>
        <w:rPr>
          <w:rFonts w:ascii="Times New Roman" w:eastAsia="Times New Roman" w:hAnsi="Times New Roman" w:cs="Times New Roman"/>
          <w:bCs/>
          <w:sz w:val="24"/>
          <w:szCs w:val="24"/>
          <w:lang w:eastAsia="es-ES"/>
        </w:rPr>
      </w:pPr>
    </w:p>
    <w:p w14:paraId="155DB601" w14:textId="77777777" w:rsidR="008F2CFA" w:rsidRPr="008F2CFA" w:rsidRDefault="008F2CFA" w:rsidP="008F2CFA">
      <w:pPr>
        <w:numPr>
          <w:ilvl w:val="0"/>
          <w:numId w:val="6"/>
        </w:numPr>
        <w:tabs>
          <w:tab w:val="left" w:pos="850"/>
          <w:tab w:val="num" w:pos="930"/>
          <w:tab w:val="left" w:pos="1417"/>
          <w:tab w:val="left" w:pos="9014"/>
        </w:tabs>
        <w:spacing w:after="0" w:line="240" w:lineRule="auto"/>
        <w:ind w:left="9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Elegir los materiales curriculares que hayan de usarse en cada curso, área o materia y la C.C.P., formulará las observaciones oportunas y decidirá razonadamente; posteriormente se llevará al Consejo Escolar.</w:t>
      </w:r>
    </w:p>
    <w:p w14:paraId="471C119D" w14:textId="77777777" w:rsidR="008F2CFA" w:rsidRPr="008F2CFA" w:rsidRDefault="008F2CFA" w:rsidP="008F2CFA">
      <w:pPr>
        <w:numPr>
          <w:ilvl w:val="0"/>
          <w:numId w:val="6"/>
        </w:numPr>
        <w:tabs>
          <w:tab w:val="left" w:pos="850"/>
          <w:tab w:val="num" w:pos="930"/>
          <w:tab w:val="left" w:pos="1417"/>
          <w:tab w:val="left" w:pos="9014"/>
        </w:tabs>
        <w:spacing w:after="0" w:line="240" w:lineRule="auto"/>
        <w:ind w:left="9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Llevar a cabo el Plan de Evaluación Interna del Centro (según los apartados marcados en la P.G.A para el curso).</w:t>
      </w:r>
    </w:p>
    <w:p w14:paraId="1ADC984B" w14:textId="77777777" w:rsidR="008F2CFA" w:rsidRPr="008F2CFA" w:rsidRDefault="008F2CFA" w:rsidP="008F2CFA">
      <w:pPr>
        <w:numPr>
          <w:ilvl w:val="0"/>
          <w:numId w:val="6"/>
        </w:numPr>
        <w:tabs>
          <w:tab w:val="left" w:pos="850"/>
          <w:tab w:val="num" w:pos="930"/>
          <w:tab w:val="left" w:pos="1417"/>
          <w:tab w:val="left" w:pos="9014"/>
        </w:tabs>
        <w:spacing w:after="0" w:line="240" w:lineRule="auto"/>
        <w:ind w:left="9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Continuar con las propuestas de mejora establecidas por el Servicio de Inspección Educativa respecto al Plan de evaluación externa (según los objetivos y tareas marcados en la P.G.A. para el curso).</w:t>
      </w:r>
    </w:p>
    <w:p w14:paraId="1BCB2A13" w14:textId="77777777" w:rsidR="008F2CFA" w:rsidRPr="008F2CFA" w:rsidRDefault="008F2CFA" w:rsidP="008F2CFA">
      <w:pPr>
        <w:numPr>
          <w:ilvl w:val="0"/>
          <w:numId w:val="6"/>
        </w:numPr>
        <w:tabs>
          <w:tab w:val="left" w:pos="850"/>
          <w:tab w:val="num" w:pos="930"/>
          <w:tab w:val="left" w:pos="1417"/>
          <w:tab w:val="left" w:pos="9014"/>
        </w:tabs>
        <w:spacing w:after="0" w:line="240" w:lineRule="auto"/>
        <w:ind w:left="9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lastRenderedPageBreak/>
        <w:t>Analizar conjuntamente la situación general de los diferentes cursos para aunar criterios.</w:t>
      </w:r>
    </w:p>
    <w:p w14:paraId="5C19D08D" w14:textId="77777777" w:rsidR="008F2CFA" w:rsidRPr="008F2CFA" w:rsidRDefault="008F2CFA" w:rsidP="008F2CFA">
      <w:pPr>
        <w:numPr>
          <w:ilvl w:val="0"/>
          <w:numId w:val="6"/>
        </w:numPr>
        <w:tabs>
          <w:tab w:val="left" w:pos="850"/>
          <w:tab w:val="num" w:pos="930"/>
          <w:tab w:val="left" w:pos="1417"/>
          <w:tab w:val="left" w:pos="9014"/>
        </w:tabs>
        <w:spacing w:after="0" w:line="240" w:lineRule="auto"/>
        <w:ind w:left="9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Proponer acuerdos sobre convivencia.</w:t>
      </w:r>
    </w:p>
    <w:p w14:paraId="65628D28" w14:textId="77777777" w:rsidR="008F2CFA" w:rsidRPr="008F2CFA" w:rsidRDefault="008F2CFA" w:rsidP="008F2CFA">
      <w:pPr>
        <w:numPr>
          <w:ilvl w:val="0"/>
          <w:numId w:val="6"/>
        </w:numPr>
        <w:tabs>
          <w:tab w:val="left" w:pos="850"/>
          <w:tab w:val="num" w:pos="930"/>
          <w:tab w:val="left" w:pos="1417"/>
          <w:tab w:val="left" w:pos="9014"/>
        </w:tabs>
        <w:spacing w:after="0" w:line="240" w:lineRule="auto"/>
        <w:ind w:left="9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Programar actividades complementarias y extracurriculares y realizar las correspondientes memorias.</w:t>
      </w:r>
    </w:p>
    <w:p w14:paraId="10CE32DE" w14:textId="77777777" w:rsidR="008F2CFA" w:rsidRPr="008F2CFA" w:rsidRDefault="008F2CFA" w:rsidP="008F2CFA">
      <w:pPr>
        <w:numPr>
          <w:ilvl w:val="0"/>
          <w:numId w:val="6"/>
        </w:numPr>
        <w:tabs>
          <w:tab w:val="left" w:pos="850"/>
          <w:tab w:val="num" w:pos="930"/>
          <w:tab w:val="left" w:pos="1417"/>
          <w:tab w:val="left" w:pos="9014"/>
        </w:tabs>
        <w:spacing w:after="0" w:line="240" w:lineRule="auto"/>
        <w:ind w:left="9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Cualquier otra función dentro de su ámbito de competencia.</w:t>
      </w:r>
    </w:p>
    <w:p w14:paraId="51822160" w14:textId="77777777" w:rsidR="008F2CFA" w:rsidRPr="008F2CFA" w:rsidRDefault="008F2CFA" w:rsidP="008F2CFA">
      <w:pPr>
        <w:tabs>
          <w:tab w:val="left" w:pos="850"/>
          <w:tab w:val="left" w:pos="1417"/>
          <w:tab w:val="left" w:pos="9014"/>
        </w:tabs>
        <w:spacing w:after="0" w:line="240" w:lineRule="auto"/>
        <w:ind w:left="540"/>
        <w:jc w:val="both"/>
        <w:rPr>
          <w:rFonts w:ascii="Times New Roman" w:eastAsia="Times New Roman" w:hAnsi="Times New Roman" w:cs="Times New Roman"/>
          <w:sz w:val="24"/>
          <w:szCs w:val="24"/>
          <w:lang w:eastAsia="es-ES"/>
        </w:rPr>
      </w:pPr>
    </w:p>
    <w:p w14:paraId="08473898"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t>Se intentará que los Equipos de Ciclo tengan la máxima continuidad de componentes de un curso y el siguiente, no obstante, el Equipo Directivo designará los miembros de cada equipo, adscribiéndolos intentando que los tutores estén en el nivel que más alumnos/as tenga. El especialista que no tenga asignada una tutoría será adscrito a un equipo de nivel, procurando un reparto proporcional y equilibrado del profesorado en los diferentes equipos.</w:t>
      </w:r>
    </w:p>
    <w:p w14:paraId="2F52D518"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r>
    </w:p>
    <w:p w14:paraId="1904A123" w14:textId="75A1BCB5" w:rsidR="008F2CFA" w:rsidRPr="008F2CFA" w:rsidRDefault="008F2CFA" w:rsidP="00F84733">
      <w:pPr>
        <w:spacing w:after="0" w:line="240" w:lineRule="auto"/>
        <w:ind w:firstLine="6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Jefatura de Estudios establecerá reuniones de coordinación entre el equipo de 1º nivel de Ed. Primaria y Ed. Infantil para establecer criterios comunes en la programación y para realizar el seguimiento y la evaluación y si se cree necesario también habrá reuniones entre el resto de niveles.</w:t>
      </w:r>
    </w:p>
    <w:p w14:paraId="61A66F90" w14:textId="77777777" w:rsidR="008F2CFA" w:rsidRPr="008F2CFA" w:rsidRDefault="008F2CFA" w:rsidP="008F2CFA">
      <w:pPr>
        <w:tabs>
          <w:tab w:val="left" w:pos="540"/>
          <w:tab w:val="left" w:pos="1417"/>
          <w:tab w:val="left" w:pos="9014"/>
        </w:tabs>
        <w:spacing w:after="12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t>En el C.R.A. “Ribera del Júcar”, actualmente funcionan los siguientes Equipos de ciclo:</w:t>
      </w:r>
    </w:p>
    <w:p w14:paraId="5558234F" w14:textId="77777777" w:rsidR="00E671A8" w:rsidRDefault="008F2CFA" w:rsidP="008F2CFA">
      <w:pPr>
        <w:numPr>
          <w:ilvl w:val="0"/>
          <w:numId w:val="6"/>
        </w:numPr>
        <w:tabs>
          <w:tab w:val="left" w:pos="850"/>
          <w:tab w:val="left" w:pos="1417"/>
          <w:tab w:val="left" w:pos="9014"/>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Educación Infantil (3</w:t>
      </w:r>
      <w:r w:rsidR="00E671A8">
        <w:rPr>
          <w:rFonts w:ascii="Times New Roman" w:eastAsia="Times New Roman" w:hAnsi="Times New Roman" w:cs="Times New Roman"/>
          <w:sz w:val="24"/>
          <w:szCs w:val="24"/>
          <w:lang w:eastAsia="es-ES"/>
        </w:rPr>
        <w:t xml:space="preserve"> años)</w:t>
      </w:r>
    </w:p>
    <w:p w14:paraId="4912DBD3" w14:textId="31C413D7" w:rsidR="008F2CFA" w:rsidRPr="008F2CFA" w:rsidRDefault="00E671A8" w:rsidP="008F2CFA">
      <w:pPr>
        <w:numPr>
          <w:ilvl w:val="0"/>
          <w:numId w:val="6"/>
        </w:numPr>
        <w:tabs>
          <w:tab w:val="left" w:pos="850"/>
          <w:tab w:val="left" w:pos="1417"/>
          <w:tab w:val="left" w:pos="9014"/>
        </w:tabs>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Educación Infantil(</w:t>
      </w:r>
      <w:r w:rsidR="008F2CFA" w:rsidRPr="008F2CFA">
        <w:rPr>
          <w:rFonts w:ascii="Times New Roman" w:eastAsia="Times New Roman" w:hAnsi="Times New Roman" w:cs="Times New Roman"/>
          <w:sz w:val="24"/>
          <w:szCs w:val="24"/>
          <w:lang w:eastAsia="es-ES"/>
        </w:rPr>
        <w:t xml:space="preserve"> 4 y 5 años).</w:t>
      </w:r>
    </w:p>
    <w:p w14:paraId="738818CC" w14:textId="77777777" w:rsidR="008F2CFA" w:rsidRPr="008F2CFA" w:rsidRDefault="008F2CFA" w:rsidP="008F2CFA">
      <w:pPr>
        <w:numPr>
          <w:ilvl w:val="0"/>
          <w:numId w:val="6"/>
        </w:numPr>
        <w:tabs>
          <w:tab w:val="left" w:pos="850"/>
          <w:tab w:val="left" w:pos="1417"/>
          <w:tab w:val="left" w:pos="9014"/>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Primer ciclo (1ºy 2º)</w:t>
      </w:r>
    </w:p>
    <w:p w14:paraId="472C4092" w14:textId="77777777" w:rsidR="008F2CFA" w:rsidRPr="008F2CFA" w:rsidRDefault="008F2CFA" w:rsidP="008F2CFA">
      <w:pPr>
        <w:numPr>
          <w:ilvl w:val="0"/>
          <w:numId w:val="6"/>
        </w:numPr>
        <w:tabs>
          <w:tab w:val="left" w:pos="850"/>
          <w:tab w:val="left" w:pos="1417"/>
          <w:tab w:val="left" w:pos="9014"/>
        </w:tabs>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Segundo ciclo (3º y 4º)</w:t>
      </w:r>
    </w:p>
    <w:p w14:paraId="07B601A0" w14:textId="77777777" w:rsidR="008F2CFA" w:rsidRPr="008F2CFA" w:rsidRDefault="008F2CFA" w:rsidP="008F2CFA">
      <w:pPr>
        <w:numPr>
          <w:ilvl w:val="0"/>
          <w:numId w:val="6"/>
        </w:numPr>
        <w:tabs>
          <w:tab w:val="left" w:pos="850"/>
          <w:tab w:val="left" w:pos="1417"/>
          <w:tab w:val="left" w:pos="9014"/>
        </w:tabs>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Tercer </w:t>
      </w:r>
      <w:r w:rsidRPr="008F2CFA">
        <w:rPr>
          <w:rFonts w:ascii="Times New Roman" w:eastAsia="Times New Roman" w:hAnsi="Times New Roman" w:cs="Times New Roman"/>
          <w:sz w:val="24"/>
          <w:szCs w:val="24"/>
          <w:lang w:eastAsia="es-ES"/>
        </w:rPr>
        <w:t>ciclo (5º y 6º)</w:t>
      </w:r>
      <w:r w:rsidRPr="008F2CFA">
        <w:rPr>
          <w:rFonts w:ascii="Times New Roman" w:eastAsia="Times New Roman" w:hAnsi="Times New Roman" w:cs="Times New Roman"/>
          <w:sz w:val="24"/>
          <w:szCs w:val="24"/>
          <w:lang w:eastAsia="es-ES"/>
        </w:rPr>
        <w:tab/>
      </w:r>
    </w:p>
    <w:p w14:paraId="6C690FC5"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sz w:val="24"/>
          <w:szCs w:val="24"/>
          <w:lang w:eastAsia="es-ES"/>
        </w:rPr>
      </w:pPr>
    </w:p>
    <w:p w14:paraId="158EDEB2"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t>Cada uno de estos equipos estará dirigido por un coordinador que desempeñará su cargo durante un año académico y será designado por el director, oído el equipo de nivel. El coordinador se encargará de levantar acta de cada una de las sesiones, entregándola posteriormente al jefe de estudios para su revisión y archivo.</w:t>
      </w:r>
    </w:p>
    <w:p w14:paraId="25021C52"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5D053E78"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t xml:space="preserve">Los coordinadores de nivel deberán ser maestros que imparten docencia en ese nivel, que no sean miembros del equipo de orientación y apoyo y, preferentemente con destino definitivo y horario completo en el centro. </w:t>
      </w:r>
    </w:p>
    <w:p w14:paraId="2D3A62C7"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33EC3653"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t>Por acuerdo del claustro la coordinación de nivel tendrá un carácter rotativo usando el criterio de antigüedad para el nombramiento. El coordinador/a no podrá faltar a más de un 20% de las reuniones de nivel, pues al no realizar sus funciones podrá ser cesado por la directora a propuesta del nivel. Si se produce esta situación el coordinador/a cesará en su cargo y este puesto será ocupado por el siguiente miembro del nivel en el orden establecido. Debido al carácter extraordinario de este nombramiento no contará a la hora de optar al cargo en años sucesivos.</w:t>
      </w:r>
    </w:p>
    <w:p w14:paraId="07ECD351"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237370A4"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4A0" w:firstRow="1" w:lastRow="0" w:firstColumn="1" w:lastColumn="0" w:noHBand="0" w:noVBand="1"/>
      </w:tblPr>
      <w:tblGrid>
        <w:gridCol w:w="8789"/>
      </w:tblGrid>
      <w:tr w:rsidR="008F2CFA" w:rsidRPr="008F2CFA" w14:paraId="231FBB9A" w14:textId="77777777" w:rsidTr="00C51026">
        <w:tc>
          <w:tcPr>
            <w:tcW w:w="8789" w:type="dxa"/>
            <w:tcBorders>
              <w:top w:val="single" w:sz="4" w:space="0" w:color="auto"/>
              <w:left w:val="single" w:sz="4" w:space="0" w:color="auto"/>
              <w:bottom w:val="single" w:sz="4" w:space="0" w:color="auto"/>
              <w:right w:val="single" w:sz="4" w:space="0" w:color="auto"/>
            </w:tcBorders>
            <w:shd w:val="clear" w:color="auto" w:fill="FFCC99"/>
          </w:tcPr>
          <w:p w14:paraId="1EB50F7C" w14:textId="77777777" w:rsidR="008F2CFA" w:rsidRPr="008F2CFA" w:rsidRDefault="008F2CFA" w:rsidP="008F2CFA">
            <w:pPr>
              <w:spacing w:after="0" w:line="240" w:lineRule="auto"/>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val="es-MX" w:eastAsia="es-ES"/>
              </w:rPr>
              <w:t xml:space="preserve">8.2.  EQUIPOS DOCENTES.   </w:t>
            </w:r>
          </w:p>
        </w:tc>
      </w:tr>
    </w:tbl>
    <w:p w14:paraId="136CB53A" w14:textId="77777777" w:rsidR="008F2CFA" w:rsidRPr="008F2CFA" w:rsidRDefault="008F2CFA" w:rsidP="008F2CFA">
      <w:pPr>
        <w:tabs>
          <w:tab w:val="left" w:pos="566"/>
          <w:tab w:val="left" w:pos="1394"/>
          <w:tab w:val="left" w:pos="2244"/>
          <w:tab w:val="left" w:pos="4795"/>
        </w:tabs>
        <w:spacing w:after="0" w:line="240" w:lineRule="auto"/>
        <w:rPr>
          <w:rFonts w:ascii="Times New Roman" w:eastAsia="Times New Roman" w:hAnsi="Times New Roman" w:cs="Times New Roman"/>
          <w:sz w:val="24"/>
          <w:szCs w:val="24"/>
          <w:lang w:eastAsia="es-ES"/>
        </w:rPr>
      </w:pPr>
    </w:p>
    <w:p w14:paraId="4C7120FA" w14:textId="77777777" w:rsidR="008F2CFA" w:rsidRPr="008F2CFA" w:rsidRDefault="008F2CFA" w:rsidP="008F2CFA">
      <w:pPr>
        <w:tabs>
          <w:tab w:val="left" w:pos="540"/>
          <w:tab w:val="left" w:pos="1417"/>
          <w:tab w:val="left" w:pos="9014"/>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lastRenderedPageBreak/>
        <w:tab/>
        <w:t xml:space="preserve">Según la Orden </w:t>
      </w:r>
      <w:r w:rsidR="00C51026">
        <w:rPr>
          <w:rFonts w:ascii="Times New Roman" w:eastAsia="Times New Roman" w:hAnsi="Times New Roman" w:cs="Times New Roman"/>
          <w:sz w:val="24"/>
          <w:szCs w:val="24"/>
          <w:lang w:eastAsia="es-ES"/>
        </w:rPr>
        <w:t>130/2023 DE 23 DE JUNIO para la organización y funcionamiento de Colegios Rurales Agrupados</w:t>
      </w:r>
      <w:r w:rsidRPr="008F2CFA">
        <w:rPr>
          <w:rFonts w:ascii="Times New Roman" w:eastAsia="Times New Roman" w:hAnsi="Times New Roman" w:cs="Times New Roman"/>
          <w:sz w:val="24"/>
          <w:szCs w:val="24"/>
          <w:lang w:eastAsia="es-ES"/>
        </w:rPr>
        <w:t xml:space="preserve">, el Equipo Docente estará formado por el tutor y los maestros que imparten docencia al grupo. </w:t>
      </w:r>
    </w:p>
    <w:p w14:paraId="2B0AE56C"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sz w:val="24"/>
          <w:szCs w:val="24"/>
          <w:lang w:eastAsia="es-ES"/>
        </w:rPr>
      </w:pPr>
    </w:p>
    <w:p w14:paraId="5C102877"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t>En nuestro Centro, debido a que la mayoría de especialistas son tutores y quedan muy pocos maestros sin tutoría, el Equipo Directivo, a principio de curso, nombrará a los miembros de cada Equipo Docente intentando agrupar a los maestros de la misma localidad, y entre ellos se nombrará a uno/a que hará las funciones de coordinador y levantará acta de las reuniones.</w:t>
      </w:r>
    </w:p>
    <w:p w14:paraId="72ED3AF7"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11FBF87D"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t xml:space="preserve">Las </w:t>
      </w:r>
      <w:r w:rsidRPr="008F2CFA">
        <w:rPr>
          <w:rFonts w:ascii="Times New Roman" w:eastAsia="Times New Roman" w:hAnsi="Times New Roman" w:cs="Times New Roman"/>
          <w:b/>
          <w:sz w:val="24"/>
          <w:szCs w:val="24"/>
          <w:lang w:eastAsia="es-ES"/>
        </w:rPr>
        <w:t xml:space="preserve">funciones </w:t>
      </w:r>
      <w:r w:rsidRPr="008F2CFA">
        <w:rPr>
          <w:rFonts w:ascii="Times New Roman" w:eastAsia="Times New Roman" w:hAnsi="Times New Roman" w:cs="Times New Roman"/>
          <w:sz w:val="24"/>
          <w:szCs w:val="24"/>
          <w:lang w:eastAsia="es-ES"/>
        </w:rPr>
        <w:t>del Equipo Docente serán:</w:t>
      </w:r>
    </w:p>
    <w:p w14:paraId="0A789679" w14:textId="77777777" w:rsidR="008F2CFA" w:rsidRPr="008F2CFA" w:rsidRDefault="008F2CFA" w:rsidP="008F2CFA">
      <w:pPr>
        <w:spacing w:after="0" w:line="240" w:lineRule="auto"/>
        <w:ind w:left="720"/>
        <w:jc w:val="both"/>
        <w:rPr>
          <w:rFonts w:ascii="Times New Roman" w:eastAsia="Times New Roman" w:hAnsi="Times New Roman" w:cs="Times New Roman"/>
          <w:sz w:val="24"/>
          <w:szCs w:val="24"/>
          <w:lang w:eastAsia="es-ES"/>
        </w:rPr>
      </w:pPr>
    </w:p>
    <w:p w14:paraId="4F31693C" w14:textId="77777777" w:rsidR="008F2CFA" w:rsidRPr="008F2CFA" w:rsidRDefault="008F2CFA" w:rsidP="008F2CFA">
      <w:pPr>
        <w:numPr>
          <w:ilvl w:val="0"/>
          <w:numId w:val="6"/>
        </w:numPr>
        <w:tabs>
          <w:tab w:val="num" w:pos="1200"/>
        </w:tabs>
        <w:spacing w:after="0" w:line="240" w:lineRule="auto"/>
        <w:ind w:left="1200" w:hanging="4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Establecer criterios comunes en cuanto a normas de convivencia (aula, centro…), organización, funcionamiento, etc.</w:t>
      </w:r>
    </w:p>
    <w:p w14:paraId="359F155D" w14:textId="77777777" w:rsidR="008F2CFA" w:rsidRPr="008F2CFA" w:rsidRDefault="008F2CFA" w:rsidP="008F2CFA">
      <w:pPr>
        <w:numPr>
          <w:ilvl w:val="0"/>
          <w:numId w:val="6"/>
        </w:numPr>
        <w:tabs>
          <w:tab w:val="num" w:pos="1200"/>
        </w:tabs>
        <w:spacing w:after="0" w:line="240" w:lineRule="auto"/>
        <w:ind w:left="1200" w:hanging="4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Evaluar de forma conjunta a los alumnos/as (tutores y especialistas) y decidir sobre la promoción de estos.</w:t>
      </w:r>
    </w:p>
    <w:p w14:paraId="33036036" w14:textId="77777777" w:rsidR="008F2CFA" w:rsidRPr="008F2CFA" w:rsidRDefault="008F2CFA" w:rsidP="008F2CFA">
      <w:pPr>
        <w:numPr>
          <w:ilvl w:val="0"/>
          <w:numId w:val="6"/>
        </w:numPr>
        <w:tabs>
          <w:tab w:val="num" w:pos="1200"/>
        </w:tabs>
        <w:spacing w:after="0" w:line="240" w:lineRule="auto"/>
        <w:ind w:left="1200" w:hanging="4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Preparar actividades conjuntas en cada localidad (fiesta de Navidad, Día de la Paz, Día del Libro, fin de curso, …)</w:t>
      </w:r>
    </w:p>
    <w:p w14:paraId="238EBFC6" w14:textId="77777777" w:rsidR="008F2CFA" w:rsidRPr="008F2CFA" w:rsidRDefault="008F2CFA" w:rsidP="008F2CFA">
      <w:pPr>
        <w:numPr>
          <w:ilvl w:val="0"/>
          <w:numId w:val="6"/>
        </w:numPr>
        <w:tabs>
          <w:tab w:val="num" w:pos="1200"/>
        </w:tabs>
        <w:spacing w:after="0" w:line="240" w:lineRule="auto"/>
        <w:ind w:left="1200" w:hanging="480"/>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Cualquier otra función dentro de su ámbito de competencia.</w:t>
      </w:r>
    </w:p>
    <w:p w14:paraId="365FE5B3"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b/>
          <w:sz w:val="24"/>
          <w:szCs w:val="24"/>
          <w:u w:val="single"/>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4A0" w:firstRow="1" w:lastRow="0" w:firstColumn="1" w:lastColumn="0" w:noHBand="0" w:noVBand="1"/>
      </w:tblPr>
      <w:tblGrid>
        <w:gridCol w:w="8789"/>
      </w:tblGrid>
      <w:tr w:rsidR="008F2CFA" w:rsidRPr="008F2CFA" w14:paraId="30AFCB09" w14:textId="77777777" w:rsidTr="00C51026">
        <w:tc>
          <w:tcPr>
            <w:tcW w:w="8789" w:type="dxa"/>
            <w:tcBorders>
              <w:top w:val="single" w:sz="4" w:space="0" w:color="auto"/>
              <w:left w:val="single" w:sz="4" w:space="0" w:color="auto"/>
              <w:bottom w:val="single" w:sz="4" w:space="0" w:color="auto"/>
              <w:right w:val="single" w:sz="4" w:space="0" w:color="auto"/>
            </w:tcBorders>
            <w:shd w:val="clear" w:color="auto" w:fill="FFCC99"/>
          </w:tcPr>
          <w:p w14:paraId="17FBC48B" w14:textId="77777777" w:rsidR="008F2CFA" w:rsidRPr="008F2CFA" w:rsidRDefault="008F2CFA" w:rsidP="008F2CFA">
            <w:pPr>
              <w:spacing w:after="0" w:line="240" w:lineRule="auto"/>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val="es-MX" w:eastAsia="es-ES"/>
              </w:rPr>
              <w:t xml:space="preserve">8.3.  LAS TUTORIAS. </w:t>
            </w:r>
          </w:p>
        </w:tc>
      </w:tr>
    </w:tbl>
    <w:p w14:paraId="630CD722"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b/>
          <w:sz w:val="24"/>
          <w:szCs w:val="24"/>
          <w:u w:val="single"/>
          <w:lang w:eastAsia="es-ES"/>
        </w:rPr>
      </w:pPr>
    </w:p>
    <w:p w14:paraId="7EA61C66" w14:textId="77777777" w:rsidR="00D061F7" w:rsidRPr="008817A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color w:val="FF0000"/>
          <w:sz w:val="24"/>
          <w:szCs w:val="24"/>
          <w:lang w:eastAsia="es-ES"/>
        </w:rPr>
        <w:tab/>
      </w:r>
      <w:r w:rsidRPr="008817AA">
        <w:rPr>
          <w:rFonts w:ascii="Times New Roman" w:eastAsia="Times New Roman" w:hAnsi="Times New Roman" w:cs="Times New Roman"/>
          <w:sz w:val="24"/>
          <w:szCs w:val="24"/>
          <w:lang w:eastAsia="es-ES"/>
        </w:rPr>
        <w:t>El tutor</w:t>
      </w:r>
      <w:r w:rsidR="00D061F7" w:rsidRPr="008817AA">
        <w:rPr>
          <w:rFonts w:ascii="Times New Roman" w:eastAsia="Times New Roman" w:hAnsi="Times New Roman" w:cs="Times New Roman"/>
          <w:sz w:val="24"/>
          <w:szCs w:val="24"/>
          <w:lang w:eastAsia="es-ES"/>
        </w:rPr>
        <w:t>/a</w:t>
      </w:r>
      <w:r w:rsidRPr="008817AA">
        <w:rPr>
          <w:rFonts w:ascii="Times New Roman" w:eastAsia="Times New Roman" w:hAnsi="Times New Roman" w:cs="Times New Roman"/>
          <w:sz w:val="24"/>
          <w:szCs w:val="24"/>
          <w:lang w:eastAsia="es-ES"/>
        </w:rPr>
        <w:t xml:space="preserve"> será designado por el director</w:t>
      </w:r>
      <w:r w:rsidR="00D061F7" w:rsidRPr="008817AA">
        <w:rPr>
          <w:rFonts w:ascii="Times New Roman" w:eastAsia="Times New Roman" w:hAnsi="Times New Roman" w:cs="Times New Roman"/>
          <w:sz w:val="24"/>
          <w:szCs w:val="24"/>
          <w:lang w:eastAsia="es-ES"/>
        </w:rPr>
        <w:t>/a,</w:t>
      </w:r>
      <w:r w:rsidRPr="008817AA">
        <w:rPr>
          <w:rFonts w:ascii="Times New Roman" w:eastAsia="Times New Roman" w:hAnsi="Times New Roman" w:cs="Times New Roman"/>
          <w:sz w:val="24"/>
          <w:szCs w:val="24"/>
          <w:lang w:eastAsia="es-ES"/>
        </w:rPr>
        <w:t xml:space="preserve"> a propuesta de la jefatura de estudios, de entre los maestros que imparten docencia al grupo, de acuerdo </w:t>
      </w:r>
      <w:r w:rsidR="00D061F7" w:rsidRPr="008817AA">
        <w:rPr>
          <w:rFonts w:ascii="Times New Roman" w:eastAsia="Times New Roman" w:hAnsi="Times New Roman" w:cs="Times New Roman"/>
          <w:sz w:val="24"/>
          <w:szCs w:val="24"/>
          <w:lang w:eastAsia="es-ES"/>
        </w:rPr>
        <w:t>a la Orden 130/2023 y se recogerá a través de</w:t>
      </w:r>
      <w:r w:rsidRPr="008817AA">
        <w:rPr>
          <w:rFonts w:ascii="Times New Roman" w:eastAsia="Times New Roman" w:hAnsi="Times New Roman" w:cs="Times New Roman"/>
          <w:sz w:val="24"/>
          <w:szCs w:val="24"/>
          <w:lang w:eastAsia="es-ES"/>
        </w:rPr>
        <w:t xml:space="preserve"> los criterios establecidos por el Claustro en las Normas de Convivencia, Organización y Funcionamie</w:t>
      </w:r>
      <w:r w:rsidR="00D061F7" w:rsidRPr="008817AA">
        <w:rPr>
          <w:rFonts w:ascii="Times New Roman" w:eastAsia="Times New Roman" w:hAnsi="Times New Roman" w:cs="Times New Roman"/>
          <w:sz w:val="24"/>
          <w:szCs w:val="24"/>
          <w:lang w:eastAsia="es-ES"/>
        </w:rPr>
        <w:t>nto</w:t>
      </w:r>
      <w:r w:rsidRPr="008817AA">
        <w:rPr>
          <w:rFonts w:ascii="Times New Roman" w:eastAsia="Times New Roman" w:hAnsi="Times New Roman" w:cs="Times New Roman"/>
          <w:sz w:val="24"/>
          <w:szCs w:val="24"/>
          <w:lang w:eastAsia="es-ES"/>
        </w:rPr>
        <w:t xml:space="preserve">. </w:t>
      </w:r>
      <w:r w:rsidR="001A617F" w:rsidRPr="008817AA">
        <w:rPr>
          <w:rFonts w:ascii="Times New Roman" w:eastAsia="Times New Roman" w:hAnsi="Times New Roman" w:cs="Times New Roman"/>
          <w:sz w:val="24"/>
          <w:szCs w:val="24"/>
          <w:lang w:eastAsia="es-ES"/>
        </w:rPr>
        <w:t xml:space="preserve">La dirección del centro designará al profesorado especialista ordinario para asumir la tutoría de un grupo. </w:t>
      </w:r>
      <w:r w:rsidRPr="008817AA">
        <w:rPr>
          <w:rFonts w:ascii="Times New Roman" w:eastAsia="Times New Roman" w:hAnsi="Times New Roman" w:cs="Times New Roman"/>
          <w:sz w:val="24"/>
          <w:szCs w:val="24"/>
          <w:lang w:eastAsia="es-ES"/>
        </w:rPr>
        <w:t>A maestros itinerantes y a los miembros del equipo directivo se les adjudicará tutoría en último lugar, por este orden, y sólo si es necesario.</w:t>
      </w:r>
    </w:p>
    <w:p w14:paraId="459C6838" w14:textId="77777777" w:rsidR="008F2CFA" w:rsidRPr="008817AA" w:rsidRDefault="008F2CFA" w:rsidP="008F2CFA">
      <w:pPr>
        <w:spacing w:after="0" w:line="240" w:lineRule="auto"/>
        <w:jc w:val="both"/>
        <w:rPr>
          <w:rFonts w:ascii="Times New Roman" w:eastAsia="Times New Roman" w:hAnsi="Times New Roman" w:cs="Times New Roman"/>
          <w:sz w:val="24"/>
          <w:szCs w:val="24"/>
          <w:lang w:eastAsia="es-ES"/>
        </w:rPr>
      </w:pPr>
    </w:p>
    <w:p w14:paraId="1C570D3B" w14:textId="66B991ED" w:rsidR="008F2CFA" w:rsidRPr="008817AA" w:rsidRDefault="008F2CFA" w:rsidP="008F2CFA">
      <w:pPr>
        <w:spacing w:after="0" w:line="240" w:lineRule="auto"/>
        <w:jc w:val="both"/>
        <w:rPr>
          <w:rFonts w:ascii="Times New Roman" w:eastAsia="Times New Roman" w:hAnsi="Times New Roman" w:cs="Times New Roman"/>
          <w:sz w:val="24"/>
          <w:szCs w:val="24"/>
          <w:lang w:eastAsia="es-ES"/>
        </w:rPr>
      </w:pPr>
      <w:r w:rsidRPr="008817AA">
        <w:rPr>
          <w:rFonts w:ascii="Times New Roman" w:eastAsia="Times New Roman" w:hAnsi="Times New Roman" w:cs="Times New Roman"/>
          <w:sz w:val="24"/>
          <w:szCs w:val="24"/>
          <w:lang w:eastAsia="es-ES"/>
        </w:rPr>
        <w:tab/>
        <w:t>El tutor ejercerá las funcion</w:t>
      </w:r>
      <w:r w:rsidR="00C51026" w:rsidRPr="008817AA">
        <w:rPr>
          <w:rFonts w:ascii="Times New Roman" w:eastAsia="Times New Roman" w:hAnsi="Times New Roman" w:cs="Times New Roman"/>
          <w:sz w:val="24"/>
          <w:szCs w:val="24"/>
          <w:lang w:eastAsia="es-ES"/>
        </w:rPr>
        <w:t>es establecidas en el artículo 10 de la Orden 130/2023 para los CRA,</w:t>
      </w:r>
      <w:r w:rsidRPr="008817AA">
        <w:rPr>
          <w:rFonts w:ascii="Times New Roman" w:eastAsia="Times New Roman" w:hAnsi="Times New Roman" w:cs="Times New Roman"/>
          <w:sz w:val="24"/>
          <w:szCs w:val="24"/>
          <w:lang w:eastAsia="es-ES"/>
        </w:rPr>
        <w:t xml:space="preserve"> en Castilla-La Mancha y por la normativa que regula la prevención y control del absentismo escolar. Asimismo, durante el curso se celebrarán al menos tres reuniones (una en cada trimestre) con el conjunto de las familias y una individual al año con cada una de ellas.</w:t>
      </w:r>
      <w:r w:rsidR="0059094C">
        <w:rPr>
          <w:rFonts w:ascii="Times New Roman" w:eastAsia="Times New Roman" w:hAnsi="Times New Roman" w:cs="Times New Roman"/>
          <w:sz w:val="24"/>
          <w:szCs w:val="24"/>
          <w:lang w:eastAsia="es-ES"/>
        </w:rPr>
        <w:t xml:space="preserve"> </w:t>
      </w:r>
    </w:p>
    <w:p w14:paraId="52A33E97" w14:textId="5EAA5898" w:rsidR="008F2CFA" w:rsidRPr="00563BDF" w:rsidRDefault="0057685C" w:rsidP="008F2CFA">
      <w:pPr>
        <w:spacing w:after="0" w:line="240" w:lineRule="auto"/>
        <w:jc w:val="both"/>
        <w:rPr>
          <w:rFonts w:ascii="Times New Roman" w:eastAsia="Times New Roman" w:hAnsi="Times New Roman" w:cs="Times New Roman"/>
          <w:sz w:val="24"/>
          <w:szCs w:val="24"/>
          <w:lang w:eastAsia="es-ES"/>
        </w:rPr>
      </w:pPr>
      <w:r w:rsidRPr="00563BDF">
        <w:rPr>
          <w:rFonts w:ascii="Times New Roman" w:eastAsia="Times New Roman" w:hAnsi="Times New Roman" w:cs="Times New Roman"/>
          <w:sz w:val="24"/>
          <w:szCs w:val="24"/>
          <w:lang w:eastAsia="es-ES"/>
        </w:rPr>
        <w:t>Cada tutpr/a permanecerá con el mismo grupo de alumnos durante tres cursos o dos cursos en E.Infantil en este orden siempre que sea posible.</w:t>
      </w:r>
      <w:r w:rsidR="00563BDF">
        <w:rPr>
          <w:rFonts w:ascii="Times New Roman" w:eastAsia="Times New Roman" w:hAnsi="Times New Roman" w:cs="Times New Roman"/>
          <w:sz w:val="24"/>
          <w:szCs w:val="24"/>
          <w:lang w:eastAsia="es-ES"/>
        </w:rPr>
        <w:t xml:space="preserve"> </w:t>
      </w:r>
      <w:r w:rsidRPr="00563BDF">
        <w:rPr>
          <w:rFonts w:ascii="Times New Roman" w:eastAsia="Times New Roman" w:hAnsi="Times New Roman" w:cs="Times New Roman"/>
          <w:sz w:val="24"/>
          <w:szCs w:val="24"/>
          <w:lang w:eastAsia="es-ES"/>
        </w:rPr>
        <w:t>Primará la continuidad de maestro y de la clase a la hora de continuar con la tutoria.</w:t>
      </w:r>
    </w:p>
    <w:p w14:paraId="6C20A41B" w14:textId="621301CD" w:rsidR="0057685C" w:rsidRPr="0057685C" w:rsidRDefault="0057685C" w:rsidP="008F2CFA">
      <w:pPr>
        <w:spacing w:after="0" w:line="240" w:lineRule="auto"/>
        <w:jc w:val="both"/>
        <w:rPr>
          <w:rFonts w:ascii="Times New Roman" w:eastAsia="Times New Roman" w:hAnsi="Times New Roman" w:cs="Times New Roman"/>
          <w:color w:val="FF0000"/>
          <w:sz w:val="24"/>
          <w:szCs w:val="24"/>
          <w:lang w:eastAsia="es-ES"/>
        </w:rPr>
      </w:pPr>
    </w:p>
    <w:p w14:paraId="5BA4FC7F"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t>Los tutores, sean itinerantes u ordinarios, acompañarán a su grupo de alumnos en las actividades complementarias y extracurriculares.</w:t>
      </w:r>
    </w:p>
    <w:p w14:paraId="63778594"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p>
    <w:p w14:paraId="7B4C58C0" w14:textId="77777777" w:rsidR="008F2CFA" w:rsidRPr="008F2CFA" w:rsidRDefault="008F2CFA" w:rsidP="008F2CFA">
      <w:pPr>
        <w:spacing w:after="0" w:line="240" w:lineRule="auto"/>
        <w:ind w:firstLine="708"/>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Los tutores itinerantes y siempre que la organización del centro lo permita, realizaran el mayor número de horas complementarias en la localidad en la que se encuentre su tutoría. Se intentará siempre que se pueda, que los tutores tengan algunas de sus horas complementarias en la localidad donde se encuentre su tutoría.</w:t>
      </w:r>
    </w:p>
    <w:p w14:paraId="394261C7" w14:textId="0EDD4DB2"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42ADEBFB"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4A0" w:firstRow="1" w:lastRow="0" w:firstColumn="1" w:lastColumn="0" w:noHBand="0" w:noVBand="1"/>
      </w:tblPr>
      <w:tblGrid>
        <w:gridCol w:w="8789"/>
      </w:tblGrid>
      <w:tr w:rsidR="008F2CFA" w:rsidRPr="008F2CFA" w14:paraId="0E506A6B" w14:textId="77777777" w:rsidTr="00C51026">
        <w:tc>
          <w:tcPr>
            <w:tcW w:w="8789" w:type="dxa"/>
            <w:tcBorders>
              <w:top w:val="single" w:sz="4" w:space="0" w:color="auto"/>
              <w:left w:val="single" w:sz="4" w:space="0" w:color="auto"/>
              <w:bottom w:val="single" w:sz="4" w:space="0" w:color="auto"/>
              <w:right w:val="single" w:sz="4" w:space="0" w:color="auto"/>
            </w:tcBorders>
            <w:shd w:val="clear" w:color="auto" w:fill="FFCC99"/>
          </w:tcPr>
          <w:p w14:paraId="2542CA1C" w14:textId="77777777" w:rsidR="008F2CFA" w:rsidRPr="008F2CFA" w:rsidRDefault="008F2CFA" w:rsidP="008F2CFA">
            <w:pPr>
              <w:spacing w:after="0" w:line="240" w:lineRule="auto"/>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val="es-MX" w:eastAsia="es-ES"/>
              </w:rPr>
              <w:t>8.4.  LA COMISIÓN DE COORDINACIÓN PEDAGÓGICA.</w:t>
            </w:r>
          </w:p>
        </w:tc>
      </w:tr>
    </w:tbl>
    <w:p w14:paraId="3E0F40F8"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b/>
          <w:sz w:val="24"/>
          <w:szCs w:val="24"/>
          <w:u w:val="single"/>
          <w:lang w:eastAsia="es-ES"/>
        </w:rPr>
      </w:pPr>
    </w:p>
    <w:p w14:paraId="6A3C497A" w14:textId="77777777" w:rsidR="008F2CFA" w:rsidRPr="008F2CFA" w:rsidRDefault="008F2CFA" w:rsidP="008F2CFA">
      <w:pPr>
        <w:spacing w:after="0" w:line="240" w:lineRule="auto"/>
        <w:ind w:firstLine="567"/>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lastRenderedPageBreak/>
        <w:t>La Comisión de Coordinación Pedagógica es el órgano responsable de velar por la coherencia pedagógica entre los diferentes niveles y entre éste y otros centros.</w:t>
      </w:r>
    </w:p>
    <w:p w14:paraId="25DBAFEE"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77F8F26F" w14:textId="77777777" w:rsidR="008F2CFA" w:rsidRPr="008F2CFA" w:rsidRDefault="008F2CFA" w:rsidP="008F2CFA">
      <w:pPr>
        <w:spacing w:after="0" w:line="240" w:lineRule="auto"/>
        <w:ind w:firstLine="567"/>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Comisión de Coordinación Pedagógica está constituida por el director, que será su presidente, el jefe de estudios, el orientador y los coordinadores de nivel. Con el objeto de tratar aquellos asuntos que así lo requieran, el director podrá convocar a las reuniones a cualquier otra persona o representante de alguna entidad.</w:t>
      </w:r>
    </w:p>
    <w:p w14:paraId="24797646" w14:textId="2EB0A32B" w:rsidR="008F2CFA" w:rsidRPr="008F2CFA" w:rsidRDefault="008F2CFA" w:rsidP="008F2CFA">
      <w:pPr>
        <w:spacing w:after="0" w:line="240" w:lineRule="auto"/>
        <w:ind w:firstLine="567"/>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Durante este curso, en nuestro centro la CCP estará constituida por todo</w:t>
      </w:r>
      <w:r w:rsidR="00B27C34">
        <w:rPr>
          <w:rFonts w:ascii="Times New Roman" w:eastAsia="Times New Roman" w:hAnsi="Times New Roman" w:cs="Times New Roman"/>
          <w:sz w:val="24"/>
          <w:szCs w:val="24"/>
          <w:lang w:eastAsia="es-ES"/>
        </w:rPr>
        <w:t xml:space="preserve"> el Claustro, ya que tenemos 9 </w:t>
      </w:r>
      <w:r w:rsidRPr="008F2CFA">
        <w:rPr>
          <w:rFonts w:ascii="Times New Roman" w:eastAsia="Times New Roman" w:hAnsi="Times New Roman" w:cs="Times New Roman"/>
          <w:sz w:val="24"/>
          <w:szCs w:val="24"/>
          <w:lang w:eastAsia="es-ES"/>
        </w:rPr>
        <w:t>unidades.</w:t>
      </w:r>
    </w:p>
    <w:p w14:paraId="62BB2F46"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42117416" w14:textId="77777777" w:rsidR="008F2CFA" w:rsidRPr="008F2CFA" w:rsidRDefault="008F2CFA" w:rsidP="008F2CFA">
      <w:pPr>
        <w:spacing w:after="0" w:line="240" w:lineRule="auto"/>
        <w:ind w:firstLine="567"/>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Las competencias de la Comisión de Coordinación Pedagógica se ajustarán a lo establecido en el Reglamento Orgánico salvo en lo relativo a los proyectos curriculares, que se entenderá referido a las programaciones didácticas. </w:t>
      </w:r>
    </w:p>
    <w:p w14:paraId="329F39CC"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sz w:val="24"/>
          <w:szCs w:val="24"/>
          <w:lang w:eastAsia="es-ES"/>
        </w:rPr>
      </w:pPr>
    </w:p>
    <w:p w14:paraId="21791DBB" w14:textId="77777777" w:rsidR="008F2CFA" w:rsidRPr="008F2CFA" w:rsidRDefault="008F2CFA" w:rsidP="008F2CFA">
      <w:pPr>
        <w:spacing w:after="0" w:line="240" w:lineRule="auto"/>
        <w:ind w:firstLine="567"/>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Desde la Comisión de Coordinación Pedagógica y a través del Orientador/a se impulsarán medidas que favorezcan la coordinación del Proyecto Educativo con el Proyecto del I.E.S “Bonifacio Sotos” de Casas Ibáñez con el objetivo de que la incorporación de los alumnos a la educación secundaria sea gradual y positiva.</w:t>
      </w:r>
    </w:p>
    <w:p w14:paraId="3E764183"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59BC095E" w14:textId="77777777" w:rsidR="008F2CFA" w:rsidRPr="008F2CFA" w:rsidRDefault="008F2CFA" w:rsidP="008F2CFA">
      <w:pPr>
        <w:spacing w:after="0" w:line="240" w:lineRule="auto"/>
        <w:ind w:firstLine="567"/>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Esta Comisión se reunirá con una periodicidad mensual y cuantas otras se consideren necesarias. Durante el mes de septiembre, y antes del inicio de las actividades lectivas, establecerá un calendario de actuaciones para el seguimiento, adaptación y evaluación del nuevo currículum a nuestro centro; además propondrá al claustro las fechas de las sesiones de evaluación. </w:t>
      </w:r>
      <w:r w:rsidRPr="008F2CFA">
        <w:rPr>
          <w:rFonts w:ascii="Times New Roman" w:eastAsia="Times New Roman" w:hAnsi="Times New Roman" w:cs="Times New Roman"/>
          <w:b/>
          <w:sz w:val="24"/>
          <w:szCs w:val="24"/>
          <w:lang w:eastAsia="es-ES"/>
        </w:rPr>
        <w:t xml:space="preserve">Otras funciones </w:t>
      </w:r>
      <w:r w:rsidRPr="008F2CFA">
        <w:rPr>
          <w:rFonts w:ascii="Times New Roman" w:eastAsia="Times New Roman" w:hAnsi="Times New Roman" w:cs="Times New Roman"/>
          <w:sz w:val="24"/>
          <w:szCs w:val="24"/>
          <w:lang w:eastAsia="es-ES"/>
        </w:rPr>
        <w:t>a desempeñar serán:</w:t>
      </w:r>
    </w:p>
    <w:p w14:paraId="1DC03FA1"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7355CD37" w14:textId="77777777" w:rsidR="008F2CFA" w:rsidRPr="008F2CFA" w:rsidRDefault="008F2CFA" w:rsidP="008F2CFA">
      <w:pPr>
        <w:numPr>
          <w:ilvl w:val="0"/>
          <w:numId w:val="6"/>
        </w:numPr>
        <w:tabs>
          <w:tab w:val="num" w:pos="840"/>
        </w:tabs>
        <w:spacing w:after="0" w:line="240" w:lineRule="auto"/>
        <w:ind w:left="840" w:hanging="240"/>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Fijar las directrices para la elaboración y revisión de las Programación del Equipo de Orientación y Apoyo y la revisión de la Acción Tutorial.</w:t>
      </w:r>
    </w:p>
    <w:p w14:paraId="3DAEACFE" w14:textId="77777777" w:rsidR="008F2CFA" w:rsidRPr="008F2CFA" w:rsidRDefault="008F2CFA" w:rsidP="008F2CFA">
      <w:pPr>
        <w:numPr>
          <w:ilvl w:val="0"/>
          <w:numId w:val="6"/>
        </w:numPr>
        <w:tabs>
          <w:tab w:val="num" w:pos="840"/>
        </w:tabs>
        <w:spacing w:after="0" w:line="240" w:lineRule="auto"/>
        <w:ind w:left="840" w:hanging="2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Proponer a los tutores, criterios y procedimientos para la elaboración de adaptaciones curriculares, programas de refuerzo y PTI.</w:t>
      </w:r>
    </w:p>
    <w:p w14:paraId="712F6968" w14:textId="77777777" w:rsidR="008F2CFA" w:rsidRPr="008F2CFA" w:rsidRDefault="008F2CFA" w:rsidP="008F2CFA">
      <w:pPr>
        <w:numPr>
          <w:ilvl w:val="0"/>
          <w:numId w:val="6"/>
        </w:numPr>
        <w:tabs>
          <w:tab w:val="left" w:pos="850"/>
          <w:tab w:val="num" w:pos="930"/>
          <w:tab w:val="left" w:pos="1417"/>
          <w:tab w:val="left" w:pos="9014"/>
        </w:tabs>
        <w:spacing w:after="0" w:line="240" w:lineRule="auto"/>
        <w:ind w:left="9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Analizar los resultados de la evaluación de los alumnos, las causas de la evaluación negativa y proponer medidas para reducir los resultados negativos.</w:t>
      </w:r>
    </w:p>
    <w:p w14:paraId="42EBB284" w14:textId="77777777" w:rsidR="008F2CFA" w:rsidRPr="008F2CFA" w:rsidRDefault="008F2CFA" w:rsidP="008F2CFA">
      <w:pPr>
        <w:numPr>
          <w:ilvl w:val="0"/>
          <w:numId w:val="6"/>
        </w:numPr>
        <w:tabs>
          <w:tab w:val="left" w:pos="850"/>
          <w:tab w:val="num" w:pos="930"/>
          <w:tab w:val="left" w:pos="1417"/>
          <w:tab w:val="left" w:pos="9014"/>
        </w:tabs>
        <w:spacing w:after="0" w:line="240" w:lineRule="auto"/>
        <w:ind w:left="9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Solicitar programas al Equipo de Orientación y Apoyo de interés para los diferentes niveles.</w:t>
      </w:r>
    </w:p>
    <w:p w14:paraId="672C55FB" w14:textId="77777777" w:rsidR="008F2CFA" w:rsidRPr="008F2CFA" w:rsidRDefault="008F2CFA" w:rsidP="008F2CFA">
      <w:pPr>
        <w:numPr>
          <w:ilvl w:val="0"/>
          <w:numId w:val="6"/>
        </w:numPr>
        <w:tabs>
          <w:tab w:val="left" w:pos="850"/>
          <w:tab w:val="num" w:pos="930"/>
          <w:tab w:val="left" w:pos="1417"/>
          <w:tab w:val="left" w:pos="9014"/>
        </w:tabs>
        <w:spacing w:after="0" w:line="240" w:lineRule="auto"/>
        <w:ind w:left="9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Actuaciones para facilitar la comunicación escuela-familia.</w:t>
      </w:r>
    </w:p>
    <w:p w14:paraId="2AEB6AD5" w14:textId="77777777" w:rsidR="008F2CFA" w:rsidRPr="008F2CFA" w:rsidRDefault="008F2CFA" w:rsidP="008F2CFA">
      <w:pPr>
        <w:numPr>
          <w:ilvl w:val="0"/>
          <w:numId w:val="6"/>
        </w:numPr>
        <w:tabs>
          <w:tab w:val="left" w:pos="850"/>
          <w:tab w:val="num" w:pos="930"/>
          <w:tab w:val="left" w:pos="1417"/>
          <w:tab w:val="left" w:pos="9014"/>
        </w:tabs>
        <w:spacing w:after="0" w:line="240" w:lineRule="auto"/>
        <w:ind w:left="9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Revisión y seguimientos de la consecución de los objetivos marcados en el curso respecto al Plan de evaluación interna y externa.</w:t>
      </w:r>
    </w:p>
    <w:p w14:paraId="246E2F65" w14:textId="77777777" w:rsidR="008F2CFA" w:rsidRPr="008F2CFA" w:rsidRDefault="008F2CFA" w:rsidP="008F2CFA">
      <w:pPr>
        <w:numPr>
          <w:ilvl w:val="0"/>
          <w:numId w:val="6"/>
        </w:numPr>
        <w:tabs>
          <w:tab w:val="left" w:pos="850"/>
          <w:tab w:val="num" w:pos="930"/>
          <w:tab w:val="left" w:pos="1417"/>
          <w:tab w:val="left" w:pos="9014"/>
        </w:tabs>
        <w:spacing w:after="0" w:line="240" w:lineRule="auto"/>
        <w:ind w:left="9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Cualquier otra función dentro de su ámbito de competencia.</w:t>
      </w:r>
    </w:p>
    <w:p w14:paraId="321CEA24" w14:textId="77777777" w:rsidR="008F2CFA" w:rsidRPr="008F2CFA" w:rsidRDefault="008F2CFA" w:rsidP="008F2CFA">
      <w:pPr>
        <w:numPr>
          <w:ilvl w:val="0"/>
          <w:numId w:val="6"/>
        </w:numPr>
        <w:tabs>
          <w:tab w:val="left" w:pos="850"/>
          <w:tab w:val="num" w:pos="930"/>
          <w:tab w:val="left" w:pos="1417"/>
          <w:tab w:val="left" w:pos="9014"/>
        </w:tabs>
        <w:spacing w:after="0" w:line="240" w:lineRule="auto"/>
        <w:ind w:left="9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Evaluación, revisión y seguimiento de los objetivos de la PGA.</w:t>
      </w:r>
    </w:p>
    <w:p w14:paraId="1A4F469D"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4A0" w:firstRow="1" w:lastRow="0" w:firstColumn="1" w:lastColumn="0" w:noHBand="0" w:noVBand="1"/>
      </w:tblPr>
      <w:tblGrid>
        <w:gridCol w:w="8789"/>
      </w:tblGrid>
      <w:tr w:rsidR="008F2CFA" w:rsidRPr="008F2CFA" w14:paraId="44387413" w14:textId="77777777" w:rsidTr="00C51026">
        <w:tc>
          <w:tcPr>
            <w:tcW w:w="8789" w:type="dxa"/>
            <w:tcBorders>
              <w:top w:val="single" w:sz="4" w:space="0" w:color="auto"/>
              <w:left w:val="single" w:sz="4" w:space="0" w:color="auto"/>
              <w:bottom w:val="single" w:sz="4" w:space="0" w:color="auto"/>
              <w:right w:val="single" w:sz="4" w:space="0" w:color="auto"/>
            </w:tcBorders>
            <w:shd w:val="clear" w:color="auto" w:fill="FFCC99"/>
          </w:tcPr>
          <w:p w14:paraId="6E54BF36" w14:textId="77777777" w:rsidR="008F2CFA" w:rsidRPr="008F2CFA" w:rsidRDefault="008F2CFA" w:rsidP="008F2CFA">
            <w:pPr>
              <w:spacing w:after="0" w:line="240" w:lineRule="auto"/>
              <w:rPr>
                <w:rFonts w:ascii="Times New Roman" w:eastAsia="Times New Roman" w:hAnsi="Times New Roman" w:cs="Times New Roman"/>
                <w:b/>
                <w:bCs/>
                <w:sz w:val="24"/>
                <w:szCs w:val="24"/>
                <w:lang w:val="es-MX" w:eastAsia="es-ES"/>
              </w:rPr>
            </w:pPr>
            <w:r w:rsidRPr="008F2CFA">
              <w:rPr>
                <w:rFonts w:ascii="Times New Roman" w:eastAsia="Times New Roman" w:hAnsi="Times New Roman" w:cs="Times New Roman"/>
                <w:b/>
                <w:bCs/>
                <w:sz w:val="24"/>
                <w:szCs w:val="24"/>
                <w:lang w:val="es-MX" w:eastAsia="es-ES"/>
              </w:rPr>
              <w:t>8.5.  EL  EQUIPO DE ORIENTACIÓN Y APOYO.</w:t>
            </w:r>
          </w:p>
        </w:tc>
      </w:tr>
    </w:tbl>
    <w:p w14:paraId="44C9E7AD"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b/>
          <w:sz w:val="24"/>
          <w:szCs w:val="24"/>
          <w:u w:val="single"/>
          <w:lang w:eastAsia="es-ES"/>
        </w:rPr>
      </w:pPr>
    </w:p>
    <w:p w14:paraId="10C9AB79"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t>Es una estructura de coordinación docente responsable de asesorar al profesorado en la planificación, desarrollo y evaluación del Plan de Orientación y de Atención a la Diversidad del Centro y de llevar a cabo las actuaciones de atención específica y apoyo especializado.</w:t>
      </w:r>
    </w:p>
    <w:p w14:paraId="23C3E958"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2DDBAB23" w14:textId="77777777" w:rsidR="008F2CFA" w:rsidRPr="008F2CFA" w:rsidRDefault="008F2CFA" w:rsidP="008F2CFA">
      <w:pPr>
        <w:tabs>
          <w:tab w:val="left" w:pos="540"/>
          <w:tab w:val="left" w:pos="1417"/>
          <w:tab w:val="left" w:pos="9014"/>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t xml:space="preserve">El Equipo de Orientación y Apoyo estará constituido por Orientador/a, profesorado de Pedagogía Terapéutica y Audición y Lenguaje. Se reunirá una sesión a la semana en horario complementario, que también se aprovechará para coordinación y asesoramiento a tutores </w:t>
      </w:r>
      <w:r w:rsidRPr="008F2CFA">
        <w:rPr>
          <w:rFonts w:ascii="Times New Roman" w:eastAsia="Times New Roman" w:hAnsi="Times New Roman" w:cs="Times New Roman"/>
          <w:sz w:val="24"/>
          <w:szCs w:val="24"/>
          <w:lang w:eastAsia="es-ES"/>
        </w:rPr>
        <w:lastRenderedPageBreak/>
        <w:t>(según la programación del Orientador/a)</w:t>
      </w:r>
      <w:r w:rsidRPr="008F2CFA">
        <w:rPr>
          <w:rFonts w:ascii="Times New Roman" w:eastAsia="Times New Roman" w:hAnsi="Times New Roman" w:cs="Times New Roman"/>
          <w:b/>
          <w:sz w:val="24"/>
          <w:szCs w:val="24"/>
          <w:lang w:eastAsia="es-ES"/>
        </w:rPr>
        <w:t>.</w:t>
      </w:r>
      <w:r w:rsidRPr="008F2CFA">
        <w:rPr>
          <w:rFonts w:ascii="Times New Roman" w:eastAsia="Times New Roman" w:hAnsi="Times New Roman" w:cs="Times New Roman"/>
          <w:sz w:val="24"/>
          <w:szCs w:val="24"/>
          <w:lang w:eastAsia="es-ES"/>
        </w:rPr>
        <w:t xml:space="preserve"> Las funciones de coordinación serán ejercidas por el Orientador/a.</w:t>
      </w:r>
    </w:p>
    <w:p w14:paraId="5F413335"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sz w:val="24"/>
          <w:szCs w:val="24"/>
          <w:lang w:eastAsia="es-ES"/>
        </w:rPr>
      </w:pPr>
    </w:p>
    <w:p w14:paraId="63565BC2" w14:textId="77777777" w:rsidR="008F2CFA" w:rsidRPr="008F2CFA" w:rsidRDefault="008F2CFA" w:rsidP="008F2CFA">
      <w:pPr>
        <w:spacing w:after="0" w:line="240" w:lineRule="auto"/>
        <w:ind w:firstLine="567"/>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Los componentes del Equipo de Orientación y Apoyo, bajo la coordinación del Orientador/a, trabajarán conjuntamente en el desarrollo de las funciones recogidas en el </w:t>
      </w:r>
      <w:r w:rsidRPr="00E369EF">
        <w:rPr>
          <w:rFonts w:ascii="Times New Roman" w:eastAsia="Times New Roman" w:hAnsi="Times New Roman" w:cs="Times New Roman"/>
          <w:sz w:val="24"/>
          <w:szCs w:val="24"/>
          <w:lang w:eastAsia="es-ES"/>
        </w:rPr>
        <w:t xml:space="preserve">artículo </w:t>
      </w:r>
      <w:r w:rsidR="00E369EF" w:rsidRPr="00E369EF">
        <w:rPr>
          <w:rFonts w:ascii="Times New Roman" w:eastAsia="Times New Roman" w:hAnsi="Times New Roman" w:cs="Times New Roman"/>
          <w:sz w:val="24"/>
          <w:szCs w:val="24"/>
          <w:lang w:eastAsia="es-ES"/>
        </w:rPr>
        <w:t>19 del Decreto 92/2022</w:t>
      </w:r>
      <w:r w:rsidRPr="00E369EF">
        <w:rPr>
          <w:rFonts w:ascii="Times New Roman" w:eastAsia="Times New Roman" w:hAnsi="Times New Roman" w:cs="Times New Roman"/>
          <w:sz w:val="24"/>
          <w:szCs w:val="24"/>
          <w:lang w:eastAsia="es-ES"/>
        </w:rPr>
        <w:t xml:space="preserve">, por el que se regula la orientación </w:t>
      </w:r>
      <w:r w:rsidR="00E369EF" w:rsidRPr="00E369EF">
        <w:rPr>
          <w:rFonts w:ascii="Times New Roman" w:eastAsia="Times New Roman" w:hAnsi="Times New Roman" w:cs="Times New Roman"/>
          <w:sz w:val="24"/>
          <w:szCs w:val="24"/>
          <w:lang w:eastAsia="es-ES"/>
        </w:rPr>
        <w:t xml:space="preserve">académica, </w:t>
      </w:r>
      <w:r w:rsidRPr="00E369EF">
        <w:rPr>
          <w:rFonts w:ascii="Times New Roman" w:eastAsia="Times New Roman" w:hAnsi="Times New Roman" w:cs="Times New Roman"/>
          <w:sz w:val="24"/>
          <w:szCs w:val="24"/>
          <w:lang w:eastAsia="es-ES"/>
        </w:rPr>
        <w:t xml:space="preserve">educativa y profesional, , y en la Resolución de 8 de julio de 2002, de la </w:t>
      </w:r>
      <w:r w:rsidRPr="008F2CFA">
        <w:rPr>
          <w:rFonts w:ascii="Times New Roman" w:eastAsia="Times New Roman" w:hAnsi="Times New Roman" w:cs="Times New Roman"/>
          <w:sz w:val="24"/>
          <w:szCs w:val="24"/>
          <w:lang w:eastAsia="es-ES"/>
        </w:rPr>
        <w:t>Dirección general de Coordinación y Política Educativa, para el resto del profesorado de apoyo.</w:t>
      </w:r>
    </w:p>
    <w:p w14:paraId="030B03B6"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4A0" w:firstRow="1" w:lastRow="0" w:firstColumn="1" w:lastColumn="0" w:noHBand="0" w:noVBand="1"/>
      </w:tblPr>
      <w:tblGrid>
        <w:gridCol w:w="8789"/>
      </w:tblGrid>
      <w:tr w:rsidR="008F2CFA" w:rsidRPr="008F2CFA" w14:paraId="2A3C003B" w14:textId="77777777" w:rsidTr="00C51026">
        <w:tc>
          <w:tcPr>
            <w:tcW w:w="8789" w:type="dxa"/>
            <w:tcBorders>
              <w:top w:val="single" w:sz="4" w:space="0" w:color="auto"/>
              <w:left w:val="single" w:sz="4" w:space="0" w:color="auto"/>
              <w:bottom w:val="single" w:sz="4" w:space="0" w:color="auto"/>
              <w:right w:val="single" w:sz="4" w:space="0" w:color="auto"/>
            </w:tcBorders>
            <w:shd w:val="clear" w:color="auto" w:fill="FFCC99"/>
          </w:tcPr>
          <w:p w14:paraId="589A159D" w14:textId="77777777" w:rsidR="008F2CFA" w:rsidRPr="008F2CFA" w:rsidRDefault="008F2CFA" w:rsidP="008F2CFA">
            <w:pPr>
              <w:spacing w:after="0" w:line="240" w:lineRule="auto"/>
              <w:ind w:left="497" w:hanging="497"/>
              <w:jc w:val="both"/>
              <w:rPr>
                <w:rFonts w:ascii="Times New Roman" w:eastAsia="Times New Roman" w:hAnsi="Times New Roman" w:cs="Times New Roman"/>
                <w:b/>
                <w:bCs/>
                <w:sz w:val="24"/>
                <w:szCs w:val="24"/>
                <w:lang w:val="es-MX" w:eastAsia="es-ES"/>
              </w:rPr>
            </w:pPr>
            <w:r w:rsidRPr="008F2CFA">
              <w:rPr>
                <w:rFonts w:ascii="Times New Roman" w:eastAsia="Times New Roman" w:hAnsi="Times New Roman" w:cs="Times New Roman"/>
                <w:b/>
                <w:bCs/>
                <w:sz w:val="24"/>
                <w:szCs w:val="24"/>
                <w:lang w:val="es-MX" w:eastAsia="es-ES"/>
              </w:rPr>
              <w:t>8.6. COMISIÓN GESTORA DEL PROGRAMA DE REUTILIZACIÓN DE LIBROS DE TEXTO Y MATERIALES CURRICULARES</w:t>
            </w:r>
          </w:p>
        </w:tc>
      </w:tr>
    </w:tbl>
    <w:p w14:paraId="5AE199E5" w14:textId="77777777" w:rsidR="008F2CFA" w:rsidRPr="008F2CFA" w:rsidRDefault="008F2CFA" w:rsidP="008F2CFA">
      <w:pPr>
        <w:tabs>
          <w:tab w:val="left" w:pos="600"/>
          <w:tab w:val="left" w:pos="1417"/>
          <w:tab w:val="left" w:pos="9014"/>
        </w:tabs>
        <w:spacing w:after="0" w:line="240" w:lineRule="auto"/>
        <w:jc w:val="both"/>
        <w:rPr>
          <w:rFonts w:ascii="Times New Roman" w:eastAsia="Times New Roman" w:hAnsi="Times New Roman" w:cs="Times New Roman"/>
          <w:bCs/>
          <w:sz w:val="24"/>
          <w:szCs w:val="24"/>
          <w:lang w:eastAsia="es-ES"/>
        </w:rPr>
      </w:pPr>
    </w:p>
    <w:p w14:paraId="1BD9C474" w14:textId="77777777" w:rsidR="008F2CFA" w:rsidRPr="008F2CFA" w:rsidRDefault="008F2CFA" w:rsidP="008F2CFA">
      <w:pPr>
        <w:autoSpaceDE w:val="0"/>
        <w:autoSpaceDN w:val="0"/>
        <w:adjustRightInd w:val="0"/>
        <w:spacing w:after="0" w:line="240" w:lineRule="auto"/>
        <w:ind w:firstLine="708"/>
        <w:jc w:val="both"/>
        <w:rPr>
          <w:rFonts w:ascii="Times New Roman" w:eastAsia="Calibri" w:hAnsi="Times New Roman" w:cs="Times New Roman"/>
          <w:sz w:val="24"/>
          <w:szCs w:val="24"/>
          <w:lang w:eastAsia="es-ES"/>
        </w:rPr>
      </w:pPr>
      <w:r w:rsidRPr="008F2CFA">
        <w:rPr>
          <w:rFonts w:ascii="Times New Roman" w:eastAsia="Calibri" w:hAnsi="Times New Roman" w:cs="Times New Roman"/>
          <w:sz w:val="24"/>
          <w:szCs w:val="24"/>
          <w:lang w:eastAsia="es-ES"/>
        </w:rPr>
        <w:t>En cada centro escolar se creará una Comisión Gestora que se encargará del seguimiento, valoración, evaluación y gestión del Programa.</w:t>
      </w:r>
    </w:p>
    <w:p w14:paraId="0C525CF4" w14:textId="77777777" w:rsidR="008F2CFA" w:rsidRPr="008F2CFA" w:rsidRDefault="008F2CFA" w:rsidP="008F2CFA">
      <w:pPr>
        <w:autoSpaceDE w:val="0"/>
        <w:autoSpaceDN w:val="0"/>
        <w:adjustRightInd w:val="0"/>
        <w:spacing w:after="0" w:line="240" w:lineRule="auto"/>
        <w:jc w:val="both"/>
        <w:rPr>
          <w:rFonts w:ascii="Times New Roman" w:eastAsia="Calibri" w:hAnsi="Times New Roman" w:cs="Times New Roman"/>
          <w:sz w:val="24"/>
          <w:szCs w:val="24"/>
          <w:lang w:eastAsia="es-ES"/>
        </w:rPr>
      </w:pPr>
    </w:p>
    <w:p w14:paraId="4EC4A2B4" w14:textId="77777777" w:rsidR="008F2CFA" w:rsidRPr="008F2CFA" w:rsidRDefault="008F2CFA" w:rsidP="008F2CFA">
      <w:pPr>
        <w:autoSpaceDE w:val="0"/>
        <w:autoSpaceDN w:val="0"/>
        <w:adjustRightInd w:val="0"/>
        <w:spacing w:after="0" w:line="240" w:lineRule="auto"/>
        <w:ind w:firstLine="708"/>
        <w:jc w:val="both"/>
        <w:rPr>
          <w:rFonts w:ascii="Times New Roman" w:eastAsia="Calibri" w:hAnsi="Times New Roman" w:cs="Times New Roman"/>
          <w:sz w:val="24"/>
          <w:szCs w:val="24"/>
          <w:lang w:eastAsia="es-ES"/>
        </w:rPr>
      </w:pPr>
      <w:r w:rsidRPr="008F2CFA">
        <w:rPr>
          <w:rFonts w:ascii="Times New Roman" w:eastAsia="Calibri" w:hAnsi="Times New Roman" w:cs="Times New Roman"/>
          <w:sz w:val="24"/>
          <w:szCs w:val="24"/>
          <w:lang w:eastAsia="es-ES"/>
        </w:rPr>
        <w:t xml:space="preserve">Esta Comisión estará </w:t>
      </w:r>
      <w:r w:rsidRPr="008F2CFA">
        <w:rPr>
          <w:rFonts w:ascii="Times New Roman" w:eastAsia="Calibri" w:hAnsi="Times New Roman" w:cs="Times New Roman"/>
          <w:sz w:val="24"/>
          <w:szCs w:val="24"/>
          <w:u w:val="single"/>
          <w:lang w:eastAsia="es-ES"/>
        </w:rPr>
        <w:t>integrada</w:t>
      </w:r>
      <w:r w:rsidRPr="008F2CFA">
        <w:rPr>
          <w:rFonts w:ascii="Times New Roman" w:eastAsia="Calibri" w:hAnsi="Times New Roman" w:cs="Times New Roman"/>
          <w:sz w:val="24"/>
          <w:szCs w:val="24"/>
          <w:lang w:eastAsia="es-ES"/>
        </w:rPr>
        <w:t xml:space="preserve"> por el director/a, el secretario/a del centro educativo y tres representantes de los padres y madres de alumnos/as elegidos en el seno del Consejo Escolar. </w:t>
      </w:r>
    </w:p>
    <w:p w14:paraId="68A2B7B8" w14:textId="77777777" w:rsidR="008F2CFA" w:rsidRPr="008F2CFA" w:rsidRDefault="008F2CFA" w:rsidP="008F2CFA">
      <w:pPr>
        <w:autoSpaceDE w:val="0"/>
        <w:autoSpaceDN w:val="0"/>
        <w:adjustRightInd w:val="0"/>
        <w:spacing w:after="0" w:line="240" w:lineRule="auto"/>
        <w:ind w:firstLine="708"/>
        <w:jc w:val="both"/>
        <w:rPr>
          <w:rFonts w:ascii="Times New Roman" w:eastAsia="Calibri" w:hAnsi="Times New Roman" w:cs="Times New Roman"/>
          <w:sz w:val="24"/>
          <w:szCs w:val="24"/>
          <w:lang w:eastAsia="es-ES"/>
        </w:rPr>
      </w:pPr>
    </w:p>
    <w:p w14:paraId="456EF000" w14:textId="77777777" w:rsidR="008F2CFA" w:rsidRPr="008F2CFA" w:rsidRDefault="008F2CFA" w:rsidP="008F2CFA">
      <w:pPr>
        <w:autoSpaceDE w:val="0"/>
        <w:autoSpaceDN w:val="0"/>
        <w:adjustRightInd w:val="0"/>
        <w:spacing w:after="0" w:line="240" w:lineRule="auto"/>
        <w:ind w:firstLine="708"/>
        <w:jc w:val="both"/>
        <w:rPr>
          <w:rFonts w:ascii="Times New Roman" w:eastAsia="Calibri" w:hAnsi="Times New Roman" w:cs="Times New Roman"/>
          <w:sz w:val="24"/>
          <w:szCs w:val="24"/>
          <w:lang w:eastAsia="es-ES"/>
        </w:rPr>
      </w:pPr>
      <w:r w:rsidRPr="008F2CFA">
        <w:rPr>
          <w:rFonts w:ascii="Times New Roman" w:eastAsia="Calibri" w:hAnsi="Times New Roman" w:cs="Times New Roman"/>
          <w:sz w:val="24"/>
          <w:szCs w:val="24"/>
          <w:lang w:eastAsia="es-ES"/>
        </w:rPr>
        <w:t xml:space="preserve">El Centro, a través de la Comisión Gestora, llevará a cabo las siguientes </w:t>
      </w:r>
      <w:r w:rsidRPr="008F2CFA">
        <w:rPr>
          <w:rFonts w:ascii="Times New Roman" w:eastAsia="Calibri" w:hAnsi="Times New Roman" w:cs="Times New Roman"/>
          <w:sz w:val="24"/>
          <w:szCs w:val="24"/>
          <w:u w:val="single"/>
          <w:lang w:eastAsia="es-ES"/>
        </w:rPr>
        <w:t>actuaciones</w:t>
      </w:r>
      <w:r w:rsidRPr="008F2CFA">
        <w:rPr>
          <w:rFonts w:ascii="Times New Roman" w:eastAsia="Calibri" w:hAnsi="Times New Roman" w:cs="Times New Roman"/>
          <w:sz w:val="24"/>
          <w:szCs w:val="24"/>
          <w:lang w:eastAsia="es-ES"/>
        </w:rPr>
        <w:t>:</w:t>
      </w:r>
    </w:p>
    <w:p w14:paraId="4BFA07E4" w14:textId="77777777" w:rsidR="008F2CFA" w:rsidRPr="008F2CFA" w:rsidRDefault="008F2CFA" w:rsidP="008F2CFA">
      <w:pPr>
        <w:autoSpaceDE w:val="0"/>
        <w:autoSpaceDN w:val="0"/>
        <w:adjustRightInd w:val="0"/>
        <w:spacing w:after="0" w:line="240" w:lineRule="auto"/>
        <w:ind w:firstLine="708"/>
        <w:jc w:val="both"/>
        <w:rPr>
          <w:rFonts w:ascii="Times New Roman" w:eastAsia="Calibri" w:hAnsi="Times New Roman" w:cs="Times New Roman"/>
          <w:sz w:val="24"/>
          <w:szCs w:val="24"/>
          <w:lang w:eastAsia="es-ES"/>
        </w:rPr>
      </w:pPr>
    </w:p>
    <w:p w14:paraId="520D9224" w14:textId="77777777" w:rsidR="008F2CFA" w:rsidRPr="008F2CFA" w:rsidRDefault="008F2CFA" w:rsidP="008F2CFA">
      <w:pPr>
        <w:numPr>
          <w:ilvl w:val="1"/>
          <w:numId w:val="4"/>
        </w:numPr>
        <w:tabs>
          <w:tab w:val="num" w:pos="1134"/>
        </w:tabs>
        <w:autoSpaceDE w:val="0"/>
        <w:autoSpaceDN w:val="0"/>
        <w:adjustRightInd w:val="0"/>
        <w:spacing w:after="0" w:line="240" w:lineRule="auto"/>
        <w:ind w:left="1134" w:hanging="425"/>
        <w:jc w:val="both"/>
        <w:rPr>
          <w:rFonts w:ascii="Times New Roman" w:eastAsia="Calibri" w:hAnsi="Times New Roman" w:cs="Times New Roman"/>
          <w:sz w:val="24"/>
          <w:szCs w:val="24"/>
          <w:lang w:eastAsia="es-ES"/>
        </w:rPr>
      </w:pPr>
      <w:r w:rsidRPr="008F2CFA">
        <w:rPr>
          <w:rFonts w:ascii="Times New Roman" w:eastAsia="Calibri" w:hAnsi="Times New Roman" w:cs="Times New Roman"/>
          <w:sz w:val="24"/>
          <w:szCs w:val="24"/>
          <w:lang w:eastAsia="es-ES"/>
        </w:rPr>
        <w:t>Recoger los libros de texto del curso anterior, revisar que estén convenientemente identificados y su estado de conservación, descartando aquellos que no estén en condiciones mínimas de reutilización.</w:t>
      </w:r>
    </w:p>
    <w:p w14:paraId="6DAC4086" w14:textId="77777777" w:rsidR="008F2CFA" w:rsidRPr="008F2CFA" w:rsidRDefault="008F2CFA" w:rsidP="008F2CFA">
      <w:pPr>
        <w:numPr>
          <w:ilvl w:val="1"/>
          <w:numId w:val="4"/>
        </w:numPr>
        <w:tabs>
          <w:tab w:val="num" w:pos="1134"/>
        </w:tabs>
        <w:autoSpaceDE w:val="0"/>
        <w:autoSpaceDN w:val="0"/>
        <w:adjustRightInd w:val="0"/>
        <w:spacing w:after="0" w:line="240" w:lineRule="auto"/>
        <w:ind w:left="1134" w:hanging="425"/>
        <w:jc w:val="both"/>
        <w:rPr>
          <w:rFonts w:ascii="Times New Roman" w:eastAsia="Calibri" w:hAnsi="Times New Roman" w:cs="Times New Roman"/>
          <w:sz w:val="24"/>
          <w:szCs w:val="24"/>
          <w:lang w:eastAsia="es-ES"/>
        </w:rPr>
      </w:pPr>
      <w:r w:rsidRPr="008F2CFA">
        <w:rPr>
          <w:rFonts w:ascii="Times New Roman" w:eastAsia="Calibri" w:hAnsi="Times New Roman" w:cs="Times New Roman"/>
          <w:sz w:val="24"/>
          <w:szCs w:val="24"/>
          <w:lang w:eastAsia="es-ES"/>
        </w:rPr>
        <w:t xml:space="preserve">Realizar un inventario con los libros de texto que se encuentren en condiciones de uso y mantener actualizada la aplicación informática bajo Delphos, anotando los fondos bibliográficos reutilizables disponibles, clasificados por curso y materia. Estas actuaciones se deberán realizar en el mes junio. </w:t>
      </w:r>
    </w:p>
    <w:p w14:paraId="04343F88" w14:textId="77777777" w:rsidR="008F2CFA" w:rsidRPr="008F2CFA" w:rsidRDefault="008F2CFA" w:rsidP="008F2CFA">
      <w:pPr>
        <w:numPr>
          <w:ilvl w:val="1"/>
          <w:numId w:val="4"/>
        </w:numPr>
        <w:tabs>
          <w:tab w:val="num" w:pos="1134"/>
        </w:tabs>
        <w:autoSpaceDE w:val="0"/>
        <w:autoSpaceDN w:val="0"/>
        <w:adjustRightInd w:val="0"/>
        <w:spacing w:after="0" w:line="240" w:lineRule="auto"/>
        <w:ind w:left="1134" w:hanging="425"/>
        <w:jc w:val="both"/>
        <w:rPr>
          <w:rFonts w:ascii="Times New Roman" w:eastAsia="Calibri" w:hAnsi="Times New Roman" w:cs="Times New Roman"/>
          <w:sz w:val="24"/>
          <w:szCs w:val="24"/>
          <w:lang w:eastAsia="es-ES"/>
        </w:rPr>
      </w:pPr>
      <w:r w:rsidRPr="008F2CFA">
        <w:rPr>
          <w:rFonts w:ascii="Times New Roman" w:eastAsia="Calibri" w:hAnsi="Times New Roman" w:cs="Times New Roman"/>
          <w:sz w:val="24"/>
          <w:szCs w:val="24"/>
          <w:lang w:eastAsia="es-ES"/>
        </w:rPr>
        <w:t>Revisión de las solicitudes y, en su caso, de la documentación aportada y, cuando sea necesario, solicitar a los interesados la subsanación de las solicitudes.</w:t>
      </w:r>
    </w:p>
    <w:p w14:paraId="6375F8C7" w14:textId="77777777" w:rsidR="008F2CFA" w:rsidRPr="008F2CFA" w:rsidRDefault="008F2CFA" w:rsidP="008F2CFA">
      <w:pPr>
        <w:numPr>
          <w:ilvl w:val="1"/>
          <w:numId w:val="4"/>
        </w:numPr>
        <w:tabs>
          <w:tab w:val="num" w:pos="1134"/>
        </w:tabs>
        <w:autoSpaceDE w:val="0"/>
        <w:autoSpaceDN w:val="0"/>
        <w:adjustRightInd w:val="0"/>
        <w:spacing w:after="0" w:line="240" w:lineRule="auto"/>
        <w:ind w:left="1134" w:hanging="425"/>
        <w:jc w:val="both"/>
        <w:rPr>
          <w:rFonts w:ascii="Times New Roman" w:eastAsia="Calibri" w:hAnsi="Times New Roman" w:cs="Times New Roman"/>
          <w:sz w:val="24"/>
          <w:szCs w:val="24"/>
          <w:lang w:eastAsia="es-ES"/>
        </w:rPr>
      </w:pPr>
      <w:r w:rsidRPr="008F2CFA">
        <w:rPr>
          <w:rFonts w:ascii="Times New Roman" w:eastAsia="Calibri" w:hAnsi="Times New Roman" w:cs="Times New Roman"/>
          <w:sz w:val="24"/>
          <w:szCs w:val="24"/>
          <w:lang w:eastAsia="es-ES"/>
        </w:rPr>
        <w:t>Al inicio del curso, adjudicar los libros al alumnado beneficiario de la convocatoria, atendiendo a los principios de esta Orden.</w:t>
      </w:r>
    </w:p>
    <w:p w14:paraId="6AAA1392" w14:textId="59E5C398" w:rsidR="005655EA" w:rsidRDefault="005655EA" w:rsidP="00716EAF">
      <w:pPr>
        <w:tabs>
          <w:tab w:val="left" w:pos="600"/>
          <w:tab w:val="left" w:pos="9014"/>
        </w:tabs>
        <w:spacing w:after="0" w:line="240" w:lineRule="auto"/>
        <w:jc w:val="both"/>
        <w:rPr>
          <w:rFonts w:ascii="Times New Roman" w:eastAsia="Times New Roman" w:hAnsi="Times New Roman" w:cs="Times New Roman"/>
          <w:bCs/>
          <w:sz w:val="24"/>
          <w:szCs w:val="24"/>
          <w:lang w:eastAsia="es-ES"/>
        </w:rPr>
      </w:pPr>
    </w:p>
    <w:p w14:paraId="19BDC7B8" w14:textId="77777777" w:rsidR="005655EA" w:rsidRPr="00283893" w:rsidRDefault="005655EA" w:rsidP="005655EA">
      <w:pPr>
        <w:tabs>
          <w:tab w:val="left" w:pos="540"/>
        </w:tabs>
        <w:spacing w:after="0" w:line="240" w:lineRule="auto"/>
        <w:jc w:val="both"/>
        <w:rPr>
          <w:rFonts w:ascii="Times New Roman" w:eastAsia="Times New Roman" w:hAnsi="Times New Roman" w:cs="Times New Roman"/>
          <w:bCs/>
          <w:color w:val="FF0000"/>
          <w:sz w:val="24"/>
          <w:szCs w:val="24"/>
          <w:lang w:eastAsia="es-ES"/>
        </w:rPr>
      </w:pPr>
    </w:p>
    <w:p w14:paraId="20A3A51A" w14:textId="77777777" w:rsidR="005655EA" w:rsidRPr="00245CDA" w:rsidRDefault="005655EA" w:rsidP="002E48CB">
      <w:pPr>
        <w:pStyle w:val="Ttulo4"/>
        <w:keepNext w:val="0"/>
        <w:keepLines w:val="0"/>
        <w:widowControl w:val="0"/>
        <w:numPr>
          <w:ilvl w:val="0"/>
          <w:numId w:val="77"/>
        </w:numPr>
        <w:tabs>
          <w:tab w:val="left" w:pos="851"/>
        </w:tabs>
        <w:autoSpaceDE w:val="0"/>
        <w:autoSpaceDN w:val="0"/>
        <w:spacing w:before="0" w:line="360" w:lineRule="auto"/>
        <w:ind w:left="851" w:right="1271" w:hanging="567"/>
        <w:jc w:val="both"/>
        <w:rPr>
          <w:rFonts w:ascii="Times New Roman" w:hAnsi="Times New Roman" w:cs="Times New Roman"/>
          <w:b/>
          <w:color w:val="auto"/>
          <w:sz w:val="28"/>
          <w:szCs w:val="28"/>
        </w:rPr>
      </w:pPr>
      <w:r w:rsidRPr="00245CDA">
        <w:rPr>
          <w:rFonts w:ascii="Times New Roman" w:hAnsi="Times New Roman" w:cs="Times New Roman"/>
          <w:color w:val="auto"/>
          <w:sz w:val="28"/>
          <w:szCs w:val="28"/>
        </w:rPr>
        <w:t>Familias</w:t>
      </w:r>
      <w:r w:rsidRPr="00245CDA">
        <w:rPr>
          <w:rFonts w:ascii="Times New Roman" w:hAnsi="Times New Roman" w:cs="Times New Roman"/>
          <w:color w:val="auto"/>
          <w:spacing w:val="-1"/>
          <w:sz w:val="28"/>
          <w:szCs w:val="28"/>
        </w:rPr>
        <w:t xml:space="preserve"> </w:t>
      </w:r>
      <w:r w:rsidRPr="00245CDA">
        <w:rPr>
          <w:rFonts w:ascii="Times New Roman" w:hAnsi="Times New Roman" w:cs="Times New Roman"/>
          <w:color w:val="auto"/>
          <w:sz w:val="28"/>
          <w:szCs w:val="28"/>
        </w:rPr>
        <w:t>participantes</w:t>
      </w:r>
      <w:r w:rsidRPr="00245CDA">
        <w:rPr>
          <w:rFonts w:ascii="Times New Roman" w:hAnsi="Times New Roman" w:cs="Times New Roman"/>
          <w:color w:val="auto"/>
          <w:spacing w:val="-3"/>
          <w:sz w:val="28"/>
          <w:szCs w:val="28"/>
        </w:rPr>
        <w:t xml:space="preserve"> </w:t>
      </w:r>
      <w:r w:rsidRPr="00245CDA">
        <w:rPr>
          <w:rFonts w:ascii="Times New Roman" w:hAnsi="Times New Roman" w:cs="Times New Roman"/>
          <w:color w:val="auto"/>
          <w:sz w:val="28"/>
          <w:szCs w:val="28"/>
        </w:rPr>
        <w:t>del</w:t>
      </w:r>
      <w:r w:rsidRPr="00245CDA">
        <w:rPr>
          <w:rFonts w:ascii="Times New Roman" w:hAnsi="Times New Roman" w:cs="Times New Roman"/>
          <w:color w:val="auto"/>
          <w:spacing w:val="-3"/>
          <w:sz w:val="28"/>
          <w:szCs w:val="28"/>
        </w:rPr>
        <w:t xml:space="preserve"> </w:t>
      </w:r>
      <w:r w:rsidRPr="00245CDA">
        <w:rPr>
          <w:rFonts w:ascii="Times New Roman" w:hAnsi="Times New Roman" w:cs="Times New Roman"/>
          <w:color w:val="auto"/>
          <w:sz w:val="28"/>
          <w:szCs w:val="28"/>
        </w:rPr>
        <w:t>Banco</w:t>
      </w:r>
      <w:r w:rsidRPr="00245CDA">
        <w:rPr>
          <w:rFonts w:ascii="Times New Roman" w:hAnsi="Times New Roman" w:cs="Times New Roman"/>
          <w:color w:val="auto"/>
          <w:spacing w:val="-3"/>
          <w:sz w:val="28"/>
          <w:szCs w:val="28"/>
        </w:rPr>
        <w:t xml:space="preserve"> </w:t>
      </w:r>
      <w:r w:rsidRPr="00245CDA">
        <w:rPr>
          <w:rFonts w:ascii="Times New Roman" w:hAnsi="Times New Roman" w:cs="Times New Roman"/>
          <w:color w:val="auto"/>
          <w:sz w:val="28"/>
          <w:szCs w:val="28"/>
        </w:rPr>
        <w:t>de</w:t>
      </w:r>
      <w:r w:rsidRPr="00245CDA">
        <w:rPr>
          <w:rFonts w:ascii="Times New Roman" w:hAnsi="Times New Roman" w:cs="Times New Roman"/>
          <w:color w:val="auto"/>
          <w:spacing w:val="-5"/>
          <w:sz w:val="28"/>
          <w:szCs w:val="28"/>
        </w:rPr>
        <w:t xml:space="preserve"> </w:t>
      </w:r>
      <w:r w:rsidRPr="00245CDA">
        <w:rPr>
          <w:rFonts w:ascii="Times New Roman" w:hAnsi="Times New Roman" w:cs="Times New Roman"/>
          <w:color w:val="auto"/>
          <w:sz w:val="28"/>
          <w:szCs w:val="28"/>
        </w:rPr>
        <w:t>libros</w:t>
      </w:r>
      <w:r w:rsidRPr="00245CDA">
        <w:rPr>
          <w:rFonts w:ascii="Times New Roman" w:hAnsi="Times New Roman" w:cs="Times New Roman"/>
          <w:color w:val="auto"/>
          <w:spacing w:val="-5"/>
          <w:sz w:val="28"/>
          <w:szCs w:val="28"/>
        </w:rPr>
        <w:t xml:space="preserve"> </w:t>
      </w:r>
      <w:r w:rsidRPr="00245CDA">
        <w:rPr>
          <w:rFonts w:ascii="Times New Roman" w:hAnsi="Times New Roman" w:cs="Times New Roman"/>
          <w:color w:val="auto"/>
          <w:sz w:val="28"/>
          <w:szCs w:val="28"/>
        </w:rPr>
        <w:t>CLM (alumnado</w:t>
      </w:r>
      <w:r w:rsidRPr="00245CDA">
        <w:rPr>
          <w:rFonts w:ascii="Times New Roman" w:hAnsi="Times New Roman" w:cs="Times New Roman"/>
          <w:color w:val="auto"/>
          <w:spacing w:val="-3"/>
          <w:sz w:val="28"/>
          <w:szCs w:val="28"/>
        </w:rPr>
        <w:t xml:space="preserve"> </w:t>
      </w:r>
      <w:r w:rsidRPr="00245CDA">
        <w:rPr>
          <w:rFonts w:ascii="Times New Roman" w:hAnsi="Times New Roman" w:cs="Times New Roman"/>
          <w:color w:val="auto"/>
          <w:sz w:val="28"/>
          <w:szCs w:val="28"/>
        </w:rPr>
        <w:t>de</w:t>
      </w:r>
      <w:r w:rsidRPr="00245CDA">
        <w:rPr>
          <w:rFonts w:ascii="Times New Roman" w:hAnsi="Times New Roman" w:cs="Times New Roman"/>
          <w:color w:val="auto"/>
          <w:spacing w:val="-3"/>
          <w:sz w:val="28"/>
          <w:szCs w:val="28"/>
        </w:rPr>
        <w:t xml:space="preserve"> </w:t>
      </w:r>
      <w:r w:rsidRPr="00245CDA">
        <w:rPr>
          <w:rFonts w:ascii="Times New Roman" w:hAnsi="Times New Roman" w:cs="Times New Roman"/>
          <w:color w:val="auto"/>
          <w:sz w:val="28"/>
          <w:szCs w:val="28"/>
        </w:rPr>
        <w:t>3º</w:t>
      </w:r>
      <w:r w:rsidRPr="00245CDA">
        <w:rPr>
          <w:rFonts w:ascii="Times New Roman" w:hAnsi="Times New Roman" w:cs="Times New Roman"/>
          <w:color w:val="auto"/>
          <w:spacing w:val="-3"/>
          <w:sz w:val="28"/>
          <w:szCs w:val="28"/>
        </w:rPr>
        <w:t xml:space="preserve"> </w:t>
      </w:r>
      <w:r w:rsidRPr="00245CDA">
        <w:rPr>
          <w:rFonts w:ascii="Times New Roman" w:hAnsi="Times New Roman" w:cs="Times New Roman"/>
          <w:color w:val="auto"/>
          <w:sz w:val="28"/>
          <w:szCs w:val="28"/>
        </w:rPr>
        <w:t>a</w:t>
      </w:r>
      <w:r w:rsidRPr="00245CDA">
        <w:rPr>
          <w:rFonts w:ascii="Times New Roman" w:hAnsi="Times New Roman" w:cs="Times New Roman"/>
          <w:color w:val="auto"/>
          <w:spacing w:val="-2"/>
          <w:sz w:val="28"/>
          <w:szCs w:val="28"/>
        </w:rPr>
        <w:t xml:space="preserve"> </w:t>
      </w:r>
      <w:r w:rsidRPr="00245CDA">
        <w:rPr>
          <w:rFonts w:ascii="Times New Roman" w:hAnsi="Times New Roman" w:cs="Times New Roman"/>
          <w:color w:val="auto"/>
          <w:sz w:val="28"/>
          <w:szCs w:val="28"/>
        </w:rPr>
        <w:t>6º de Primaria). Se comprometen:</w:t>
      </w:r>
    </w:p>
    <w:p w14:paraId="4101A652" w14:textId="77777777" w:rsidR="005655EA" w:rsidRPr="00245CDA" w:rsidRDefault="005655EA" w:rsidP="002E48CB">
      <w:pPr>
        <w:pStyle w:val="Prrafodelista"/>
        <w:widowControl w:val="0"/>
        <w:numPr>
          <w:ilvl w:val="0"/>
          <w:numId w:val="76"/>
        </w:numPr>
        <w:tabs>
          <w:tab w:val="left" w:pos="1984"/>
          <w:tab w:val="left" w:pos="1997"/>
        </w:tabs>
        <w:autoSpaceDE w:val="0"/>
        <w:autoSpaceDN w:val="0"/>
        <w:spacing w:before="1" w:line="360" w:lineRule="auto"/>
        <w:ind w:right="1317" w:hanging="360"/>
        <w:jc w:val="both"/>
      </w:pPr>
      <w:r w:rsidRPr="00245CDA">
        <w:t>A forrar todos los materiales curriculares entregados y poner el nombre del alumno/a en las etiquetas colocadas en las contraportadas. No se puede subrayar ni escribir sobre ellos.</w:t>
      </w:r>
    </w:p>
    <w:p w14:paraId="77566363" w14:textId="77777777" w:rsidR="005655EA" w:rsidRPr="00245CDA" w:rsidRDefault="005655EA" w:rsidP="002E48CB">
      <w:pPr>
        <w:pStyle w:val="Prrafodelista"/>
        <w:widowControl w:val="0"/>
        <w:numPr>
          <w:ilvl w:val="0"/>
          <w:numId w:val="76"/>
        </w:numPr>
        <w:tabs>
          <w:tab w:val="left" w:pos="1984"/>
          <w:tab w:val="left" w:pos="1997"/>
        </w:tabs>
        <w:autoSpaceDE w:val="0"/>
        <w:autoSpaceDN w:val="0"/>
        <w:spacing w:before="119" w:line="360" w:lineRule="auto"/>
        <w:ind w:right="1315" w:hanging="360"/>
        <w:jc w:val="both"/>
      </w:pPr>
      <w:r w:rsidRPr="00245CDA">
        <w:t>A conservar</w:t>
      </w:r>
      <w:r w:rsidRPr="00245CDA">
        <w:rPr>
          <w:spacing w:val="-4"/>
        </w:rPr>
        <w:t xml:space="preserve"> </w:t>
      </w:r>
      <w:r w:rsidRPr="00245CDA">
        <w:t>en</w:t>
      </w:r>
      <w:r w:rsidRPr="00245CDA">
        <w:rPr>
          <w:spacing w:val="-2"/>
        </w:rPr>
        <w:t xml:space="preserve"> </w:t>
      </w:r>
      <w:r w:rsidRPr="00245CDA">
        <w:t>buen</w:t>
      </w:r>
      <w:r w:rsidRPr="00245CDA">
        <w:rPr>
          <w:spacing w:val="-3"/>
        </w:rPr>
        <w:t xml:space="preserve"> </w:t>
      </w:r>
      <w:r w:rsidRPr="00245CDA">
        <w:t>estado</w:t>
      </w:r>
      <w:r w:rsidRPr="00245CDA">
        <w:rPr>
          <w:spacing w:val="-2"/>
        </w:rPr>
        <w:t xml:space="preserve"> </w:t>
      </w:r>
      <w:r w:rsidRPr="00245CDA">
        <w:t>los</w:t>
      </w:r>
      <w:r w:rsidRPr="00245CDA">
        <w:rPr>
          <w:spacing w:val="-5"/>
        </w:rPr>
        <w:t xml:space="preserve"> </w:t>
      </w:r>
      <w:r w:rsidRPr="00245CDA">
        <w:t>materiales</w:t>
      </w:r>
      <w:r w:rsidRPr="00245CDA">
        <w:rPr>
          <w:spacing w:val="-3"/>
        </w:rPr>
        <w:t xml:space="preserve"> </w:t>
      </w:r>
      <w:r w:rsidRPr="00245CDA">
        <w:t>entregados</w:t>
      </w:r>
      <w:r w:rsidRPr="00245CDA">
        <w:rPr>
          <w:spacing w:val="-3"/>
        </w:rPr>
        <w:t xml:space="preserve"> </w:t>
      </w:r>
      <w:r w:rsidRPr="00245CDA">
        <w:t>y</w:t>
      </w:r>
      <w:r w:rsidRPr="00245CDA">
        <w:rPr>
          <w:spacing w:val="-3"/>
        </w:rPr>
        <w:t xml:space="preserve"> </w:t>
      </w:r>
      <w:r w:rsidRPr="00245CDA">
        <w:t>a devolverlos al Centro escolar al finalizar el curso. No se puede subrayar ni escribir sobre ellos.</w:t>
      </w:r>
    </w:p>
    <w:p w14:paraId="482FD7BB" w14:textId="77777777" w:rsidR="005655EA" w:rsidRPr="00245CDA" w:rsidRDefault="005655EA" w:rsidP="002E48CB">
      <w:pPr>
        <w:pStyle w:val="Prrafodelista"/>
        <w:widowControl w:val="0"/>
        <w:numPr>
          <w:ilvl w:val="0"/>
          <w:numId w:val="76"/>
        </w:numPr>
        <w:tabs>
          <w:tab w:val="left" w:pos="1984"/>
          <w:tab w:val="left" w:pos="1997"/>
        </w:tabs>
        <w:autoSpaceDE w:val="0"/>
        <w:autoSpaceDN w:val="0"/>
        <w:spacing w:before="121" w:line="360" w:lineRule="auto"/>
        <w:ind w:right="1323" w:hanging="360"/>
        <w:jc w:val="both"/>
      </w:pPr>
      <w:r w:rsidRPr="00245CDA">
        <w:t xml:space="preserve">En caso de pérdida o deterioro por causas imputables al </w:t>
      </w:r>
      <w:r w:rsidRPr="00245CDA">
        <w:lastRenderedPageBreak/>
        <w:t>alumno están obligados a la reposición o pago del ejemplar deteriorado o extraviado.</w:t>
      </w:r>
    </w:p>
    <w:p w14:paraId="6E740A0E" w14:textId="77777777" w:rsidR="005655EA" w:rsidRPr="00245CDA" w:rsidRDefault="005655EA" w:rsidP="002E48CB">
      <w:pPr>
        <w:pStyle w:val="Prrafodelista"/>
        <w:widowControl w:val="0"/>
        <w:numPr>
          <w:ilvl w:val="0"/>
          <w:numId w:val="76"/>
        </w:numPr>
        <w:tabs>
          <w:tab w:val="left" w:pos="1984"/>
          <w:tab w:val="left" w:pos="1997"/>
        </w:tabs>
        <w:autoSpaceDE w:val="0"/>
        <w:autoSpaceDN w:val="0"/>
        <w:spacing w:before="121" w:line="360" w:lineRule="auto"/>
        <w:ind w:right="1322" w:hanging="360"/>
        <w:jc w:val="both"/>
      </w:pPr>
      <w:r w:rsidRPr="00245CDA">
        <w:t>Se deben devolver los materiales prestados en caso de presentar absentismo escolar.</w:t>
      </w:r>
    </w:p>
    <w:p w14:paraId="74B2B537" w14:textId="77777777" w:rsidR="005655EA" w:rsidRPr="00245CDA" w:rsidRDefault="005655EA" w:rsidP="002E48CB">
      <w:pPr>
        <w:pStyle w:val="Ttulo4"/>
        <w:keepNext w:val="0"/>
        <w:keepLines w:val="0"/>
        <w:widowControl w:val="0"/>
        <w:numPr>
          <w:ilvl w:val="0"/>
          <w:numId w:val="78"/>
        </w:numPr>
        <w:tabs>
          <w:tab w:val="left" w:pos="1984"/>
          <w:tab w:val="left" w:pos="1997"/>
        </w:tabs>
        <w:autoSpaceDE w:val="0"/>
        <w:autoSpaceDN w:val="0"/>
        <w:spacing w:before="89" w:line="360" w:lineRule="auto"/>
        <w:ind w:right="1271"/>
        <w:rPr>
          <w:rFonts w:ascii="Times New Roman" w:hAnsi="Times New Roman" w:cs="Times New Roman"/>
          <w:b/>
          <w:color w:val="auto"/>
          <w:sz w:val="28"/>
          <w:szCs w:val="28"/>
        </w:rPr>
      </w:pPr>
      <w:r w:rsidRPr="00245CDA">
        <w:rPr>
          <w:rFonts w:ascii="Times New Roman" w:hAnsi="Times New Roman" w:cs="Times New Roman"/>
          <w:color w:val="auto"/>
          <w:sz w:val="28"/>
          <w:szCs w:val="28"/>
        </w:rPr>
        <w:t>Familias</w:t>
      </w:r>
      <w:r w:rsidRPr="00245CDA">
        <w:rPr>
          <w:rFonts w:ascii="Times New Roman" w:hAnsi="Times New Roman" w:cs="Times New Roman"/>
          <w:color w:val="auto"/>
          <w:spacing w:val="-1"/>
          <w:sz w:val="28"/>
          <w:szCs w:val="28"/>
        </w:rPr>
        <w:t xml:space="preserve"> </w:t>
      </w:r>
      <w:r w:rsidRPr="00245CDA">
        <w:rPr>
          <w:rFonts w:ascii="Times New Roman" w:hAnsi="Times New Roman" w:cs="Times New Roman"/>
          <w:color w:val="auto"/>
          <w:sz w:val="28"/>
          <w:szCs w:val="28"/>
        </w:rPr>
        <w:t>beneficiarias</w:t>
      </w:r>
      <w:r w:rsidRPr="00245CDA">
        <w:rPr>
          <w:rFonts w:ascii="Times New Roman" w:hAnsi="Times New Roman" w:cs="Times New Roman"/>
          <w:color w:val="auto"/>
          <w:spacing w:val="-1"/>
          <w:sz w:val="28"/>
          <w:szCs w:val="28"/>
        </w:rPr>
        <w:t xml:space="preserve"> </w:t>
      </w:r>
      <w:r w:rsidRPr="00245CDA">
        <w:rPr>
          <w:rFonts w:ascii="Times New Roman" w:hAnsi="Times New Roman" w:cs="Times New Roman"/>
          <w:color w:val="auto"/>
          <w:sz w:val="28"/>
          <w:szCs w:val="28"/>
        </w:rPr>
        <w:t>ayuda</w:t>
      </w:r>
      <w:r w:rsidRPr="00245CDA">
        <w:rPr>
          <w:rFonts w:ascii="Times New Roman" w:hAnsi="Times New Roman" w:cs="Times New Roman"/>
          <w:color w:val="auto"/>
          <w:spacing w:val="-1"/>
          <w:sz w:val="28"/>
          <w:szCs w:val="28"/>
        </w:rPr>
        <w:t xml:space="preserve"> </w:t>
      </w:r>
      <w:r w:rsidRPr="00245CDA">
        <w:rPr>
          <w:rFonts w:ascii="Times New Roman" w:hAnsi="Times New Roman" w:cs="Times New Roman"/>
          <w:color w:val="auto"/>
          <w:sz w:val="28"/>
          <w:szCs w:val="28"/>
        </w:rPr>
        <w:t>de</w:t>
      </w:r>
      <w:r w:rsidRPr="00245CDA">
        <w:rPr>
          <w:rFonts w:ascii="Times New Roman" w:hAnsi="Times New Roman" w:cs="Times New Roman"/>
          <w:color w:val="auto"/>
          <w:spacing w:val="-1"/>
          <w:sz w:val="28"/>
          <w:szCs w:val="28"/>
        </w:rPr>
        <w:t xml:space="preserve"> </w:t>
      </w:r>
      <w:r w:rsidRPr="00245CDA">
        <w:rPr>
          <w:rFonts w:ascii="Times New Roman" w:hAnsi="Times New Roman" w:cs="Times New Roman"/>
          <w:color w:val="auto"/>
          <w:sz w:val="28"/>
          <w:szCs w:val="28"/>
        </w:rPr>
        <w:t>materiales</w:t>
      </w:r>
      <w:r w:rsidRPr="00245CDA">
        <w:rPr>
          <w:rFonts w:ascii="Times New Roman" w:hAnsi="Times New Roman" w:cs="Times New Roman"/>
          <w:color w:val="auto"/>
          <w:spacing w:val="-1"/>
          <w:sz w:val="28"/>
          <w:szCs w:val="28"/>
        </w:rPr>
        <w:t xml:space="preserve"> </w:t>
      </w:r>
      <w:r w:rsidRPr="00245CDA">
        <w:rPr>
          <w:rFonts w:ascii="Times New Roman" w:hAnsi="Times New Roman" w:cs="Times New Roman"/>
          <w:color w:val="auto"/>
          <w:sz w:val="28"/>
          <w:szCs w:val="28"/>
        </w:rPr>
        <w:t>curriculares de</w:t>
      </w:r>
      <w:r w:rsidRPr="00245CDA">
        <w:rPr>
          <w:rFonts w:ascii="Times New Roman" w:hAnsi="Times New Roman" w:cs="Times New Roman"/>
          <w:color w:val="auto"/>
          <w:spacing w:val="-1"/>
          <w:sz w:val="28"/>
          <w:szCs w:val="28"/>
        </w:rPr>
        <w:t xml:space="preserve"> </w:t>
      </w:r>
      <w:r w:rsidRPr="00245CDA">
        <w:rPr>
          <w:rFonts w:ascii="Times New Roman" w:hAnsi="Times New Roman" w:cs="Times New Roman"/>
          <w:color w:val="auto"/>
          <w:sz w:val="28"/>
          <w:szCs w:val="28"/>
        </w:rPr>
        <w:t>1º</w:t>
      </w:r>
      <w:r w:rsidRPr="00245CDA">
        <w:rPr>
          <w:rFonts w:ascii="Times New Roman" w:hAnsi="Times New Roman" w:cs="Times New Roman"/>
          <w:color w:val="auto"/>
          <w:spacing w:val="-1"/>
          <w:sz w:val="28"/>
          <w:szCs w:val="28"/>
        </w:rPr>
        <w:t xml:space="preserve"> </w:t>
      </w:r>
      <w:r w:rsidRPr="00245CDA">
        <w:rPr>
          <w:rFonts w:ascii="Times New Roman" w:hAnsi="Times New Roman" w:cs="Times New Roman"/>
          <w:color w:val="auto"/>
          <w:sz w:val="28"/>
          <w:szCs w:val="28"/>
        </w:rPr>
        <w:t>y</w:t>
      </w:r>
      <w:r w:rsidRPr="00245CDA">
        <w:rPr>
          <w:rFonts w:ascii="Times New Roman" w:hAnsi="Times New Roman" w:cs="Times New Roman"/>
          <w:color w:val="auto"/>
          <w:spacing w:val="-3"/>
          <w:sz w:val="28"/>
          <w:szCs w:val="28"/>
        </w:rPr>
        <w:t xml:space="preserve"> </w:t>
      </w:r>
      <w:r w:rsidRPr="00245CDA">
        <w:rPr>
          <w:rFonts w:ascii="Times New Roman" w:hAnsi="Times New Roman" w:cs="Times New Roman"/>
          <w:color w:val="auto"/>
          <w:sz w:val="28"/>
          <w:szCs w:val="28"/>
        </w:rPr>
        <w:t>2º</w:t>
      </w:r>
      <w:r w:rsidRPr="00245CDA">
        <w:rPr>
          <w:rFonts w:ascii="Times New Roman" w:hAnsi="Times New Roman" w:cs="Times New Roman"/>
          <w:color w:val="auto"/>
          <w:spacing w:val="-1"/>
          <w:sz w:val="28"/>
          <w:szCs w:val="28"/>
        </w:rPr>
        <w:t xml:space="preserve"> </w:t>
      </w:r>
      <w:r w:rsidRPr="00245CDA">
        <w:rPr>
          <w:rFonts w:ascii="Times New Roman" w:hAnsi="Times New Roman" w:cs="Times New Roman"/>
          <w:color w:val="auto"/>
          <w:sz w:val="28"/>
          <w:szCs w:val="28"/>
        </w:rPr>
        <w:t>de primaria con materiales fungibles. Se comprometen a:</w:t>
      </w:r>
    </w:p>
    <w:p w14:paraId="06DF022F" w14:textId="77777777" w:rsidR="005655EA" w:rsidRPr="00245CDA" w:rsidRDefault="005655EA" w:rsidP="002E48CB">
      <w:pPr>
        <w:pStyle w:val="Prrafodelista"/>
        <w:widowControl w:val="0"/>
        <w:numPr>
          <w:ilvl w:val="0"/>
          <w:numId w:val="76"/>
        </w:numPr>
        <w:tabs>
          <w:tab w:val="left" w:pos="1984"/>
          <w:tab w:val="left" w:pos="1997"/>
        </w:tabs>
        <w:autoSpaceDE w:val="0"/>
        <w:autoSpaceDN w:val="0"/>
        <w:spacing w:line="360" w:lineRule="auto"/>
        <w:ind w:right="1314" w:hanging="360"/>
      </w:pPr>
      <w:r w:rsidRPr="00245CDA">
        <w:t>A</w:t>
      </w:r>
      <w:r w:rsidRPr="00245CDA">
        <w:rPr>
          <w:spacing w:val="40"/>
        </w:rPr>
        <w:t xml:space="preserve"> </w:t>
      </w:r>
      <w:r w:rsidRPr="00245CDA">
        <w:t>conservar</w:t>
      </w:r>
      <w:r w:rsidRPr="00245CDA">
        <w:rPr>
          <w:spacing w:val="40"/>
        </w:rPr>
        <w:t xml:space="preserve"> </w:t>
      </w:r>
      <w:r w:rsidRPr="00245CDA">
        <w:t>en</w:t>
      </w:r>
      <w:r w:rsidRPr="00245CDA">
        <w:rPr>
          <w:spacing w:val="40"/>
        </w:rPr>
        <w:t xml:space="preserve"> </w:t>
      </w:r>
      <w:r w:rsidRPr="00245CDA">
        <w:t>buen</w:t>
      </w:r>
      <w:r w:rsidRPr="00245CDA">
        <w:rPr>
          <w:spacing w:val="40"/>
        </w:rPr>
        <w:t xml:space="preserve"> </w:t>
      </w:r>
      <w:r w:rsidRPr="00245CDA">
        <w:t>estado</w:t>
      </w:r>
      <w:r w:rsidRPr="00245CDA">
        <w:rPr>
          <w:spacing w:val="40"/>
        </w:rPr>
        <w:t xml:space="preserve"> </w:t>
      </w:r>
      <w:r w:rsidRPr="00245CDA">
        <w:t>los</w:t>
      </w:r>
      <w:r w:rsidRPr="00245CDA">
        <w:rPr>
          <w:spacing w:val="40"/>
        </w:rPr>
        <w:t xml:space="preserve"> </w:t>
      </w:r>
      <w:r w:rsidRPr="00245CDA">
        <w:t>materiales</w:t>
      </w:r>
      <w:r w:rsidRPr="00245CDA">
        <w:rPr>
          <w:spacing w:val="40"/>
        </w:rPr>
        <w:t xml:space="preserve"> </w:t>
      </w:r>
      <w:r w:rsidRPr="00245CDA">
        <w:t>curriculares</w:t>
      </w:r>
      <w:r w:rsidRPr="00245CDA">
        <w:rPr>
          <w:spacing w:val="40"/>
        </w:rPr>
        <w:t xml:space="preserve"> </w:t>
      </w:r>
      <w:r w:rsidRPr="00245CDA">
        <w:t>recibidos</w:t>
      </w:r>
      <w:r w:rsidRPr="00245CDA">
        <w:rPr>
          <w:spacing w:val="40"/>
        </w:rPr>
        <w:t xml:space="preserve"> </w:t>
      </w:r>
      <w:r w:rsidRPr="00245CDA">
        <w:t>y</w:t>
      </w:r>
      <w:r w:rsidRPr="00245CDA">
        <w:rPr>
          <w:spacing w:val="40"/>
        </w:rPr>
        <w:t xml:space="preserve"> </w:t>
      </w:r>
      <w:r w:rsidRPr="00245CDA">
        <w:t>a reponerlos en caso de pérdida.</w:t>
      </w:r>
    </w:p>
    <w:p w14:paraId="34637AA6" w14:textId="77777777" w:rsidR="005655EA" w:rsidRPr="00245CDA" w:rsidRDefault="005655EA" w:rsidP="002E48CB">
      <w:pPr>
        <w:pStyle w:val="Prrafodelista"/>
        <w:widowControl w:val="0"/>
        <w:numPr>
          <w:ilvl w:val="0"/>
          <w:numId w:val="76"/>
        </w:numPr>
        <w:tabs>
          <w:tab w:val="left" w:pos="1984"/>
          <w:tab w:val="left" w:pos="1997"/>
        </w:tabs>
        <w:autoSpaceDE w:val="0"/>
        <w:autoSpaceDN w:val="0"/>
        <w:spacing w:before="120" w:line="360" w:lineRule="auto"/>
        <w:ind w:right="1322" w:hanging="360"/>
      </w:pPr>
      <w:r w:rsidRPr="00245CDA">
        <w:t>Se</w:t>
      </w:r>
      <w:r w:rsidRPr="00245CDA">
        <w:rPr>
          <w:spacing w:val="80"/>
        </w:rPr>
        <w:t xml:space="preserve"> </w:t>
      </w:r>
      <w:r w:rsidRPr="00245CDA">
        <w:t>deben</w:t>
      </w:r>
      <w:r w:rsidRPr="00245CDA">
        <w:rPr>
          <w:spacing w:val="80"/>
        </w:rPr>
        <w:t xml:space="preserve"> </w:t>
      </w:r>
      <w:r w:rsidRPr="00245CDA">
        <w:t>devolver</w:t>
      </w:r>
      <w:r w:rsidRPr="00245CDA">
        <w:rPr>
          <w:spacing w:val="79"/>
        </w:rPr>
        <w:t xml:space="preserve"> </w:t>
      </w:r>
      <w:r w:rsidRPr="00245CDA">
        <w:t>los</w:t>
      </w:r>
      <w:r w:rsidRPr="00245CDA">
        <w:rPr>
          <w:spacing w:val="80"/>
        </w:rPr>
        <w:t xml:space="preserve"> </w:t>
      </w:r>
      <w:r w:rsidRPr="00245CDA">
        <w:t>materiales</w:t>
      </w:r>
      <w:r w:rsidRPr="00245CDA">
        <w:rPr>
          <w:spacing w:val="80"/>
        </w:rPr>
        <w:t xml:space="preserve"> </w:t>
      </w:r>
      <w:r w:rsidRPr="00245CDA">
        <w:t>prestados</w:t>
      </w:r>
      <w:r w:rsidRPr="00245CDA">
        <w:rPr>
          <w:spacing w:val="79"/>
        </w:rPr>
        <w:t xml:space="preserve"> </w:t>
      </w:r>
      <w:r w:rsidRPr="00245CDA">
        <w:t>en</w:t>
      </w:r>
      <w:r w:rsidRPr="00245CDA">
        <w:rPr>
          <w:spacing w:val="80"/>
        </w:rPr>
        <w:t xml:space="preserve"> </w:t>
      </w:r>
      <w:r w:rsidRPr="00245CDA">
        <w:t>caso</w:t>
      </w:r>
      <w:r w:rsidRPr="00245CDA">
        <w:rPr>
          <w:spacing w:val="77"/>
        </w:rPr>
        <w:t xml:space="preserve"> </w:t>
      </w:r>
      <w:r w:rsidRPr="00245CDA">
        <w:t>de</w:t>
      </w:r>
      <w:r w:rsidRPr="00245CDA">
        <w:rPr>
          <w:spacing w:val="80"/>
        </w:rPr>
        <w:t xml:space="preserve"> </w:t>
      </w:r>
      <w:r w:rsidRPr="00245CDA">
        <w:t>presentar absentismo escolar.</w:t>
      </w:r>
    </w:p>
    <w:p w14:paraId="610AFB1A" w14:textId="5E8D817F" w:rsidR="008F2CFA" w:rsidRPr="008F2CFA" w:rsidRDefault="008F2CFA" w:rsidP="005655EA">
      <w:pPr>
        <w:tabs>
          <w:tab w:val="left" w:pos="600"/>
          <w:tab w:val="left" w:pos="9014"/>
        </w:tabs>
        <w:spacing w:after="0" w:line="240" w:lineRule="auto"/>
        <w:jc w:val="both"/>
        <w:rPr>
          <w:rFonts w:ascii="Times New Roman" w:eastAsia="Times New Roman" w:hAnsi="Times New Roman" w:cs="Times New Roman"/>
          <w:sz w:val="24"/>
          <w:szCs w:val="24"/>
          <w:lang w:val="es-MX" w:eastAsia="es-ES"/>
        </w:rPr>
      </w:pPr>
    </w:p>
    <w:p w14:paraId="7D4FF9E5" w14:textId="77777777" w:rsidR="008F2CFA" w:rsidRPr="008F2CFA" w:rsidRDefault="008F2CFA" w:rsidP="008F2CFA">
      <w:pPr>
        <w:tabs>
          <w:tab w:val="left" w:pos="1134"/>
          <w:tab w:val="left" w:pos="9014"/>
        </w:tabs>
        <w:spacing w:after="0" w:line="240" w:lineRule="auto"/>
        <w:ind w:left="1065"/>
        <w:jc w:val="both"/>
        <w:rPr>
          <w:rFonts w:ascii="Times New Roman" w:eastAsia="Times New Roman" w:hAnsi="Times New Roman" w:cs="Times New Roman"/>
          <w:sz w:val="24"/>
          <w:szCs w:val="24"/>
          <w:lang w:val="es-MX" w:eastAsia="es-ES"/>
        </w:rPr>
      </w:pPr>
    </w:p>
    <w:p w14:paraId="0032C426" w14:textId="75ADD8D3" w:rsidR="008F2CFA" w:rsidRDefault="008F2CFA" w:rsidP="008F2CFA">
      <w:pPr>
        <w:autoSpaceDE w:val="0"/>
        <w:autoSpaceDN w:val="0"/>
        <w:adjustRightInd w:val="0"/>
        <w:spacing w:after="0" w:line="240" w:lineRule="auto"/>
        <w:ind w:firstLine="708"/>
        <w:jc w:val="both"/>
        <w:rPr>
          <w:rFonts w:ascii="Times New Roman" w:eastAsia="Calibri" w:hAnsi="Times New Roman" w:cs="Times New Roman"/>
          <w:sz w:val="24"/>
          <w:szCs w:val="24"/>
          <w:lang w:eastAsia="es-ES"/>
        </w:rPr>
      </w:pPr>
      <w:r w:rsidRPr="008F2CFA">
        <w:rPr>
          <w:rFonts w:ascii="Times New Roman" w:eastAsia="Calibri" w:hAnsi="Times New Roman" w:cs="Times New Roman"/>
          <w:sz w:val="24"/>
          <w:szCs w:val="24"/>
          <w:lang w:eastAsia="es-ES"/>
        </w:rPr>
        <w:t>Con el remanente de libros de texto que quede en cada centro tras la adjudicación, se constituirá un Fondo Bibliográfico Regional, gestionado por la Consejería con competencia en materia de educación, que procederá a su redistribución entre los centros que lo soliciten a fin de optimizar los recursos disponibles.</w:t>
      </w:r>
    </w:p>
    <w:p w14:paraId="296401E0" w14:textId="77777777" w:rsidR="00716EAF" w:rsidRPr="008F2CFA" w:rsidRDefault="00716EAF" w:rsidP="008F2CFA">
      <w:pPr>
        <w:autoSpaceDE w:val="0"/>
        <w:autoSpaceDN w:val="0"/>
        <w:adjustRightInd w:val="0"/>
        <w:spacing w:after="0" w:line="240" w:lineRule="auto"/>
        <w:ind w:firstLine="708"/>
        <w:jc w:val="both"/>
        <w:rPr>
          <w:rFonts w:ascii="Times New Roman" w:eastAsia="Calibri" w:hAnsi="Times New Roman" w:cs="Times New Roman"/>
          <w:sz w:val="24"/>
          <w:szCs w:val="24"/>
          <w:lang w:eastAsia="es-ES"/>
        </w:rPr>
      </w:pPr>
    </w:p>
    <w:p w14:paraId="369BA652" w14:textId="77777777" w:rsidR="008F2CFA" w:rsidRPr="008F2CFA" w:rsidRDefault="008F2CFA" w:rsidP="008F2CFA">
      <w:pPr>
        <w:autoSpaceDE w:val="0"/>
        <w:autoSpaceDN w:val="0"/>
        <w:adjustRightInd w:val="0"/>
        <w:spacing w:after="0" w:line="240" w:lineRule="auto"/>
        <w:ind w:firstLine="708"/>
        <w:jc w:val="both"/>
        <w:rPr>
          <w:rFonts w:ascii="Times New Roman" w:eastAsia="Calibri"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70" w:type="dxa"/>
          <w:right w:w="70" w:type="dxa"/>
        </w:tblCellMar>
        <w:tblLook w:val="04A0" w:firstRow="1" w:lastRow="0" w:firstColumn="1" w:lastColumn="0" w:noHBand="0" w:noVBand="1"/>
      </w:tblPr>
      <w:tblGrid>
        <w:gridCol w:w="8789"/>
      </w:tblGrid>
      <w:tr w:rsidR="008F2CFA" w:rsidRPr="008F2CFA" w14:paraId="4EBE15C4" w14:textId="77777777" w:rsidTr="00C51026">
        <w:trPr>
          <w:trHeight w:val="833"/>
        </w:trPr>
        <w:tc>
          <w:tcPr>
            <w:tcW w:w="8789" w:type="dxa"/>
            <w:shd w:val="clear" w:color="auto" w:fill="CCFFFF"/>
          </w:tcPr>
          <w:p w14:paraId="0C485A55" w14:textId="77777777" w:rsidR="008F2CFA" w:rsidRPr="008F2CFA" w:rsidRDefault="008F2CFA" w:rsidP="00215E52">
            <w:pPr>
              <w:numPr>
                <w:ilvl w:val="0"/>
                <w:numId w:val="93"/>
              </w:numPr>
              <w:spacing w:after="0" w:line="240" w:lineRule="auto"/>
              <w:ind w:left="639" w:hanging="639"/>
              <w:jc w:val="both"/>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
                <w:sz w:val="24"/>
                <w:szCs w:val="24"/>
                <w:lang w:eastAsia="es-ES"/>
              </w:rPr>
              <w:t>CRITERIOS  ESTABLECIDOS  POR  EL  CLAUSTRO  PARA LA  ASIGNACIÓN  DE  TUTORÍAS,  ELECCIÓN  DE  CURSOS,  GRUPOS  Y  RESTO  DE  RESPONSABILIDADES.</w:t>
            </w:r>
          </w:p>
        </w:tc>
      </w:tr>
    </w:tbl>
    <w:p w14:paraId="6D55E474"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4A0" w:firstRow="1" w:lastRow="0" w:firstColumn="1" w:lastColumn="0" w:noHBand="0" w:noVBand="1"/>
      </w:tblPr>
      <w:tblGrid>
        <w:gridCol w:w="8789"/>
      </w:tblGrid>
      <w:tr w:rsidR="008F2CFA" w:rsidRPr="008F2CFA" w14:paraId="55A75D63" w14:textId="77777777" w:rsidTr="00C51026">
        <w:tc>
          <w:tcPr>
            <w:tcW w:w="8789" w:type="dxa"/>
            <w:tcBorders>
              <w:top w:val="single" w:sz="4" w:space="0" w:color="auto"/>
              <w:left w:val="single" w:sz="4" w:space="0" w:color="auto"/>
              <w:bottom w:val="single" w:sz="4" w:space="0" w:color="auto"/>
              <w:right w:val="single" w:sz="4" w:space="0" w:color="auto"/>
            </w:tcBorders>
            <w:shd w:val="clear" w:color="auto" w:fill="FFCC99"/>
          </w:tcPr>
          <w:p w14:paraId="132A37B2" w14:textId="77777777" w:rsidR="008F2CFA" w:rsidRPr="008F2CFA" w:rsidRDefault="008F2CFA" w:rsidP="008F2CFA">
            <w:pPr>
              <w:spacing w:after="0" w:line="240" w:lineRule="auto"/>
              <w:rPr>
                <w:rFonts w:ascii="Times New Roman" w:eastAsia="Times New Roman" w:hAnsi="Times New Roman" w:cs="Times New Roman"/>
                <w:b/>
                <w:bCs/>
                <w:sz w:val="24"/>
                <w:szCs w:val="24"/>
                <w:lang w:val="es-MX" w:eastAsia="es-ES"/>
              </w:rPr>
            </w:pPr>
            <w:r w:rsidRPr="008F2CFA">
              <w:rPr>
                <w:rFonts w:ascii="Times New Roman" w:eastAsia="Times New Roman" w:hAnsi="Times New Roman" w:cs="Times New Roman"/>
                <w:b/>
                <w:bCs/>
                <w:sz w:val="24"/>
                <w:szCs w:val="24"/>
                <w:lang w:val="es-MX" w:eastAsia="es-ES"/>
              </w:rPr>
              <w:t>9.1.  ADSCRIPCIÓN DE LOS MAESTROS.</w:t>
            </w:r>
          </w:p>
        </w:tc>
      </w:tr>
    </w:tbl>
    <w:p w14:paraId="10B681E0" w14:textId="77777777" w:rsidR="008F2CFA" w:rsidRPr="00DA2E96" w:rsidRDefault="008F2CFA" w:rsidP="008F2CFA">
      <w:pPr>
        <w:tabs>
          <w:tab w:val="left" w:pos="850"/>
          <w:tab w:val="left" w:pos="1417"/>
          <w:tab w:val="left" w:pos="9014"/>
        </w:tabs>
        <w:spacing w:after="0" w:line="240" w:lineRule="auto"/>
        <w:rPr>
          <w:rFonts w:ascii="Times New Roman" w:eastAsia="Times New Roman" w:hAnsi="Times New Roman" w:cs="Times New Roman"/>
          <w:b/>
          <w:color w:val="FF0000"/>
          <w:sz w:val="24"/>
          <w:szCs w:val="24"/>
          <w:u w:val="single"/>
          <w:lang w:eastAsia="es-ES"/>
        </w:rPr>
      </w:pPr>
      <w:r w:rsidRPr="008F2CFA">
        <w:rPr>
          <w:rFonts w:ascii="Times New Roman" w:eastAsia="Times New Roman" w:hAnsi="Times New Roman" w:cs="Times New Roman"/>
          <w:b/>
          <w:sz w:val="24"/>
          <w:szCs w:val="24"/>
          <w:u w:val="single"/>
          <w:lang w:eastAsia="es-ES"/>
        </w:rPr>
        <w:t xml:space="preserve">   </w:t>
      </w:r>
    </w:p>
    <w:p w14:paraId="44A118DC" w14:textId="77777777" w:rsidR="008F2CFA" w:rsidRPr="008817AA" w:rsidRDefault="008F2CFA" w:rsidP="008F2CFA">
      <w:pPr>
        <w:spacing w:after="0" w:line="240" w:lineRule="auto"/>
        <w:ind w:firstLine="708"/>
        <w:jc w:val="both"/>
        <w:rPr>
          <w:rFonts w:ascii="Times New Roman" w:eastAsia="Times New Roman" w:hAnsi="Times New Roman" w:cs="Times New Roman"/>
          <w:sz w:val="24"/>
          <w:szCs w:val="24"/>
          <w:lang w:val="es-MX" w:eastAsia="es-ES"/>
        </w:rPr>
      </w:pPr>
      <w:r w:rsidRPr="008817AA">
        <w:rPr>
          <w:rFonts w:ascii="Times New Roman" w:eastAsia="Times New Roman" w:hAnsi="Times New Roman" w:cs="Times New Roman"/>
          <w:sz w:val="24"/>
          <w:szCs w:val="24"/>
          <w:lang w:val="es-MX" w:eastAsia="es-ES"/>
        </w:rPr>
        <w:t>La adscripción de las maestras/os a cada tutoría la realiza el/la directora/a dentro del marco de la legislación vigente respetando,</w:t>
      </w:r>
      <w:r w:rsidR="001A617F" w:rsidRPr="008817AA">
        <w:rPr>
          <w:rFonts w:ascii="Times New Roman" w:eastAsia="Times New Roman" w:hAnsi="Times New Roman" w:cs="Times New Roman"/>
          <w:sz w:val="24"/>
          <w:szCs w:val="24"/>
          <w:lang w:val="es-MX" w:eastAsia="es-ES"/>
        </w:rPr>
        <w:t xml:space="preserve"> salvo circunstancias mencionadas en el apartado 8.3 de tutorías</w:t>
      </w:r>
      <w:r w:rsidRPr="008817AA">
        <w:rPr>
          <w:rFonts w:ascii="Times New Roman" w:eastAsia="Times New Roman" w:hAnsi="Times New Roman" w:cs="Times New Roman"/>
          <w:sz w:val="24"/>
          <w:szCs w:val="24"/>
          <w:lang w:val="es-MX" w:eastAsia="es-ES"/>
        </w:rPr>
        <w:t>, el proceso de adscripción de tutorías y especialidades siguiente:</w:t>
      </w:r>
    </w:p>
    <w:p w14:paraId="73438962" w14:textId="77777777" w:rsidR="008F2CFA" w:rsidRPr="008817AA" w:rsidRDefault="008F2CFA" w:rsidP="008F2CFA">
      <w:pPr>
        <w:spacing w:after="0" w:line="240" w:lineRule="auto"/>
        <w:rPr>
          <w:rFonts w:ascii="Times New Roman" w:eastAsia="Times New Roman" w:hAnsi="Times New Roman" w:cs="Times New Roman"/>
          <w:sz w:val="24"/>
          <w:szCs w:val="24"/>
          <w:lang w:val="es-MX" w:eastAsia="es-ES"/>
        </w:rPr>
      </w:pPr>
    </w:p>
    <w:p w14:paraId="00FA702A" w14:textId="77777777" w:rsidR="008F2CFA" w:rsidRPr="008817AA" w:rsidRDefault="008F2CFA" w:rsidP="008F2CFA">
      <w:pPr>
        <w:spacing w:after="0" w:line="240" w:lineRule="auto"/>
        <w:ind w:firstLine="720"/>
        <w:jc w:val="both"/>
        <w:rPr>
          <w:rFonts w:ascii="Times New Roman" w:eastAsia="Times New Roman" w:hAnsi="Times New Roman" w:cs="Times New Roman"/>
          <w:sz w:val="24"/>
          <w:szCs w:val="24"/>
          <w:lang w:val="es-MX" w:eastAsia="es-ES"/>
        </w:rPr>
      </w:pPr>
      <w:r w:rsidRPr="008817AA">
        <w:rPr>
          <w:rFonts w:ascii="Times New Roman" w:eastAsia="Times New Roman" w:hAnsi="Times New Roman" w:cs="Times New Roman"/>
          <w:sz w:val="24"/>
          <w:szCs w:val="24"/>
          <w:lang w:val="es-MX" w:eastAsia="es-ES"/>
        </w:rPr>
        <w:t>Se realiza de forma provisional en el último Claustro de junio y de forma definitiva en el primer Claustro de septiembre.</w:t>
      </w:r>
    </w:p>
    <w:p w14:paraId="22AD9C9A" w14:textId="1058C4C8" w:rsidR="008F2CFA" w:rsidRDefault="008F2CFA" w:rsidP="00D340C6">
      <w:pPr>
        <w:spacing w:after="0" w:line="240" w:lineRule="auto"/>
        <w:ind w:firstLine="720"/>
        <w:jc w:val="both"/>
        <w:rPr>
          <w:rFonts w:ascii="Times New Roman" w:eastAsia="Times New Roman" w:hAnsi="Times New Roman" w:cs="Times New Roman"/>
          <w:sz w:val="24"/>
          <w:szCs w:val="24"/>
          <w:lang w:val="es-MX" w:eastAsia="es-ES"/>
        </w:rPr>
      </w:pPr>
      <w:r w:rsidRPr="008817AA">
        <w:rPr>
          <w:rFonts w:ascii="Times New Roman" w:eastAsia="Times New Roman" w:hAnsi="Times New Roman" w:cs="Times New Roman"/>
          <w:sz w:val="24"/>
          <w:szCs w:val="24"/>
          <w:lang w:val="es-MX" w:eastAsia="es-ES"/>
        </w:rPr>
        <w:t xml:space="preserve">La adscripción a cada tutoría/especialidad, así como la asignación de cursos, áreas y actividades docentes se realizará atendiendo a los siguientes </w:t>
      </w:r>
      <w:r w:rsidR="00E369EF" w:rsidRPr="008817AA">
        <w:rPr>
          <w:rFonts w:ascii="Times New Roman" w:eastAsia="Times New Roman" w:hAnsi="Times New Roman" w:cs="Times New Roman"/>
          <w:b/>
          <w:sz w:val="24"/>
          <w:szCs w:val="24"/>
          <w:lang w:val="es-MX" w:eastAsia="es-ES"/>
        </w:rPr>
        <w:t xml:space="preserve">criterios, </w:t>
      </w:r>
      <w:r w:rsidR="001909E7" w:rsidRPr="008817AA">
        <w:rPr>
          <w:rFonts w:ascii="Times New Roman" w:eastAsia="Times New Roman" w:hAnsi="Times New Roman" w:cs="Times New Roman"/>
          <w:sz w:val="24"/>
          <w:szCs w:val="24"/>
          <w:lang w:val="es-MX" w:eastAsia="es-ES"/>
        </w:rPr>
        <w:t>atendiendo a la Orden 130/2023 de 23 de junio:</w:t>
      </w:r>
    </w:p>
    <w:p w14:paraId="3881F497" w14:textId="77777777" w:rsidR="00DA773D" w:rsidRDefault="00DA773D" w:rsidP="00D340C6">
      <w:pPr>
        <w:spacing w:after="0" w:line="240" w:lineRule="auto"/>
        <w:ind w:firstLine="720"/>
        <w:jc w:val="both"/>
        <w:rPr>
          <w:rFonts w:ascii="Times New Roman" w:eastAsia="Times New Roman" w:hAnsi="Times New Roman" w:cs="Times New Roman"/>
          <w:sz w:val="24"/>
          <w:szCs w:val="24"/>
          <w:lang w:val="es-MX" w:eastAsia="es-ES"/>
        </w:rPr>
      </w:pPr>
    </w:p>
    <w:p w14:paraId="1C12027E" w14:textId="5809371C" w:rsidR="00DA773D" w:rsidRDefault="00DA773D" w:rsidP="00DA773D">
      <w:pPr>
        <w:spacing w:after="0" w:line="240"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1º.- El Equipo Directivo podrá organizar las tutorías en primaria en beneficio del alumnado según las especialidades del maestro.</w:t>
      </w:r>
    </w:p>
    <w:p w14:paraId="7CA5B666" w14:textId="77777777" w:rsidR="00B27C34" w:rsidRPr="008817AA" w:rsidRDefault="00B27C34" w:rsidP="00D340C6">
      <w:pPr>
        <w:spacing w:after="0" w:line="240" w:lineRule="auto"/>
        <w:ind w:firstLine="720"/>
        <w:jc w:val="both"/>
        <w:rPr>
          <w:rFonts w:ascii="Times New Roman" w:eastAsia="Times New Roman" w:hAnsi="Times New Roman" w:cs="Times New Roman"/>
          <w:sz w:val="24"/>
          <w:szCs w:val="24"/>
          <w:lang w:val="es-MX" w:eastAsia="es-ES"/>
        </w:rPr>
      </w:pPr>
    </w:p>
    <w:p w14:paraId="795D9343" w14:textId="10FE8C4B" w:rsidR="001909E7" w:rsidRPr="008817AA" w:rsidRDefault="00DA773D" w:rsidP="00D340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909E7" w:rsidRPr="008817AA">
        <w:rPr>
          <w:rFonts w:ascii="Times New Roman" w:hAnsi="Times New Roman" w:cs="Times New Roman"/>
          <w:sz w:val="24"/>
          <w:szCs w:val="24"/>
        </w:rPr>
        <w:t xml:space="preserve">º.- Profesorado con destino definitivo en el </w:t>
      </w:r>
      <w:r w:rsidR="00E369EF" w:rsidRPr="008817AA">
        <w:rPr>
          <w:rFonts w:ascii="Times New Roman" w:hAnsi="Times New Roman" w:cs="Times New Roman"/>
          <w:sz w:val="24"/>
          <w:szCs w:val="24"/>
        </w:rPr>
        <w:t>C.R.A.</w:t>
      </w:r>
      <w:r w:rsidR="001909E7" w:rsidRPr="008817AA">
        <w:rPr>
          <w:rFonts w:ascii="Times New Roman" w:hAnsi="Times New Roman" w:cs="Times New Roman"/>
          <w:sz w:val="24"/>
          <w:szCs w:val="24"/>
        </w:rPr>
        <w:t xml:space="preserve"> En caso de docentes definitivos con la misma antigüedad en el</w:t>
      </w:r>
      <w:r w:rsidR="00D340C6" w:rsidRPr="008817AA">
        <w:rPr>
          <w:rFonts w:ascii="Times New Roman" w:hAnsi="Times New Roman" w:cs="Times New Roman"/>
          <w:sz w:val="24"/>
          <w:szCs w:val="24"/>
        </w:rPr>
        <w:t xml:space="preserve"> </w:t>
      </w:r>
      <w:r w:rsidR="001909E7" w:rsidRPr="008817AA">
        <w:rPr>
          <w:rFonts w:ascii="Times New Roman" w:hAnsi="Times New Roman" w:cs="Times New Roman"/>
          <w:sz w:val="24"/>
          <w:szCs w:val="24"/>
        </w:rPr>
        <w:t>centro, primará la antigüedad en el cuerpo y, por último, la calificación obtenida en el proceso selectivo de concurso</w:t>
      </w:r>
      <w:r w:rsidR="00D340C6" w:rsidRPr="008817AA">
        <w:rPr>
          <w:rFonts w:ascii="Times New Roman" w:hAnsi="Times New Roman" w:cs="Times New Roman"/>
          <w:sz w:val="24"/>
          <w:szCs w:val="24"/>
        </w:rPr>
        <w:t xml:space="preserve"> </w:t>
      </w:r>
      <w:r w:rsidR="001909E7" w:rsidRPr="008817AA">
        <w:rPr>
          <w:rFonts w:ascii="Times New Roman" w:hAnsi="Times New Roman" w:cs="Times New Roman"/>
          <w:sz w:val="24"/>
          <w:szCs w:val="24"/>
        </w:rPr>
        <w:t>oposición.</w:t>
      </w:r>
    </w:p>
    <w:p w14:paraId="3B1D46D6" w14:textId="77777777" w:rsidR="005655EA" w:rsidRDefault="001909E7" w:rsidP="00D340C6">
      <w:pPr>
        <w:autoSpaceDE w:val="0"/>
        <w:autoSpaceDN w:val="0"/>
        <w:adjustRightInd w:val="0"/>
        <w:spacing w:after="0" w:line="240" w:lineRule="auto"/>
        <w:jc w:val="both"/>
        <w:rPr>
          <w:rFonts w:ascii="Times New Roman" w:hAnsi="Times New Roman" w:cs="Times New Roman"/>
          <w:sz w:val="24"/>
          <w:szCs w:val="24"/>
        </w:rPr>
      </w:pPr>
      <w:r w:rsidRPr="008817AA">
        <w:rPr>
          <w:rFonts w:ascii="Times New Roman" w:hAnsi="Times New Roman" w:cs="Times New Roman"/>
          <w:sz w:val="24"/>
          <w:szCs w:val="24"/>
        </w:rPr>
        <w:lastRenderedPageBreak/>
        <w:t>En el caso de que la configuración del grupo se establezca para un solo nivel se procurará la continuidad del tutor o</w:t>
      </w:r>
      <w:r w:rsidR="00D340C6" w:rsidRPr="008817AA">
        <w:rPr>
          <w:rFonts w:ascii="Times New Roman" w:hAnsi="Times New Roman" w:cs="Times New Roman"/>
          <w:sz w:val="24"/>
          <w:szCs w:val="24"/>
        </w:rPr>
        <w:t xml:space="preserve"> </w:t>
      </w:r>
      <w:r w:rsidRPr="008817AA">
        <w:rPr>
          <w:rFonts w:ascii="Times New Roman" w:hAnsi="Times New Roman" w:cs="Times New Roman"/>
          <w:sz w:val="24"/>
          <w:szCs w:val="24"/>
        </w:rPr>
        <w:t>tutora con el mismo alumnado hasta el final del ciclo, es</w:t>
      </w:r>
      <w:r w:rsidR="005655EA">
        <w:rPr>
          <w:rFonts w:ascii="Times New Roman" w:hAnsi="Times New Roman" w:cs="Times New Roman"/>
          <w:sz w:val="24"/>
          <w:szCs w:val="24"/>
        </w:rPr>
        <w:t>pecialmente en el tercer ciclo.</w:t>
      </w:r>
    </w:p>
    <w:p w14:paraId="6C9DF076" w14:textId="64908B5A" w:rsidR="001909E7" w:rsidRPr="008817AA" w:rsidRDefault="005655EA" w:rsidP="00D340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3º</w:t>
      </w:r>
      <w:r w:rsidR="001909E7" w:rsidRPr="008817AA">
        <w:rPr>
          <w:rFonts w:ascii="Times New Roman" w:hAnsi="Times New Roman" w:cs="Times New Roman"/>
          <w:sz w:val="24"/>
          <w:szCs w:val="24"/>
        </w:rPr>
        <w:t>- Profesorado con destino provisional en el centro para ese curso escolar. En caso de situaciones coincidentes,</w:t>
      </w:r>
      <w:r w:rsidR="00D340C6" w:rsidRPr="008817AA">
        <w:rPr>
          <w:rFonts w:ascii="Times New Roman" w:hAnsi="Times New Roman" w:cs="Times New Roman"/>
          <w:sz w:val="24"/>
          <w:szCs w:val="24"/>
        </w:rPr>
        <w:t xml:space="preserve"> </w:t>
      </w:r>
      <w:r w:rsidR="001909E7" w:rsidRPr="008817AA">
        <w:rPr>
          <w:rFonts w:ascii="Times New Roman" w:hAnsi="Times New Roman" w:cs="Times New Roman"/>
          <w:sz w:val="24"/>
          <w:szCs w:val="24"/>
        </w:rPr>
        <w:t xml:space="preserve">primará la antigüedad en el cuerpo </w:t>
      </w:r>
      <w:r w:rsidR="00E369EF" w:rsidRPr="008817AA">
        <w:rPr>
          <w:rFonts w:ascii="Times New Roman" w:hAnsi="Times New Roman" w:cs="Times New Roman"/>
          <w:sz w:val="24"/>
          <w:szCs w:val="24"/>
        </w:rPr>
        <w:t>y,</w:t>
      </w:r>
      <w:r w:rsidR="001909E7" w:rsidRPr="008817AA">
        <w:rPr>
          <w:rFonts w:ascii="Times New Roman" w:hAnsi="Times New Roman" w:cs="Times New Roman"/>
          <w:sz w:val="24"/>
          <w:szCs w:val="24"/>
        </w:rPr>
        <w:t xml:space="preserve"> por último, la calificación obtenida en el proceso selectivo de concurso oposición.</w:t>
      </w:r>
    </w:p>
    <w:p w14:paraId="021ED0EA" w14:textId="718C88E4" w:rsidR="001909E7" w:rsidRPr="008817AA" w:rsidRDefault="005655EA" w:rsidP="00D340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1909E7" w:rsidRPr="008817AA">
        <w:rPr>
          <w:rFonts w:ascii="Times New Roman" w:hAnsi="Times New Roman" w:cs="Times New Roman"/>
          <w:sz w:val="24"/>
          <w:szCs w:val="24"/>
        </w:rPr>
        <w:t>º.- Profesorado en prácticas. En caso de situaciones coincidentes, primará la calificaci</w:t>
      </w:r>
      <w:r w:rsidR="00D340C6" w:rsidRPr="008817AA">
        <w:rPr>
          <w:rFonts w:ascii="Times New Roman" w:hAnsi="Times New Roman" w:cs="Times New Roman"/>
          <w:sz w:val="24"/>
          <w:szCs w:val="24"/>
        </w:rPr>
        <w:t xml:space="preserve">ón </w:t>
      </w:r>
      <w:r w:rsidR="001909E7" w:rsidRPr="008817AA">
        <w:rPr>
          <w:rFonts w:ascii="Times New Roman" w:hAnsi="Times New Roman" w:cs="Times New Roman"/>
          <w:sz w:val="24"/>
          <w:szCs w:val="24"/>
        </w:rPr>
        <w:t>obtenida en el proceso</w:t>
      </w:r>
      <w:r w:rsidR="00D340C6" w:rsidRPr="008817AA">
        <w:rPr>
          <w:rFonts w:ascii="Times New Roman" w:hAnsi="Times New Roman" w:cs="Times New Roman"/>
          <w:sz w:val="24"/>
          <w:szCs w:val="24"/>
        </w:rPr>
        <w:t xml:space="preserve"> </w:t>
      </w:r>
      <w:r w:rsidR="001909E7" w:rsidRPr="008817AA">
        <w:rPr>
          <w:rFonts w:ascii="Times New Roman" w:hAnsi="Times New Roman" w:cs="Times New Roman"/>
          <w:sz w:val="24"/>
          <w:szCs w:val="24"/>
        </w:rPr>
        <w:t>selectivo de concurso oposición.</w:t>
      </w:r>
    </w:p>
    <w:p w14:paraId="7C23B81B" w14:textId="58419148" w:rsidR="00FD3677" w:rsidRPr="008817AA" w:rsidRDefault="005655EA" w:rsidP="00D340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1909E7" w:rsidRPr="008817AA">
        <w:rPr>
          <w:rFonts w:ascii="Times New Roman" w:hAnsi="Times New Roman" w:cs="Times New Roman"/>
          <w:sz w:val="24"/>
          <w:szCs w:val="24"/>
        </w:rPr>
        <w:t>º.- Profesorado interinos. En caso de situaciones coincidentes, primará el orden de posición que se ocupa en la bolsa de interinidad.</w:t>
      </w:r>
    </w:p>
    <w:p w14:paraId="29398E6B" w14:textId="2F40C2C3" w:rsidR="00DA2E96" w:rsidRPr="008817AA" w:rsidRDefault="005655EA" w:rsidP="00D340C6">
      <w:pPr>
        <w:tabs>
          <w:tab w:val="left" w:pos="900"/>
          <w:tab w:val="left" w:pos="1417"/>
          <w:tab w:val="left" w:pos="9014"/>
        </w:tabs>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6</w:t>
      </w:r>
      <w:r w:rsidR="001909E7" w:rsidRPr="008817AA">
        <w:rPr>
          <w:rFonts w:ascii="Times New Roman" w:eastAsia="Times New Roman" w:hAnsi="Times New Roman" w:cs="Times New Roman"/>
          <w:sz w:val="24"/>
          <w:szCs w:val="24"/>
          <w:lang w:eastAsia="es-ES"/>
        </w:rPr>
        <w:t xml:space="preserve">º.- La dirección del centro designará al profesorado especialista ordinario para asumir la tutoría de un grupo. </w:t>
      </w:r>
    </w:p>
    <w:p w14:paraId="20195B7E" w14:textId="2535FFB7" w:rsidR="008F2CFA" w:rsidRDefault="005655EA" w:rsidP="00D340C6">
      <w:pPr>
        <w:tabs>
          <w:tab w:val="left" w:pos="900"/>
          <w:tab w:val="left" w:pos="1417"/>
          <w:tab w:val="left" w:pos="9014"/>
        </w:tabs>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7</w:t>
      </w:r>
      <w:r w:rsidR="00DA2E96" w:rsidRPr="008817AA">
        <w:rPr>
          <w:rFonts w:ascii="Times New Roman" w:eastAsia="Times New Roman" w:hAnsi="Times New Roman" w:cs="Times New Roman"/>
          <w:sz w:val="24"/>
          <w:szCs w:val="24"/>
          <w:lang w:eastAsia="es-ES"/>
        </w:rPr>
        <w:t xml:space="preserve">º.- </w:t>
      </w:r>
      <w:r w:rsidR="001909E7" w:rsidRPr="008817AA">
        <w:rPr>
          <w:rFonts w:ascii="Times New Roman" w:eastAsia="Times New Roman" w:hAnsi="Times New Roman" w:cs="Times New Roman"/>
          <w:sz w:val="24"/>
          <w:szCs w:val="24"/>
          <w:lang w:eastAsia="es-ES"/>
        </w:rPr>
        <w:t>A maestros itinerantes y a los miembros del equipo directivo se les adjudicará tutoría en último lugar, por este orden, y sólo si es necesario</w:t>
      </w:r>
      <w:r w:rsidR="00DA2E96" w:rsidRPr="008817AA">
        <w:rPr>
          <w:rFonts w:ascii="Times New Roman" w:eastAsia="Times New Roman" w:hAnsi="Times New Roman" w:cs="Times New Roman"/>
          <w:sz w:val="24"/>
          <w:szCs w:val="24"/>
          <w:lang w:eastAsia="es-ES"/>
        </w:rPr>
        <w:t>.</w:t>
      </w:r>
    </w:p>
    <w:p w14:paraId="3D8C2C74" w14:textId="1EF0C440" w:rsidR="00FD3677" w:rsidRPr="008817AA" w:rsidRDefault="005655EA" w:rsidP="00D340C6">
      <w:pPr>
        <w:tabs>
          <w:tab w:val="left" w:pos="900"/>
          <w:tab w:val="left" w:pos="1417"/>
          <w:tab w:val="left" w:pos="9014"/>
        </w:tabs>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8</w:t>
      </w:r>
      <w:r w:rsidR="00FD3677">
        <w:rPr>
          <w:rFonts w:ascii="Times New Roman" w:eastAsia="Times New Roman" w:hAnsi="Times New Roman" w:cs="Times New Roman"/>
          <w:sz w:val="24"/>
          <w:szCs w:val="24"/>
          <w:lang w:eastAsia="es-ES"/>
        </w:rPr>
        <w:t>º.- No se podrá adscribir el maestro de infantil a primaria o de primaria a infantil</w:t>
      </w:r>
      <w:r w:rsidR="0057685C">
        <w:rPr>
          <w:rFonts w:ascii="Times New Roman" w:eastAsia="Times New Roman" w:hAnsi="Times New Roman" w:cs="Times New Roman"/>
          <w:sz w:val="24"/>
          <w:szCs w:val="24"/>
          <w:lang w:eastAsia="es-ES"/>
        </w:rPr>
        <w:t xml:space="preserve"> si el maestro ya ha llevado durante dos o más años al grupo.La adscripción deberá ser a través  </w:t>
      </w:r>
      <w:r w:rsidR="00FD3677">
        <w:rPr>
          <w:rFonts w:ascii="Times New Roman" w:eastAsia="Times New Roman" w:hAnsi="Times New Roman" w:cs="Times New Roman"/>
          <w:sz w:val="24"/>
          <w:szCs w:val="24"/>
          <w:lang w:eastAsia="es-ES"/>
        </w:rPr>
        <w:t xml:space="preserve"> del concurso de traslados. Solo se podrá adscribir en caso de enfermedad o minusvalía justificada por el médico pertinente.</w:t>
      </w:r>
    </w:p>
    <w:p w14:paraId="07D7A23B" w14:textId="7C136D86" w:rsidR="001909E7" w:rsidRDefault="005655EA" w:rsidP="008F2CFA">
      <w:pPr>
        <w:tabs>
          <w:tab w:val="left" w:pos="900"/>
          <w:tab w:val="left" w:pos="1417"/>
          <w:tab w:val="left" w:pos="9014"/>
        </w:tabs>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9º.- El profesorado de Educación Infantil empezará con el alumnado de 3 años y terminará en 5 años siempre que se</w:t>
      </w:r>
      <w:r w:rsidR="009310CA">
        <w:rPr>
          <w:rFonts w:ascii="Times New Roman" w:eastAsia="Times New Roman" w:hAnsi="Times New Roman" w:cs="Times New Roman"/>
          <w:sz w:val="24"/>
          <w:szCs w:val="24"/>
          <w:lang w:eastAsia="es-ES"/>
        </w:rPr>
        <w:t xml:space="preserve"> pueda y haya aulas desdobladas, en caso de que no se pueda 3 años consecutivos pasaremos a dos años consecutivos con el mismo maestro y primará</w:t>
      </w:r>
      <w:r>
        <w:rPr>
          <w:rFonts w:ascii="Times New Roman" w:eastAsia="Times New Roman" w:hAnsi="Times New Roman" w:cs="Times New Roman"/>
          <w:sz w:val="24"/>
          <w:szCs w:val="24"/>
          <w:lang w:eastAsia="es-ES"/>
        </w:rPr>
        <w:t xml:space="preserve"> la continuidad de maestro y curso.</w:t>
      </w:r>
    </w:p>
    <w:p w14:paraId="76776069" w14:textId="77777777" w:rsidR="001909E7" w:rsidRPr="008F2CFA" w:rsidRDefault="001909E7" w:rsidP="008F2CFA">
      <w:pPr>
        <w:tabs>
          <w:tab w:val="left" w:pos="900"/>
          <w:tab w:val="left" w:pos="1417"/>
          <w:tab w:val="left" w:pos="9014"/>
        </w:tabs>
        <w:spacing w:after="0" w:line="240" w:lineRule="auto"/>
        <w:jc w:val="both"/>
        <w:rPr>
          <w:rFonts w:ascii="Times New Roman" w:eastAsia="Times New Roman" w:hAnsi="Times New Roman" w:cs="Times New Roman"/>
          <w:sz w:val="24"/>
          <w:szCs w:val="24"/>
          <w:lang w:eastAsia="es-E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4A0" w:firstRow="1" w:lastRow="0" w:firstColumn="1" w:lastColumn="0" w:noHBand="0" w:noVBand="1"/>
      </w:tblPr>
      <w:tblGrid>
        <w:gridCol w:w="9072"/>
      </w:tblGrid>
      <w:tr w:rsidR="008F2CFA" w:rsidRPr="008F2CFA" w14:paraId="7D68FB86" w14:textId="77777777" w:rsidTr="00C51026">
        <w:tc>
          <w:tcPr>
            <w:tcW w:w="9072" w:type="dxa"/>
            <w:tcBorders>
              <w:top w:val="single" w:sz="4" w:space="0" w:color="auto"/>
              <w:left w:val="single" w:sz="4" w:space="0" w:color="auto"/>
              <w:bottom w:val="single" w:sz="4" w:space="0" w:color="auto"/>
              <w:right w:val="single" w:sz="4" w:space="0" w:color="auto"/>
            </w:tcBorders>
            <w:shd w:val="clear" w:color="auto" w:fill="FFCC99"/>
          </w:tcPr>
          <w:p w14:paraId="5CBA9813" w14:textId="77777777" w:rsidR="008F2CFA" w:rsidRPr="008F2CFA" w:rsidRDefault="008F2CFA" w:rsidP="008F2CFA">
            <w:pPr>
              <w:spacing w:after="0" w:line="240" w:lineRule="auto"/>
              <w:rPr>
                <w:rFonts w:ascii="Times New Roman" w:eastAsia="Times New Roman" w:hAnsi="Times New Roman" w:cs="Times New Roman"/>
                <w:b/>
                <w:bCs/>
                <w:sz w:val="24"/>
                <w:szCs w:val="24"/>
                <w:lang w:val="es-MX" w:eastAsia="es-ES"/>
              </w:rPr>
            </w:pPr>
            <w:r w:rsidRPr="008F2CFA">
              <w:rPr>
                <w:rFonts w:ascii="Times New Roman" w:eastAsia="Times New Roman" w:hAnsi="Times New Roman" w:cs="Times New Roman"/>
                <w:b/>
                <w:bCs/>
                <w:sz w:val="24"/>
                <w:szCs w:val="24"/>
                <w:lang w:val="es-MX" w:eastAsia="es-ES"/>
              </w:rPr>
              <w:t>9.2.  RESPONSABILIDADES DE LOS MAESTROS CON DISPONIBILIDAD HORARIA</w:t>
            </w:r>
          </w:p>
        </w:tc>
      </w:tr>
    </w:tbl>
    <w:p w14:paraId="3F862FBA"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p>
    <w:p w14:paraId="19E1C9B7" w14:textId="77777777" w:rsidR="008F2CFA" w:rsidRPr="008F2CFA" w:rsidRDefault="008F2CFA" w:rsidP="008F2CFA">
      <w:pPr>
        <w:spacing w:after="0" w:line="240" w:lineRule="auto"/>
        <w:ind w:right="44" w:firstLine="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En caso de que algún maestro tenga disponibilidad horaria, el Director/a del Centro le asignará algunas de las siguientes tareas y se hará en función de las necesidades del centro y su orden de prioridad será el siguiente:</w:t>
      </w:r>
    </w:p>
    <w:p w14:paraId="06042E7A" w14:textId="77777777" w:rsidR="008F2CFA" w:rsidRPr="008F2CFA" w:rsidRDefault="008F2CFA" w:rsidP="008F2CFA">
      <w:pPr>
        <w:spacing w:after="0" w:line="240" w:lineRule="auto"/>
        <w:ind w:right="44" w:firstLine="540"/>
        <w:jc w:val="both"/>
        <w:rPr>
          <w:rFonts w:ascii="Times New Roman" w:eastAsia="Times New Roman" w:hAnsi="Times New Roman" w:cs="Times New Roman"/>
          <w:sz w:val="24"/>
          <w:szCs w:val="24"/>
          <w:lang w:val="es-MX" w:eastAsia="es-ES"/>
        </w:rPr>
      </w:pPr>
    </w:p>
    <w:p w14:paraId="6977AC40" w14:textId="77777777" w:rsidR="008F2CFA" w:rsidRPr="008F2CFA" w:rsidRDefault="008F2CFA" w:rsidP="008F2CFA">
      <w:pPr>
        <w:numPr>
          <w:ilvl w:val="0"/>
          <w:numId w:val="24"/>
        </w:numPr>
        <w:tabs>
          <w:tab w:val="left" w:pos="850"/>
          <w:tab w:val="left" w:pos="1260"/>
          <w:tab w:val="left" w:pos="9014"/>
        </w:tabs>
        <w:spacing w:after="0" w:line="240" w:lineRule="auto"/>
        <w:ind w:right="182" w:hanging="1020"/>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Impartir áreas para las que esté habilitado.</w:t>
      </w:r>
    </w:p>
    <w:p w14:paraId="2F17FA5A" w14:textId="77777777" w:rsidR="008F2CFA" w:rsidRPr="008F2CFA" w:rsidRDefault="008F2CFA" w:rsidP="008F2CFA">
      <w:pPr>
        <w:numPr>
          <w:ilvl w:val="0"/>
          <w:numId w:val="24"/>
        </w:numPr>
        <w:tabs>
          <w:tab w:val="left" w:pos="850"/>
          <w:tab w:val="left" w:pos="1260"/>
          <w:tab w:val="left" w:pos="9014"/>
        </w:tabs>
        <w:spacing w:after="0" w:line="240" w:lineRule="auto"/>
        <w:ind w:right="182" w:hanging="1020"/>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Impartir el área de valores sociales y cívicos.</w:t>
      </w:r>
    </w:p>
    <w:p w14:paraId="45EC2623" w14:textId="77777777" w:rsidR="008F2CFA" w:rsidRPr="008F2CFA" w:rsidRDefault="008F2CFA" w:rsidP="008F2CFA">
      <w:pPr>
        <w:numPr>
          <w:ilvl w:val="0"/>
          <w:numId w:val="24"/>
        </w:numPr>
        <w:tabs>
          <w:tab w:val="left" w:pos="850"/>
          <w:tab w:val="left" w:pos="1260"/>
          <w:tab w:val="left" w:pos="9014"/>
        </w:tabs>
        <w:spacing w:after="0" w:line="240" w:lineRule="auto"/>
        <w:ind w:right="182" w:hanging="1020"/>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Desdoblamiento de grupos.</w:t>
      </w:r>
    </w:p>
    <w:p w14:paraId="0F7FE595" w14:textId="77777777" w:rsidR="008F2CFA" w:rsidRPr="008F2CFA" w:rsidRDefault="008F2CFA" w:rsidP="008F2CFA">
      <w:pPr>
        <w:numPr>
          <w:ilvl w:val="0"/>
          <w:numId w:val="24"/>
        </w:numPr>
        <w:tabs>
          <w:tab w:val="left" w:pos="850"/>
          <w:tab w:val="left" w:pos="1260"/>
          <w:tab w:val="left" w:pos="9014"/>
        </w:tabs>
        <w:spacing w:after="0" w:line="240" w:lineRule="auto"/>
        <w:ind w:right="182" w:hanging="1020"/>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val="es-MX" w:eastAsia="es-ES"/>
        </w:rPr>
        <w:t>Apoyo a otros maestros</w:t>
      </w:r>
    </w:p>
    <w:p w14:paraId="389748F1" w14:textId="77777777" w:rsidR="008F2CFA" w:rsidRPr="008F2CFA" w:rsidRDefault="008F2CFA" w:rsidP="008F2CFA">
      <w:pPr>
        <w:numPr>
          <w:ilvl w:val="0"/>
          <w:numId w:val="24"/>
        </w:numPr>
        <w:tabs>
          <w:tab w:val="left" w:pos="850"/>
          <w:tab w:val="left" w:pos="1260"/>
          <w:tab w:val="left" w:pos="9014"/>
        </w:tabs>
        <w:spacing w:after="0" w:line="240" w:lineRule="auto"/>
        <w:ind w:right="182" w:hanging="1020"/>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val="es-MX" w:eastAsia="es-ES"/>
        </w:rPr>
        <w:t>Atención a alumnos/as con dificultades de aprendizaje.</w:t>
      </w:r>
    </w:p>
    <w:p w14:paraId="1ED607CA" w14:textId="77777777" w:rsidR="008F2CFA" w:rsidRPr="008F2CFA" w:rsidRDefault="008F2CFA" w:rsidP="008F2CFA">
      <w:pPr>
        <w:numPr>
          <w:ilvl w:val="0"/>
          <w:numId w:val="24"/>
        </w:numPr>
        <w:tabs>
          <w:tab w:val="left" w:pos="850"/>
          <w:tab w:val="left" w:pos="1260"/>
          <w:tab w:val="left" w:pos="9014"/>
        </w:tabs>
        <w:spacing w:after="0" w:line="240" w:lineRule="auto"/>
        <w:ind w:right="182" w:hanging="102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val="es-MX" w:eastAsia="es-ES"/>
        </w:rPr>
        <w:t>Biblioteca de Centro.</w:t>
      </w:r>
    </w:p>
    <w:p w14:paraId="13F599BE" w14:textId="77777777" w:rsidR="008F2CFA" w:rsidRPr="008F2CFA" w:rsidRDefault="008F2CFA" w:rsidP="008F2CFA">
      <w:pPr>
        <w:tabs>
          <w:tab w:val="left" w:pos="850"/>
          <w:tab w:val="left" w:pos="1260"/>
          <w:tab w:val="left" w:pos="9014"/>
        </w:tabs>
        <w:spacing w:after="0" w:line="240" w:lineRule="auto"/>
        <w:ind w:left="900" w:right="182"/>
        <w:jc w:val="both"/>
        <w:rPr>
          <w:rFonts w:ascii="Times New Roman" w:eastAsia="Times New Roman" w:hAnsi="Times New Roman" w:cs="Times New Roman"/>
          <w:sz w:val="24"/>
          <w:szCs w:val="24"/>
          <w:lang w:eastAsia="es-ES"/>
        </w:rPr>
      </w:pPr>
    </w:p>
    <w:p w14:paraId="5017BAD4" w14:textId="77777777" w:rsidR="008F2CFA" w:rsidRPr="008F2CFA" w:rsidRDefault="008F2CFA" w:rsidP="008F2CFA">
      <w:pPr>
        <w:spacing w:after="0" w:line="240" w:lineRule="auto"/>
        <w:ind w:right="44" w:firstLine="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Una vez cubiertas las necesidades anteriores y en función de las disponibilidades horarias del conjunto de la plantilla, se podrán computar dentro del horario lectivo por este orden:</w:t>
      </w:r>
    </w:p>
    <w:p w14:paraId="396748AF" w14:textId="77777777" w:rsidR="008F2CFA" w:rsidRPr="008F2CFA" w:rsidRDefault="008F2CFA" w:rsidP="008F2CFA">
      <w:pPr>
        <w:numPr>
          <w:ilvl w:val="0"/>
          <w:numId w:val="24"/>
        </w:numPr>
        <w:shd w:val="clear" w:color="auto" w:fill="FFFFFF"/>
        <w:tabs>
          <w:tab w:val="num" w:pos="1260"/>
        </w:tabs>
        <w:spacing w:after="0" w:line="240" w:lineRule="auto"/>
        <w:ind w:right="182" w:hanging="12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val="es-MX" w:eastAsia="es-ES"/>
        </w:rPr>
        <w:t>Al coordinador de formación, 2 sesiones semanales</w:t>
      </w:r>
    </w:p>
    <w:p w14:paraId="4A5C2A1B" w14:textId="77777777" w:rsidR="008F2CFA" w:rsidRPr="008F2CFA" w:rsidRDefault="008F2CFA" w:rsidP="008F2CFA">
      <w:pPr>
        <w:numPr>
          <w:ilvl w:val="0"/>
          <w:numId w:val="24"/>
        </w:numPr>
        <w:tabs>
          <w:tab w:val="num" w:pos="1260"/>
        </w:tabs>
        <w:spacing w:after="0" w:line="240" w:lineRule="auto"/>
        <w:ind w:right="182" w:hanging="120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 los coordinadores de nivel, una sesión semanal.</w:t>
      </w:r>
    </w:p>
    <w:p w14:paraId="16BA8E33" w14:textId="77777777" w:rsidR="005E6484" w:rsidRDefault="008F2CFA" w:rsidP="005E6484">
      <w:pPr>
        <w:numPr>
          <w:ilvl w:val="0"/>
          <w:numId w:val="24"/>
        </w:numPr>
        <w:tabs>
          <w:tab w:val="num" w:pos="1260"/>
        </w:tabs>
        <w:spacing w:after="0" w:line="240" w:lineRule="auto"/>
        <w:ind w:right="182" w:hanging="12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val="es-MX" w:eastAsia="es-ES"/>
        </w:rPr>
        <w:t>Al responsable de la biblioteca, una sesión semanal.</w:t>
      </w:r>
    </w:p>
    <w:p w14:paraId="34A8E85C" w14:textId="758F54F1" w:rsidR="008F2CFA" w:rsidRPr="005E6484" w:rsidRDefault="008F2CFA" w:rsidP="005E6484">
      <w:pPr>
        <w:numPr>
          <w:ilvl w:val="0"/>
          <w:numId w:val="24"/>
        </w:numPr>
        <w:tabs>
          <w:tab w:val="num" w:pos="1260"/>
        </w:tabs>
        <w:spacing w:after="0" w:line="240" w:lineRule="auto"/>
        <w:ind w:right="182" w:hanging="1200"/>
        <w:jc w:val="both"/>
        <w:rPr>
          <w:rFonts w:ascii="Times New Roman" w:eastAsia="Times New Roman" w:hAnsi="Times New Roman" w:cs="Times New Roman"/>
          <w:sz w:val="24"/>
          <w:szCs w:val="24"/>
          <w:lang w:eastAsia="es-ES"/>
        </w:rPr>
      </w:pPr>
      <w:r w:rsidRPr="005E6484">
        <w:rPr>
          <w:rFonts w:ascii="Times New Roman" w:eastAsia="Times New Roman" w:hAnsi="Times New Roman" w:cs="Times New Roman"/>
          <w:sz w:val="24"/>
          <w:szCs w:val="24"/>
          <w:lang w:val="es-MX" w:eastAsia="es-ES"/>
        </w:rPr>
        <w:t>Al resto de integrantes de la comisión de la biblioteca se le dará una</w:t>
      </w:r>
      <w:r w:rsidR="005E6484" w:rsidRPr="005E6484">
        <w:rPr>
          <w:rFonts w:ascii="Times New Roman" w:eastAsia="Times New Roman" w:hAnsi="Times New Roman" w:cs="Times New Roman"/>
          <w:sz w:val="24"/>
          <w:szCs w:val="24"/>
          <w:lang w:val="es-MX" w:eastAsia="es-ES"/>
        </w:rPr>
        <w:t xml:space="preserve"> o dos </w:t>
      </w:r>
      <w:r w:rsidR="005100E1" w:rsidRPr="005E6484">
        <w:rPr>
          <w:rFonts w:ascii="Times New Roman" w:eastAsia="Times New Roman" w:hAnsi="Times New Roman" w:cs="Times New Roman"/>
          <w:sz w:val="24"/>
          <w:szCs w:val="24"/>
          <w:lang w:val="es-MX" w:eastAsia="es-ES"/>
        </w:rPr>
        <w:t>sesiones</w:t>
      </w:r>
      <w:r w:rsidRPr="005E6484">
        <w:rPr>
          <w:rFonts w:ascii="Times New Roman" w:eastAsia="Times New Roman" w:hAnsi="Times New Roman" w:cs="Times New Roman"/>
          <w:sz w:val="24"/>
          <w:szCs w:val="24"/>
          <w:lang w:val="es-MX" w:eastAsia="es-ES"/>
        </w:rPr>
        <w:t xml:space="preserve"> semanal</w:t>
      </w:r>
      <w:r w:rsidR="005100E1" w:rsidRPr="005E6484">
        <w:rPr>
          <w:rFonts w:ascii="Times New Roman" w:eastAsia="Times New Roman" w:hAnsi="Times New Roman" w:cs="Times New Roman"/>
          <w:sz w:val="24"/>
          <w:szCs w:val="24"/>
          <w:lang w:val="es-MX" w:eastAsia="es-ES"/>
        </w:rPr>
        <w:t>es</w:t>
      </w:r>
      <w:r w:rsidRPr="005E6484">
        <w:rPr>
          <w:rFonts w:ascii="Times New Roman" w:eastAsia="Times New Roman" w:hAnsi="Times New Roman" w:cs="Times New Roman"/>
          <w:sz w:val="24"/>
          <w:szCs w:val="24"/>
          <w:lang w:val="es-MX" w:eastAsia="es-ES"/>
        </w:rPr>
        <w:t xml:space="preserve"> cuando haya disponibilidad horaria.</w:t>
      </w:r>
    </w:p>
    <w:p w14:paraId="4EE6D5D5" w14:textId="0DEDFCB1" w:rsidR="008F2CFA" w:rsidRPr="005E6484" w:rsidRDefault="008F2CFA" w:rsidP="008F2CFA">
      <w:pPr>
        <w:numPr>
          <w:ilvl w:val="0"/>
          <w:numId w:val="65"/>
        </w:numPr>
        <w:tabs>
          <w:tab w:val="num" w:pos="1260"/>
        </w:tabs>
        <w:spacing w:after="200" w:line="276" w:lineRule="auto"/>
        <w:ind w:right="182" w:hanging="12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val="es-MX" w:eastAsia="es-ES"/>
        </w:rPr>
        <w:t>Al responsable de actividades extracu</w:t>
      </w:r>
      <w:r w:rsidR="005100E1">
        <w:rPr>
          <w:rFonts w:ascii="Times New Roman" w:eastAsia="Times New Roman" w:hAnsi="Times New Roman" w:cs="Times New Roman"/>
          <w:sz w:val="24"/>
          <w:szCs w:val="24"/>
          <w:lang w:val="es-MX" w:eastAsia="es-ES"/>
        </w:rPr>
        <w:t>rriculares, 1</w:t>
      </w:r>
      <w:r w:rsidRPr="008F2CFA">
        <w:rPr>
          <w:rFonts w:ascii="Times New Roman" w:eastAsia="Times New Roman" w:hAnsi="Times New Roman" w:cs="Times New Roman"/>
          <w:sz w:val="24"/>
          <w:szCs w:val="24"/>
          <w:lang w:val="es-MX" w:eastAsia="es-ES"/>
        </w:rPr>
        <w:t xml:space="preserve"> </w:t>
      </w:r>
      <w:r w:rsidR="005100E1">
        <w:rPr>
          <w:rFonts w:ascii="Times New Roman" w:eastAsia="Times New Roman" w:hAnsi="Times New Roman" w:cs="Times New Roman"/>
          <w:sz w:val="24"/>
          <w:szCs w:val="24"/>
          <w:lang w:val="es-MX" w:eastAsia="es-ES"/>
        </w:rPr>
        <w:t>o 2 sesio</w:t>
      </w:r>
      <w:r w:rsidRPr="008F2CFA">
        <w:rPr>
          <w:rFonts w:ascii="Times New Roman" w:eastAsia="Times New Roman" w:hAnsi="Times New Roman" w:cs="Times New Roman"/>
          <w:sz w:val="24"/>
          <w:szCs w:val="24"/>
          <w:lang w:val="es-MX" w:eastAsia="es-ES"/>
        </w:rPr>
        <w:t>n</w:t>
      </w:r>
      <w:r w:rsidR="005100E1">
        <w:rPr>
          <w:rFonts w:ascii="Times New Roman" w:eastAsia="Times New Roman" w:hAnsi="Times New Roman" w:cs="Times New Roman"/>
          <w:sz w:val="24"/>
          <w:szCs w:val="24"/>
          <w:lang w:val="es-MX" w:eastAsia="es-ES"/>
        </w:rPr>
        <w:t>es</w:t>
      </w:r>
    </w:p>
    <w:p w14:paraId="7E03D4AF" w14:textId="77777777" w:rsidR="005E6484" w:rsidRPr="008F2CFA" w:rsidRDefault="005E6484" w:rsidP="005E6484">
      <w:pPr>
        <w:spacing w:after="200" w:line="276" w:lineRule="auto"/>
        <w:ind w:right="182"/>
        <w:jc w:val="both"/>
        <w:rPr>
          <w:rFonts w:ascii="Times New Roman" w:eastAsia="Times New Roman" w:hAnsi="Times New Roman" w:cs="Times New Roman"/>
          <w:sz w:val="24"/>
          <w:szCs w:val="24"/>
          <w:lang w:eastAsia="es-ES"/>
        </w:rPr>
      </w:pPr>
    </w:p>
    <w:tbl>
      <w:tblPr>
        <w:tblW w:w="88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4A0" w:firstRow="1" w:lastRow="0" w:firstColumn="1" w:lastColumn="0" w:noHBand="0" w:noVBand="1"/>
      </w:tblPr>
      <w:tblGrid>
        <w:gridCol w:w="8880"/>
      </w:tblGrid>
      <w:tr w:rsidR="008F2CFA" w:rsidRPr="008F2CFA" w14:paraId="68266EBF" w14:textId="77777777" w:rsidTr="00C51026">
        <w:tc>
          <w:tcPr>
            <w:tcW w:w="8880" w:type="dxa"/>
            <w:tcBorders>
              <w:top w:val="single" w:sz="4" w:space="0" w:color="auto"/>
              <w:left w:val="single" w:sz="4" w:space="0" w:color="auto"/>
              <w:bottom w:val="single" w:sz="4" w:space="0" w:color="auto"/>
              <w:right w:val="single" w:sz="4" w:space="0" w:color="auto"/>
            </w:tcBorders>
            <w:shd w:val="clear" w:color="auto" w:fill="FFCC99"/>
          </w:tcPr>
          <w:p w14:paraId="08A62001" w14:textId="77777777" w:rsidR="008F2CFA" w:rsidRPr="008F2CFA" w:rsidRDefault="008F2CFA" w:rsidP="008F2CFA">
            <w:pPr>
              <w:spacing w:after="0" w:line="240" w:lineRule="auto"/>
              <w:ind w:left="142"/>
              <w:rPr>
                <w:rFonts w:ascii="Times New Roman" w:eastAsia="Times New Roman" w:hAnsi="Times New Roman" w:cs="Times New Roman"/>
                <w:b/>
                <w:bCs/>
                <w:sz w:val="24"/>
                <w:szCs w:val="24"/>
                <w:lang w:val="es-MX" w:eastAsia="es-ES"/>
              </w:rPr>
            </w:pPr>
            <w:r w:rsidRPr="008F2CFA">
              <w:rPr>
                <w:rFonts w:ascii="Times New Roman" w:eastAsia="Times New Roman" w:hAnsi="Times New Roman" w:cs="Times New Roman"/>
                <w:b/>
                <w:bCs/>
                <w:sz w:val="24"/>
                <w:szCs w:val="24"/>
                <w:lang w:val="es-MX" w:eastAsia="es-ES"/>
              </w:rPr>
              <w:t>9.3.AUSENCIAS DE LOS MAESTROS/AS.</w:t>
            </w:r>
          </w:p>
        </w:tc>
      </w:tr>
    </w:tbl>
    <w:p w14:paraId="257391EB"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5DB1B9DD" w14:textId="77777777" w:rsidR="008F2CFA" w:rsidRPr="008F2CFA" w:rsidRDefault="008F2CFA" w:rsidP="008F2CFA">
      <w:pPr>
        <w:spacing w:after="0" w:line="240" w:lineRule="auto"/>
        <w:ind w:firstLine="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El control de asistencia del profesorado será realizado por el Jefe de Estudios y, en última instancia, el Director. El profesorado deberá en caso de ausencia:</w:t>
      </w:r>
    </w:p>
    <w:p w14:paraId="063436CB"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p>
    <w:p w14:paraId="1C26C59E" w14:textId="77777777" w:rsidR="008F2CFA" w:rsidRPr="008F2CFA" w:rsidRDefault="008F2CFA" w:rsidP="008F2CFA">
      <w:pPr>
        <w:numPr>
          <w:ilvl w:val="0"/>
          <w:numId w:val="24"/>
        </w:numPr>
        <w:tabs>
          <w:tab w:val="num" w:pos="851"/>
        </w:tabs>
        <w:spacing w:after="0" w:line="240" w:lineRule="auto"/>
        <w:ind w:left="851" w:hanging="284"/>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Avisar la ausencia con la máxima antelación posible, comunicándolo a cualquier miembro del Equipo Directivo y a los tutores afectados.</w:t>
      </w:r>
    </w:p>
    <w:p w14:paraId="1677F6E6" w14:textId="77777777" w:rsidR="008F2CFA" w:rsidRPr="008F2CFA" w:rsidRDefault="008F2CFA" w:rsidP="008F2CFA">
      <w:pPr>
        <w:numPr>
          <w:ilvl w:val="0"/>
          <w:numId w:val="24"/>
        </w:numPr>
        <w:tabs>
          <w:tab w:val="num" w:pos="851"/>
        </w:tabs>
        <w:spacing w:after="0" w:line="240" w:lineRule="auto"/>
        <w:ind w:left="851" w:hanging="284"/>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Se avisará de la ausencia, aunque las horas no sean de docencia directa con el alumnado.</w:t>
      </w:r>
    </w:p>
    <w:p w14:paraId="13478763" w14:textId="0C9C41B9" w:rsidR="008F2CFA" w:rsidRPr="008F2CFA" w:rsidRDefault="008F2CFA" w:rsidP="008F2CFA">
      <w:pPr>
        <w:numPr>
          <w:ilvl w:val="0"/>
          <w:numId w:val="24"/>
        </w:numPr>
        <w:tabs>
          <w:tab w:val="num" w:pos="851"/>
        </w:tabs>
        <w:spacing w:after="0" w:line="240" w:lineRule="auto"/>
        <w:ind w:left="851" w:hanging="284"/>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Las visitas médicas deberán ser justificadas m</w:t>
      </w:r>
      <w:r w:rsidR="00A00E04">
        <w:rPr>
          <w:rFonts w:ascii="Times New Roman" w:eastAsia="Times New Roman" w:hAnsi="Times New Roman" w:cs="Times New Roman"/>
          <w:sz w:val="24"/>
          <w:szCs w:val="24"/>
          <w:lang w:val="es-MX" w:eastAsia="es-ES"/>
        </w:rPr>
        <w:t>ediante escrito del facultativo y en horario de tarde siempre que se pueda.</w:t>
      </w:r>
    </w:p>
    <w:p w14:paraId="3A218C6D" w14:textId="77777777" w:rsidR="008F2CFA" w:rsidRPr="008F2CFA" w:rsidRDefault="008F2CFA" w:rsidP="008F2CFA">
      <w:pPr>
        <w:numPr>
          <w:ilvl w:val="0"/>
          <w:numId w:val="24"/>
        </w:numPr>
        <w:tabs>
          <w:tab w:val="num" w:pos="851"/>
        </w:tabs>
        <w:spacing w:after="0" w:line="240" w:lineRule="auto"/>
        <w:ind w:left="851" w:hanging="284"/>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Para el resto de ausencias, siempre que sea posible, también se pedirá justificante.</w:t>
      </w:r>
    </w:p>
    <w:p w14:paraId="3414F290" w14:textId="77777777" w:rsidR="008F2CFA" w:rsidRPr="008F2CFA" w:rsidRDefault="008F2CFA" w:rsidP="008F2CFA">
      <w:pPr>
        <w:numPr>
          <w:ilvl w:val="0"/>
          <w:numId w:val="24"/>
        </w:numPr>
        <w:tabs>
          <w:tab w:val="num" w:pos="851"/>
        </w:tabs>
        <w:spacing w:after="0" w:line="240" w:lineRule="auto"/>
        <w:ind w:left="851" w:hanging="284"/>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Siempre que se sepa con antelación la ausencia, se dejará preparado trabajo para el aula.</w:t>
      </w:r>
    </w:p>
    <w:p w14:paraId="22AA444C" w14:textId="77777777" w:rsidR="008F2CFA" w:rsidRPr="008F2CFA" w:rsidRDefault="008F2CFA" w:rsidP="008F2CFA">
      <w:pPr>
        <w:numPr>
          <w:ilvl w:val="0"/>
          <w:numId w:val="24"/>
        </w:numPr>
        <w:tabs>
          <w:tab w:val="num" w:pos="851"/>
        </w:tabs>
        <w:spacing w:after="0" w:line="240" w:lineRule="auto"/>
        <w:ind w:left="851" w:hanging="284"/>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 xml:space="preserve">El parte de faltas mensual se enviará a la Delegación antes del día 5 del mes siguiente, por lo que son los propios maestros los que deben encargarse de entregar los justificantes de esa ausencia antes de dicha fecha. </w:t>
      </w:r>
    </w:p>
    <w:p w14:paraId="790AE41C"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p>
    <w:p w14:paraId="31DDF178"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p>
    <w:p w14:paraId="2A8566A1"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4A0" w:firstRow="1" w:lastRow="0" w:firstColumn="1" w:lastColumn="0" w:noHBand="0" w:noVBand="1"/>
      </w:tblPr>
      <w:tblGrid>
        <w:gridCol w:w="8789"/>
      </w:tblGrid>
      <w:tr w:rsidR="008F2CFA" w:rsidRPr="008F2CFA" w14:paraId="6D72F2E7" w14:textId="77777777" w:rsidTr="00C51026">
        <w:tc>
          <w:tcPr>
            <w:tcW w:w="8789" w:type="dxa"/>
            <w:tcBorders>
              <w:top w:val="single" w:sz="4" w:space="0" w:color="auto"/>
              <w:left w:val="single" w:sz="4" w:space="0" w:color="auto"/>
              <w:bottom w:val="single" w:sz="4" w:space="0" w:color="auto"/>
              <w:right w:val="single" w:sz="4" w:space="0" w:color="auto"/>
            </w:tcBorders>
            <w:shd w:val="clear" w:color="auto" w:fill="FFCC99"/>
          </w:tcPr>
          <w:p w14:paraId="5ABF06C1" w14:textId="77777777" w:rsidR="008F2CFA" w:rsidRPr="008F2CFA" w:rsidRDefault="008F2CFA" w:rsidP="002E48CB">
            <w:pPr>
              <w:numPr>
                <w:ilvl w:val="1"/>
                <w:numId w:val="69"/>
              </w:numPr>
              <w:spacing w:after="0" w:line="240" w:lineRule="auto"/>
              <w:rPr>
                <w:rFonts w:ascii="Times New Roman" w:eastAsia="Times New Roman" w:hAnsi="Times New Roman" w:cs="Times New Roman"/>
                <w:b/>
                <w:bCs/>
                <w:sz w:val="24"/>
                <w:szCs w:val="24"/>
                <w:lang w:val="es-MX" w:eastAsia="es-ES"/>
              </w:rPr>
            </w:pPr>
            <w:r w:rsidRPr="008F2CFA">
              <w:rPr>
                <w:rFonts w:ascii="Times New Roman" w:eastAsia="Times New Roman" w:hAnsi="Times New Roman" w:cs="Times New Roman"/>
                <w:b/>
                <w:bCs/>
                <w:sz w:val="24"/>
                <w:szCs w:val="24"/>
                <w:lang w:val="es-MX" w:eastAsia="es-ES"/>
              </w:rPr>
              <w:t>SUSTITUCIONES DE LOS MAESTROS/AS DEL CENTRO.</w:t>
            </w:r>
          </w:p>
        </w:tc>
      </w:tr>
    </w:tbl>
    <w:p w14:paraId="6DDD6B1F" w14:textId="77777777" w:rsidR="008F2CFA" w:rsidRPr="008F2CFA" w:rsidRDefault="008F2CFA" w:rsidP="008F2CFA">
      <w:pPr>
        <w:spacing w:after="0" w:line="240" w:lineRule="auto"/>
        <w:rPr>
          <w:rFonts w:ascii="Times New Roman" w:eastAsia="Times New Roman" w:hAnsi="Times New Roman" w:cs="Times New Roman"/>
          <w:sz w:val="24"/>
          <w:szCs w:val="24"/>
          <w:lang w:val="es-MX" w:eastAsia="es-ES"/>
        </w:rPr>
      </w:pPr>
    </w:p>
    <w:p w14:paraId="626370FB" w14:textId="77777777" w:rsidR="008F2CFA" w:rsidRPr="008F2CFA" w:rsidRDefault="008F2CFA" w:rsidP="008F2CFA">
      <w:pPr>
        <w:spacing w:after="0" w:line="240" w:lineRule="auto"/>
        <w:ind w:firstLine="708"/>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Dada la diversidad que supone la organización del C.R.A., las sustituciones que surjan con carácter de urgencia serán realizadas de la siguiente forma:</w:t>
      </w:r>
    </w:p>
    <w:p w14:paraId="1BF23C9B" w14:textId="77777777" w:rsidR="008F2CFA" w:rsidRPr="008F2CFA" w:rsidRDefault="008F2CFA" w:rsidP="008F2CFA">
      <w:pPr>
        <w:spacing w:after="0" w:line="240" w:lineRule="auto"/>
        <w:ind w:firstLine="708"/>
        <w:jc w:val="both"/>
        <w:rPr>
          <w:rFonts w:ascii="Times New Roman" w:eastAsia="Times New Roman" w:hAnsi="Times New Roman" w:cs="Times New Roman"/>
          <w:sz w:val="24"/>
          <w:szCs w:val="24"/>
          <w:lang w:val="es-MX" w:eastAsia="es-ES"/>
        </w:rPr>
      </w:pPr>
    </w:p>
    <w:p w14:paraId="370BBD9B" w14:textId="77777777" w:rsidR="008F2CFA" w:rsidRPr="008F2CFA" w:rsidRDefault="008F2CFA" w:rsidP="008F2CFA">
      <w:pPr>
        <w:spacing w:after="0" w:line="240" w:lineRule="auto"/>
        <w:jc w:val="both"/>
        <w:rPr>
          <w:rFonts w:ascii="Times New Roman" w:eastAsia="Times New Roman" w:hAnsi="Times New Roman" w:cs="Times New Roman"/>
          <w:b/>
          <w:i/>
          <w:iCs/>
          <w:sz w:val="24"/>
          <w:szCs w:val="24"/>
          <w:u w:val="single"/>
          <w:lang w:val="es-MX" w:eastAsia="es-ES"/>
        </w:rPr>
      </w:pPr>
      <w:r w:rsidRPr="008F2CFA">
        <w:rPr>
          <w:rFonts w:ascii="Times New Roman" w:eastAsia="Times New Roman" w:hAnsi="Times New Roman" w:cs="Times New Roman"/>
          <w:b/>
          <w:i/>
          <w:iCs/>
          <w:sz w:val="24"/>
          <w:szCs w:val="24"/>
          <w:lang w:val="es-MX" w:eastAsia="es-ES"/>
        </w:rPr>
        <w:t xml:space="preserve">A) </w:t>
      </w:r>
      <w:r w:rsidRPr="008F2CFA">
        <w:rPr>
          <w:rFonts w:ascii="Times New Roman" w:eastAsia="Times New Roman" w:hAnsi="Times New Roman" w:cs="Times New Roman"/>
          <w:b/>
          <w:i/>
          <w:iCs/>
          <w:sz w:val="24"/>
          <w:szCs w:val="24"/>
          <w:u w:val="single"/>
          <w:lang w:val="es-MX" w:eastAsia="es-ES"/>
        </w:rPr>
        <w:t>En Alcalá del Júcar:</w:t>
      </w:r>
    </w:p>
    <w:p w14:paraId="5875BF18"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r>
      <w:r w:rsidRPr="008F2CFA">
        <w:rPr>
          <w:rFonts w:ascii="Times New Roman" w:eastAsia="Times New Roman" w:hAnsi="Times New Roman" w:cs="Times New Roman"/>
          <w:sz w:val="24"/>
          <w:szCs w:val="24"/>
          <w:lang w:val="es-MX" w:eastAsia="es-ES"/>
        </w:rPr>
        <w:tab/>
      </w:r>
    </w:p>
    <w:p w14:paraId="3830E91D" w14:textId="77777777" w:rsidR="008F2CFA" w:rsidRPr="008F2CFA" w:rsidRDefault="008F2CFA" w:rsidP="008F2CFA">
      <w:pPr>
        <w:spacing w:after="0" w:line="240" w:lineRule="auto"/>
        <w:ind w:firstLine="60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Realizarán las sustituciones:</w:t>
      </w:r>
    </w:p>
    <w:p w14:paraId="476BDEDE" w14:textId="77777777" w:rsidR="008F2CFA" w:rsidRPr="008F2CFA" w:rsidRDefault="008F2CFA" w:rsidP="008F2CFA">
      <w:pPr>
        <w:numPr>
          <w:ilvl w:val="0"/>
          <w:numId w:val="24"/>
        </w:numPr>
        <w:tabs>
          <w:tab w:val="num" w:pos="1260"/>
        </w:tabs>
        <w:spacing w:after="0" w:line="240" w:lineRule="auto"/>
        <w:ind w:left="126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Maestros/as que no estén ejerciendo docencia directa con los alumnos/as en ese momento.</w:t>
      </w:r>
    </w:p>
    <w:p w14:paraId="1051C29E" w14:textId="77777777" w:rsidR="008F2CFA" w:rsidRPr="008F2CFA" w:rsidRDefault="008F2CFA" w:rsidP="008F2CFA">
      <w:pPr>
        <w:numPr>
          <w:ilvl w:val="0"/>
          <w:numId w:val="24"/>
        </w:numPr>
        <w:tabs>
          <w:tab w:val="num" w:pos="1260"/>
        </w:tabs>
        <w:spacing w:after="0" w:line="240" w:lineRule="auto"/>
        <w:ind w:left="126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Profesores que en ese periodo tengan apoyo.</w:t>
      </w:r>
    </w:p>
    <w:p w14:paraId="2BA3E451" w14:textId="77777777" w:rsidR="008F2CFA" w:rsidRPr="008F2CFA" w:rsidRDefault="008F2CFA" w:rsidP="008F2CFA">
      <w:pPr>
        <w:numPr>
          <w:ilvl w:val="0"/>
          <w:numId w:val="24"/>
        </w:numPr>
        <w:tabs>
          <w:tab w:val="num" w:pos="1260"/>
        </w:tabs>
        <w:spacing w:after="0" w:line="240" w:lineRule="auto"/>
        <w:ind w:left="126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Profesor del Equipo Directivo que en ese momento esté en el despacho.</w:t>
      </w:r>
    </w:p>
    <w:p w14:paraId="497AC4C0" w14:textId="77777777" w:rsidR="008F2CFA" w:rsidRDefault="008F2CFA" w:rsidP="008F2CFA">
      <w:pPr>
        <w:numPr>
          <w:ilvl w:val="0"/>
          <w:numId w:val="24"/>
        </w:numPr>
        <w:tabs>
          <w:tab w:val="num" w:pos="1260"/>
        </w:tabs>
        <w:spacing w:after="0" w:line="240" w:lineRule="auto"/>
        <w:ind w:left="126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 xml:space="preserve">Vigilarán al grupo de alumnos profesores cuya clase esté próxima al aula del grupo anterior. </w:t>
      </w:r>
    </w:p>
    <w:p w14:paraId="25501033" w14:textId="3838BED6" w:rsidR="00B27C34" w:rsidRDefault="00B27C34" w:rsidP="00DA2E96">
      <w:pPr>
        <w:spacing w:after="0" w:line="240" w:lineRule="auto"/>
        <w:jc w:val="both"/>
        <w:rPr>
          <w:rFonts w:ascii="Times New Roman" w:eastAsia="Times New Roman" w:hAnsi="Times New Roman" w:cs="Times New Roman"/>
          <w:sz w:val="24"/>
          <w:szCs w:val="24"/>
          <w:lang w:val="es-MX" w:eastAsia="es-ES"/>
        </w:rPr>
      </w:pPr>
    </w:p>
    <w:p w14:paraId="398EFB86" w14:textId="77777777" w:rsidR="00DA2E96" w:rsidRPr="008F2CFA" w:rsidRDefault="00DA2E96" w:rsidP="00DA2E96">
      <w:pPr>
        <w:spacing w:after="0" w:line="240" w:lineRule="auto"/>
        <w:jc w:val="both"/>
        <w:rPr>
          <w:rFonts w:ascii="Times New Roman" w:eastAsia="Times New Roman" w:hAnsi="Times New Roman" w:cs="Times New Roman"/>
          <w:sz w:val="24"/>
          <w:szCs w:val="24"/>
          <w:lang w:val="es-MX" w:eastAsia="es-ES"/>
        </w:rPr>
      </w:pPr>
    </w:p>
    <w:p w14:paraId="3D542011" w14:textId="77777777" w:rsidR="008F2CFA" w:rsidRPr="008F2CFA" w:rsidRDefault="008F2CFA" w:rsidP="008F2CFA">
      <w:pPr>
        <w:spacing w:after="0" w:line="240" w:lineRule="auto"/>
        <w:jc w:val="both"/>
        <w:rPr>
          <w:rFonts w:ascii="Times New Roman" w:eastAsia="Times New Roman" w:hAnsi="Times New Roman" w:cs="Times New Roman"/>
          <w:b/>
          <w:i/>
          <w:iCs/>
          <w:sz w:val="24"/>
          <w:szCs w:val="24"/>
          <w:u w:val="single"/>
          <w:lang w:val="es-MX" w:eastAsia="es-ES"/>
        </w:rPr>
      </w:pPr>
      <w:r w:rsidRPr="008F2CFA">
        <w:rPr>
          <w:rFonts w:ascii="Times New Roman" w:eastAsia="Times New Roman" w:hAnsi="Times New Roman" w:cs="Times New Roman"/>
          <w:b/>
          <w:i/>
          <w:iCs/>
          <w:sz w:val="24"/>
          <w:szCs w:val="24"/>
          <w:lang w:val="es-MX" w:eastAsia="es-ES"/>
        </w:rPr>
        <w:t xml:space="preserve">B) </w:t>
      </w:r>
      <w:r w:rsidRPr="008F2CFA">
        <w:rPr>
          <w:rFonts w:ascii="Times New Roman" w:eastAsia="Times New Roman" w:hAnsi="Times New Roman" w:cs="Times New Roman"/>
          <w:b/>
          <w:i/>
          <w:iCs/>
          <w:sz w:val="24"/>
          <w:szCs w:val="24"/>
          <w:u w:val="single"/>
          <w:lang w:val="es-MX" w:eastAsia="es-ES"/>
        </w:rPr>
        <w:t>Localidades con dos o más aulas:</w:t>
      </w:r>
    </w:p>
    <w:p w14:paraId="5F5F0497" w14:textId="77777777" w:rsidR="008F2CFA" w:rsidRPr="008F2CFA" w:rsidRDefault="008F2CFA" w:rsidP="008F2CFA">
      <w:pPr>
        <w:spacing w:after="0" w:line="240" w:lineRule="auto"/>
        <w:jc w:val="both"/>
        <w:rPr>
          <w:rFonts w:ascii="Times New Roman" w:eastAsia="Times New Roman" w:hAnsi="Times New Roman" w:cs="Times New Roman"/>
          <w:sz w:val="24"/>
          <w:szCs w:val="24"/>
          <w:u w:val="single"/>
          <w:lang w:val="es-MX" w:eastAsia="es-ES"/>
        </w:rPr>
      </w:pPr>
    </w:p>
    <w:p w14:paraId="5B3FFB95" w14:textId="77777777" w:rsidR="008F2CFA" w:rsidRPr="008F2CFA" w:rsidRDefault="008F2CFA" w:rsidP="008F2CFA">
      <w:pPr>
        <w:numPr>
          <w:ilvl w:val="0"/>
          <w:numId w:val="24"/>
        </w:numPr>
        <w:tabs>
          <w:tab w:val="num" w:pos="960"/>
        </w:tabs>
        <w:spacing w:after="120" w:line="240" w:lineRule="auto"/>
        <w:ind w:left="960"/>
        <w:jc w:val="both"/>
        <w:rPr>
          <w:rFonts w:ascii="Times New Roman" w:eastAsia="Times New Roman" w:hAnsi="Times New Roman" w:cs="Times New Roman"/>
          <w:bCs/>
          <w:sz w:val="24"/>
          <w:szCs w:val="24"/>
          <w:lang w:val="es-MX" w:eastAsia="es-ES"/>
        </w:rPr>
      </w:pPr>
      <w:r w:rsidRPr="008F2CFA">
        <w:rPr>
          <w:rFonts w:ascii="Times New Roman" w:eastAsia="Times New Roman" w:hAnsi="Times New Roman" w:cs="Times New Roman"/>
          <w:bCs/>
          <w:sz w:val="24"/>
          <w:szCs w:val="24"/>
          <w:lang w:val="es-MX" w:eastAsia="es-ES"/>
        </w:rPr>
        <w:t>Se harán cargo de los alumnos el tutor del otro grupo y profesor itinerante que en ese momento tenga que impartir su área o pueda prolongar su horario para permanecer con esos alumnos; es decir, que tenga apoyo.</w:t>
      </w:r>
    </w:p>
    <w:p w14:paraId="40A35E18" w14:textId="74033B3A" w:rsidR="008F2CFA" w:rsidRDefault="008F2CFA" w:rsidP="008F2CFA">
      <w:pPr>
        <w:numPr>
          <w:ilvl w:val="0"/>
          <w:numId w:val="24"/>
        </w:numPr>
        <w:tabs>
          <w:tab w:val="num" w:pos="960"/>
        </w:tabs>
        <w:spacing w:after="120" w:line="240" w:lineRule="auto"/>
        <w:ind w:left="960"/>
        <w:jc w:val="both"/>
        <w:rPr>
          <w:rFonts w:ascii="Times New Roman" w:eastAsia="Times New Roman" w:hAnsi="Times New Roman" w:cs="Times New Roman"/>
          <w:bCs/>
          <w:sz w:val="24"/>
          <w:szCs w:val="24"/>
          <w:lang w:val="es-MX" w:eastAsia="es-ES"/>
        </w:rPr>
      </w:pPr>
      <w:r w:rsidRPr="008F2CFA">
        <w:rPr>
          <w:rFonts w:ascii="Times New Roman" w:eastAsia="Times New Roman" w:hAnsi="Times New Roman" w:cs="Times New Roman"/>
          <w:bCs/>
          <w:sz w:val="24"/>
          <w:szCs w:val="24"/>
          <w:lang w:val="es-MX" w:eastAsia="es-ES"/>
        </w:rPr>
        <w:t xml:space="preserve">Cuando el número de alumnos, niveles y tramos de horario en los que un maestro se quedara solo con todos los alumnos y esto impidiera el buen funcionamiento del centro en esa localidad, el equipo directivo podrá disponer del maestro itinerante que menos horas de docencia directa tengan ese día con el alumnado, para realizar esta sustitución. </w:t>
      </w:r>
    </w:p>
    <w:p w14:paraId="3B041170" w14:textId="77777777" w:rsidR="005E6484" w:rsidRPr="008F2CFA" w:rsidRDefault="005E6484" w:rsidP="008F2CFA">
      <w:pPr>
        <w:numPr>
          <w:ilvl w:val="0"/>
          <w:numId w:val="24"/>
        </w:numPr>
        <w:tabs>
          <w:tab w:val="num" w:pos="960"/>
        </w:tabs>
        <w:spacing w:after="120" w:line="240" w:lineRule="auto"/>
        <w:ind w:left="960"/>
        <w:jc w:val="both"/>
        <w:rPr>
          <w:rFonts w:ascii="Times New Roman" w:eastAsia="Times New Roman" w:hAnsi="Times New Roman" w:cs="Times New Roman"/>
          <w:bCs/>
          <w:sz w:val="24"/>
          <w:szCs w:val="24"/>
          <w:lang w:val="es-MX" w:eastAsia="es-ES"/>
        </w:rPr>
      </w:pPr>
    </w:p>
    <w:p w14:paraId="565D85D3" w14:textId="77777777" w:rsidR="008F2CFA" w:rsidRPr="008F2CFA" w:rsidRDefault="008F2CFA" w:rsidP="008F2CFA">
      <w:pPr>
        <w:spacing w:after="0" w:line="240" w:lineRule="auto"/>
        <w:jc w:val="both"/>
        <w:rPr>
          <w:rFonts w:ascii="Times New Roman" w:eastAsia="Times New Roman" w:hAnsi="Times New Roman" w:cs="Times New Roman"/>
          <w:b/>
          <w:i/>
          <w:iCs/>
          <w:sz w:val="24"/>
          <w:szCs w:val="24"/>
          <w:u w:val="single"/>
          <w:lang w:val="es-MX" w:eastAsia="es-ES"/>
        </w:rPr>
      </w:pPr>
      <w:r w:rsidRPr="008F2CFA">
        <w:rPr>
          <w:rFonts w:ascii="Times New Roman" w:eastAsia="Times New Roman" w:hAnsi="Times New Roman" w:cs="Times New Roman"/>
          <w:b/>
          <w:i/>
          <w:iCs/>
          <w:sz w:val="24"/>
          <w:szCs w:val="24"/>
          <w:lang w:val="es-MX" w:eastAsia="es-ES"/>
        </w:rPr>
        <w:t xml:space="preserve">C) </w:t>
      </w:r>
      <w:r w:rsidRPr="008F2CFA">
        <w:rPr>
          <w:rFonts w:ascii="Times New Roman" w:eastAsia="Times New Roman" w:hAnsi="Times New Roman" w:cs="Times New Roman"/>
          <w:b/>
          <w:i/>
          <w:iCs/>
          <w:sz w:val="24"/>
          <w:szCs w:val="24"/>
          <w:u w:val="single"/>
          <w:lang w:val="es-MX" w:eastAsia="es-ES"/>
        </w:rPr>
        <w:t>Localidades con un aula:</w:t>
      </w:r>
    </w:p>
    <w:p w14:paraId="5CE3D7F3" w14:textId="77777777" w:rsidR="008F2CFA" w:rsidRPr="008F2CFA" w:rsidRDefault="008F2CFA" w:rsidP="008F2CFA">
      <w:pPr>
        <w:spacing w:after="0" w:line="240" w:lineRule="auto"/>
        <w:jc w:val="both"/>
        <w:rPr>
          <w:rFonts w:ascii="Times New Roman" w:eastAsia="Times New Roman" w:hAnsi="Times New Roman" w:cs="Times New Roman"/>
          <w:i/>
          <w:iCs/>
          <w:sz w:val="24"/>
          <w:szCs w:val="24"/>
          <w:u w:val="single"/>
          <w:lang w:val="es-MX" w:eastAsia="es-ES"/>
        </w:rPr>
      </w:pPr>
    </w:p>
    <w:p w14:paraId="2BE07F7D" w14:textId="480FC029" w:rsidR="008F2CFA" w:rsidRDefault="008F2CFA" w:rsidP="008F2CFA">
      <w:pPr>
        <w:tabs>
          <w:tab w:val="left" w:pos="1200"/>
          <w:tab w:val="left" w:pos="1560"/>
        </w:tabs>
        <w:spacing w:after="0" w:line="240" w:lineRule="auto"/>
        <w:ind w:left="1320" w:hanging="60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iCs/>
          <w:sz w:val="24"/>
          <w:szCs w:val="24"/>
          <w:lang w:val="es-MX" w:eastAsia="es-ES"/>
        </w:rPr>
        <w:lastRenderedPageBreak/>
        <w:t xml:space="preserve">-      </w:t>
      </w:r>
      <w:r w:rsidRPr="008F2CFA">
        <w:rPr>
          <w:rFonts w:ascii="Times New Roman" w:eastAsia="Times New Roman" w:hAnsi="Times New Roman" w:cs="Times New Roman"/>
          <w:sz w:val="24"/>
          <w:szCs w:val="24"/>
          <w:lang w:val="es-MX" w:eastAsia="es-ES"/>
        </w:rPr>
        <w:t>El itinerante que ese día tenga que viajar a esa localidad porque esté en su ruta.</w:t>
      </w:r>
    </w:p>
    <w:p w14:paraId="1F4BC195" w14:textId="38C18369" w:rsidR="00B949C1" w:rsidRPr="008F2CFA" w:rsidRDefault="00B949C1" w:rsidP="008F2CFA">
      <w:pPr>
        <w:tabs>
          <w:tab w:val="left" w:pos="1200"/>
          <w:tab w:val="left" w:pos="1560"/>
        </w:tabs>
        <w:spacing w:after="0" w:line="240" w:lineRule="auto"/>
        <w:ind w:left="1320" w:hanging="600"/>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      El orientador/a</w:t>
      </w:r>
    </w:p>
    <w:p w14:paraId="5E879BB3" w14:textId="560462C6" w:rsidR="008F2CFA" w:rsidRDefault="008F2CFA" w:rsidP="008F2CFA">
      <w:pPr>
        <w:spacing w:after="0" w:line="240" w:lineRule="auto"/>
        <w:ind w:left="126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      El itinerante que menos horas de docencia tenga ese día.</w:t>
      </w:r>
    </w:p>
    <w:p w14:paraId="014E2624" w14:textId="7985FFE8" w:rsidR="00511CF3" w:rsidRPr="008F2CFA" w:rsidRDefault="00511CF3" w:rsidP="00B949C1">
      <w:pPr>
        <w:spacing w:after="0" w:line="240" w:lineRule="auto"/>
        <w:jc w:val="both"/>
        <w:rPr>
          <w:rFonts w:ascii="Times New Roman" w:eastAsia="Times New Roman" w:hAnsi="Times New Roman" w:cs="Times New Roman"/>
          <w:sz w:val="24"/>
          <w:szCs w:val="24"/>
          <w:lang w:val="es-MX" w:eastAsia="es-ES"/>
        </w:rPr>
      </w:pPr>
    </w:p>
    <w:p w14:paraId="136D1233"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70" w:type="dxa"/>
          <w:right w:w="70" w:type="dxa"/>
        </w:tblCellMar>
        <w:tblLook w:val="0000" w:firstRow="0" w:lastRow="0" w:firstColumn="0" w:lastColumn="0" w:noHBand="0" w:noVBand="0"/>
      </w:tblPr>
      <w:tblGrid>
        <w:gridCol w:w="8789"/>
      </w:tblGrid>
      <w:tr w:rsidR="008F2CFA" w:rsidRPr="008F2CFA" w14:paraId="2AF27799" w14:textId="77777777" w:rsidTr="00C51026">
        <w:tc>
          <w:tcPr>
            <w:tcW w:w="8789" w:type="dxa"/>
            <w:shd w:val="clear" w:color="auto" w:fill="CCCCCC"/>
          </w:tcPr>
          <w:p w14:paraId="5A5FDEC8" w14:textId="77777777" w:rsidR="008F2CFA" w:rsidRPr="008F2CFA" w:rsidRDefault="008F2CFA" w:rsidP="008F2CFA">
            <w:pPr>
              <w:spacing w:after="0" w:line="240" w:lineRule="auto"/>
              <w:jc w:val="both"/>
              <w:rPr>
                <w:rFonts w:ascii="Times New Roman" w:eastAsia="Times New Roman" w:hAnsi="Times New Roman" w:cs="Times New Roman"/>
                <w:b/>
                <w:bCs/>
                <w:i/>
                <w:sz w:val="24"/>
                <w:szCs w:val="24"/>
                <w:u w:val="single"/>
                <w:lang w:eastAsia="es-ES"/>
              </w:rPr>
            </w:pPr>
            <w:r w:rsidRPr="008F2CFA">
              <w:rPr>
                <w:rFonts w:ascii="Times New Roman" w:eastAsia="Times New Roman" w:hAnsi="Times New Roman" w:cs="Times New Roman"/>
                <w:b/>
                <w:i/>
                <w:sz w:val="24"/>
                <w:szCs w:val="24"/>
                <w:lang w:eastAsia="es-ES"/>
              </w:rPr>
              <w:t>ACTUACIÓN EN CASO DE HUELGA</w:t>
            </w:r>
          </w:p>
        </w:tc>
      </w:tr>
    </w:tbl>
    <w:p w14:paraId="32E2F35D" w14:textId="77777777" w:rsidR="008F2CFA" w:rsidRPr="008F2CFA" w:rsidRDefault="008F2CFA" w:rsidP="008F2CFA">
      <w:pPr>
        <w:tabs>
          <w:tab w:val="left" w:pos="540"/>
          <w:tab w:val="left" w:pos="566"/>
          <w:tab w:val="left" w:pos="2244"/>
          <w:tab w:val="left" w:pos="4795"/>
        </w:tabs>
        <w:spacing w:after="0" w:line="240" w:lineRule="auto"/>
        <w:rPr>
          <w:rFonts w:ascii="Times New Roman" w:eastAsia="Times New Roman" w:hAnsi="Times New Roman" w:cs="Times New Roman"/>
          <w:b/>
          <w:sz w:val="24"/>
          <w:szCs w:val="24"/>
          <w:lang w:val="es-MX" w:eastAsia="es-ES"/>
        </w:rPr>
      </w:pPr>
      <w:r w:rsidRPr="008F2CFA">
        <w:rPr>
          <w:rFonts w:ascii="Times New Roman" w:eastAsia="Times New Roman" w:hAnsi="Times New Roman" w:cs="Times New Roman"/>
          <w:b/>
          <w:bCs/>
          <w:sz w:val="24"/>
          <w:szCs w:val="24"/>
          <w:lang w:val="es-MX" w:eastAsia="es-ES"/>
        </w:rPr>
        <w:t xml:space="preserve"> </w:t>
      </w:r>
    </w:p>
    <w:p w14:paraId="479EF4E7" w14:textId="77777777" w:rsidR="008F2CFA" w:rsidRPr="008F2CFA" w:rsidRDefault="008F2CFA" w:rsidP="008F2CFA">
      <w:pPr>
        <w:spacing w:after="0" w:line="240" w:lineRule="auto"/>
        <w:ind w:firstLine="708"/>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En caso de huelga el Equipo Directivo intentará recabar información sobre los maestros que van a ejercer su derecho a huelga para así informar a las familias de tal hecho.</w:t>
      </w:r>
    </w:p>
    <w:p w14:paraId="38260BA6"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p>
    <w:p w14:paraId="2699AEF5" w14:textId="77777777" w:rsidR="008F2CFA" w:rsidRPr="008F2CFA" w:rsidRDefault="008F2CFA" w:rsidP="008F2CFA">
      <w:pPr>
        <w:spacing w:after="0" w:line="240" w:lineRule="auto"/>
        <w:ind w:firstLine="60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Los maestros o maestras en huelga no serán sustituidos, los alumnos de las localidades serán atendidos por el profesorado al que ese día corresponda dicha localidad, o en su caso, por los servicios mínimos. Los maestros que atiendan a estos alumnos decidirán las tareas a desarrollar con ellos.</w:t>
      </w:r>
    </w:p>
    <w:p w14:paraId="70D9A3B3" w14:textId="77777777" w:rsidR="008F2CFA" w:rsidRPr="008F2CFA" w:rsidRDefault="008F2CFA" w:rsidP="008F2CFA">
      <w:pPr>
        <w:spacing w:after="0" w:line="240" w:lineRule="auto"/>
        <w:rPr>
          <w:rFonts w:ascii="Times New Roman" w:eastAsia="Times New Roman" w:hAnsi="Times New Roman" w:cs="Times New Roman"/>
          <w:sz w:val="24"/>
          <w:szCs w:val="24"/>
          <w:lang w:val="es-MX"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4A0" w:firstRow="1" w:lastRow="0" w:firstColumn="1" w:lastColumn="0" w:noHBand="0" w:noVBand="1"/>
      </w:tblPr>
      <w:tblGrid>
        <w:gridCol w:w="8789"/>
      </w:tblGrid>
      <w:tr w:rsidR="008F2CFA" w:rsidRPr="008F2CFA" w14:paraId="44C725D2" w14:textId="77777777" w:rsidTr="00C51026">
        <w:tc>
          <w:tcPr>
            <w:tcW w:w="8789" w:type="dxa"/>
            <w:tcBorders>
              <w:top w:val="single" w:sz="4" w:space="0" w:color="auto"/>
              <w:left w:val="single" w:sz="4" w:space="0" w:color="auto"/>
              <w:bottom w:val="single" w:sz="4" w:space="0" w:color="auto"/>
              <w:right w:val="single" w:sz="4" w:space="0" w:color="auto"/>
            </w:tcBorders>
            <w:shd w:val="clear" w:color="auto" w:fill="FFCC99"/>
          </w:tcPr>
          <w:p w14:paraId="6869FACB" w14:textId="77777777" w:rsidR="008F2CFA" w:rsidRPr="008F2CFA" w:rsidRDefault="008F2CFA" w:rsidP="008F2CFA">
            <w:pPr>
              <w:spacing w:after="0" w:line="240" w:lineRule="auto"/>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val="es-MX" w:eastAsia="es-ES"/>
              </w:rPr>
              <w:t xml:space="preserve">9.5.  PLAN DE FORMACIÓN.  </w:t>
            </w:r>
          </w:p>
        </w:tc>
      </w:tr>
    </w:tbl>
    <w:p w14:paraId="2702CE98"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sz w:val="24"/>
          <w:szCs w:val="24"/>
          <w:lang w:val="es-MX" w:eastAsia="es-ES"/>
        </w:rPr>
      </w:pPr>
    </w:p>
    <w:p w14:paraId="31BC66E0" w14:textId="77777777" w:rsidR="008F2CFA" w:rsidRPr="008F2CFA" w:rsidRDefault="008F2CFA" w:rsidP="008F2CFA">
      <w:pPr>
        <w:spacing w:after="0" w:line="240" w:lineRule="auto"/>
        <w:ind w:firstLine="567"/>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Anualmente, en la PGA, se incluirá un apartado sobre formación donde se reflejen las actuaciones que se van a llevar a cabo a lo largo del curso en materia de formación docente.</w:t>
      </w:r>
    </w:p>
    <w:p w14:paraId="23C3680F" w14:textId="77777777" w:rsidR="008F2CFA" w:rsidRPr="008F2CFA" w:rsidRDefault="008F2CFA" w:rsidP="008F2CFA">
      <w:pPr>
        <w:spacing w:after="0" w:line="240" w:lineRule="auto"/>
        <w:ind w:firstLine="567"/>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Para la participación del profesorado en las actividades de formación en periodos de docencia y mientras se mantenga la actual composición jurídica del centro se tendrá en cuenta:</w:t>
      </w:r>
    </w:p>
    <w:p w14:paraId="1A7BC245" w14:textId="77777777" w:rsidR="008F2CFA" w:rsidRPr="008F2CFA" w:rsidRDefault="008F2CFA" w:rsidP="008F2CFA">
      <w:pPr>
        <w:numPr>
          <w:ilvl w:val="1"/>
          <w:numId w:val="18"/>
        </w:numPr>
        <w:tabs>
          <w:tab w:val="num" w:pos="1080"/>
          <w:tab w:val="num" w:pos="1785"/>
          <w:tab w:val="left" w:pos="9014"/>
        </w:tabs>
        <w:spacing w:after="0" w:line="240" w:lineRule="auto"/>
        <w:ind w:left="1080" w:hanging="513"/>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No podrán ausentarse dos o más profesores al mismo tiempo, salvo situaciones excepcionales.</w:t>
      </w:r>
    </w:p>
    <w:p w14:paraId="18D89B19" w14:textId="77777777" w:rsidR="008F2CFA" w:rsidRPr="008F2CFA" w:rsidRDefault="008F2CFA" w:rsidP="008F2CFA">
      <w:pPr>
        <w:numPr>
          <w:ilvl w:val="1"/>
          <w:numId w:val="18"/>
        </w:numPr>
        <w:tabs>
          <w:tab w:val="num" w:pos="1080"/>
          <w:tab w:val="num" w:pos="1785"/>
          <w:tab w:val="left" w:pos="9014"/>
        </w:tabs>
        <w:spacing w:after="0" w:line="240" w:lineRule="auto"/>
        <w:ind w:left="1080" w:hanging="513"/>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Cuando dos o más profesores/as necesiten ausentarse al mismo tiempo, la prioridad se determinará atendiendo a que:</w:t>
      </w:r>
    </w:p>
    <w:p w14:paraId="48C2D33E" w14:textId="77777777" w:rsidR="008F2CFA" w:rsidRPr="008F2CFA" w:rsidRDefault="008F2CFA" w:rsidP="008F2CFA">
      <w:pPr>
        <w:numPr>
          <w:ilvl w:val="2"/>
          <w:numId w:val="18"/>
        </w:numPr>
        <w:tabs>
          <w:tab w:val="left" w:pos="850"/>
          <w:tab w:val="left" w:pos="1417"/>
          <w:tab w:val="num" w:pos="1800"/>
          <w:tab w:val="num" w:pos="2505"/>
          <w:tab w:val="left" w:pos="9014"/>
        </w:tabs>
        <w:spacing w:after="0" w:line="240" w:lineRule="auto"/>
        <w:ind w:left="180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Esté impartiendo en esos momentos la especialidad o materia sobre la que trate la actividad a realizar.</w:t>
      </w:r>
    </w:p>
    <w:p w14:paraId="752EBE19" w14:textId="77777777" w:rsidR="008F2CFA" w:rsidRPr="008F2CFA" w:rsidRDefault="008F2CFA" w:rsidP="008F2CFA">
      <w:pPr>
        <w:numPr>
          <w:ilvl w:val="2"/>
          <w:numId w:val="18"/>
        </w:numPr>
        <w:tabs>
          <w:tab w:val="left" w:pos="850"/>
          <w:tab w:val="left" w:pos="1417"/>
          <w:tab w:val="num" w:pos="1800"/>
          <w:tab w:val="num" w:pos="2505"/>
          <w:tab w:val="left" w:pos="9014"/>
        </w:tabs>
        <w:spacing w:after="0" w:line="240" w:lineRule="auto"/>
        <w:ind w:left="180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Cuente con la especialidad.</w:t>
      </w:r>
    </w:p>
    <w:p w14:paraId="1D3FB75A" w14:textId="77777777" w:rsidR="008F2CFA" w:rsidRPr="008F2CFA" w:rsidRDefault="008F2CFA" w:rsidP="008F2CFA">
      <w:pPr>
        <w:numPr>
          <w:ilvl w:val="2"/>
          <w:numId w:val="18"/>
        </w:numPr>
        <w:tabs>
          <w:tab w:val="left" w:pos="850"/>
          <w:tab w:val="left" w:pos="1417"/>
          <w:tab w:val="num" w:pos="1800"/>
          <w:tab w:val="num" w:pos="2505"/>
          <w:tab w:val="left" w:pos="9014"/>
        </w:tabs>
        <w:spacing w:after="0" w:line="240" w:lineRule="auto"/>
        <w:ind w:left="180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Menos días/horas del horario lectivo haya utilizado, hasta la fecha, en la realización de actividades de perfeccionamiento.</w:t>
      </w:r>
    </w:p>
    <w:p w14:paraId="3069AB52" w14:textId="77777777" w:rsidR="008F2CFA" w:rsidRPr="008F2CFA" w:rsidRDefault="008F2CFA" w:rsidP="008F2CFA">
      <w:pPr>
        <w:numPr>
          <w:ilvl w:val="2"/>
          <w:numId w:val="18"/>
        </w:numPr>
        <w:tabs>
          <w:tab w:val="left" w:pos="850"/>
          <w:tab w:val="left" w:pos="1417"/>
          <w:tab w:val="num" w:pos="1800"/>
          <w:tab w:val="num" w:pos="2505"/>
          <w:tab w:val="left" w:pos="9014"/>
        </w:tabs>
        <w:spacing w:after="0" w:line="240" w:lineRule="auto"/>
        <w:ind w:left="180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Tenga más antigüedad en el centro.</w:t>
      </w:r>
    </w:p>
    <w:p w14:paraId="60DE4865" w14:textId="77777777" w:rsidR="008F2CFA" w:rsidRPr="008F2CFA" w:rsidRDefault="008F2CFA" w:rsidP="008F2CFA">
      <w:pPr>
        <w:numPr>
          <w:ilvl w:val="2"/>
          <w:numId w:val="18"/>
        </w:numPr>
        <w:tabs>
          <w:tab w:val="left" w:pos="850"/>
          <w:tab w:val="left" w:pos="1417"/>
          <w:tab w:val="num" w:pos="1800"/>
          <w:tab w:val="num" w:pos="2505"/>
          <w:tab w:val="left" w:pos="9014"/>
        </w:tabs>
        <w:spacing w:after="0" w:line="240" w:lineRule="auto"/>
        <w:ind w:left="1800" w:hanging="5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Tenga más antigüedad en el cuerpo.</w:t>
      </w:r>
    </w:p>
    <w:p w14:paraId="4A8C4234" w14:textId="3B3EBD53" w:rsidR="008F2CFA" w:rsidRDefault="008F2CFA" w:rsidP="008F2CFA">
      <w:pPr>
        <w:spacing w:after="0" w:line="240" w:lineRule="auto"/>
        <w:rPr>
          <w:rFonts w:ascii="Times New Roman" w:eastAsia="Times New Roman" w:hAnsi="Times New Roman" w:cs="Times New Roman"/>
          <w:sz w:val="24"/>
          <w:szCs w:val="24"/>
          <w:lang w:eastAsia="es-ES"/>
        </w:rPr>
      </w:pPr>
    </w:p>
    <w:p w14:paraId="70F1DD42" w14:textId="09C23174" w:rsidR="00511CF3" w:rsidRDefault="00511CF3" w:rsidP="008F2CFA">
      <w:pPr>
        <w:spacing w:after="0" w:line="240" w:lineRule="auto"/>
        <w:rPr>
          <w:rFonts w:ascii="Times New Roman" w:eastAsia="Times New Roman" w:hAnsi="Times New Roman" w:cs="Times New Roman"/>
          <w:sz w:val="24"/>
          <w:szCs w:val="24"/>
          <w:lang w:eastAsia="es-ES"/>
        </w:rPr>
      </w:pPr>
    </w:p>
    <w:p w14:paraId="79EFE802" w14:textId="03A48FC3" w:rsidR="00511CF3" w:rsidRDefault="00511CF3" w:rsidP="008F2CFA">
      <w:pPr>
        <w:spacing w:after="0" w:line="240" w:lineRule="auto"/>
        <w:rPr>
          <w:rFonts w:ascii="Times New Roman" w:eastAsia="Times New Roman" w:hAnsi="Times New Roman" w:cs="Times New Roman"/>
          <w:sz w:val="24"/>
          <w:szCs w:val="24"/>
          <w:lang w:eastAsia="es-ES"/>
        </w:rPr>
      </w:pPr>
    </w:p>
    <w:p w14:paraId="5B2BE934" w14:textId="3E9E6707" w:rsidR="00511CF3" w:rsidRDefault="00511CF3" w:rsidP="008F2CFA">
      <w:pPr>
        <w:spacing w:after="0" w:line="240" w:lineRule="auto"/>
        <w:rPr>
          <w:rFonts w:ascii="Times New Roman" w:eastAsia="Times New Roman" w:hAnsi="Times New Roman" w:cs="Times New Roman"/>
          <w:sz w:val="24"/>
          <w:szCs w:val="24"/>
          <w:lang w:eastAsia="es-ES"/>
        </w:rPr>
      </w:pPr>
    </w:p>
    <w:p w14:paraId="5DE34A0A" w14:textId="77777777" w:rsidR="00511CF3" w:rsidRPr="008F2CFA" w:rsidRDefault="00511CF3" w:rsidP="008F2CFA">
      <w:pPr>
        <w:spacing w:after="0" w:line="240" w:lineRule="auto"/>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4A0" w:firstRow="1" w:lastRow="0" w:firstColumn="1" w:lastColumn="0" w:noHBand="0" w:noVBand="1"/>
      </w:tblPr>
      <w:tblGrid>
        <w:gridCol w:w="8789"/>
      </w:tblGrid>
      <w:tr w:rsidR="008F2CFA" w:rsidRPr="008F2CFA" w14:paraId="5339705B" w14:textId="77777777" w:rsidTr="00C51026">
        <w:tc>
          <w:tcPr>
            <w:tcW w:w="8789" w:type="dxa"/>
            <w:tcBorders>
              <w:top w:val="single" w:sz="4" w:space="0" w:color="auto"/>
              <w:left w:val="single" w:sz="4" w:space="0" w:color="auto"/>
              <w:bottom w:val="single" w:sz="4" w:space="0" w:color="auto"/>
              <w:right w:val="single" w:sz="4" w:space="0" w:color="auto"/>
            </w:tcBorders>
            <w:shd w:val="clear" w:color="auto" w:fill="FFCC99"/>
          </w:tcPr>
          <w:p w14:paraId="01D493DF" w14:textId="77777777" w:rsidR="008F2CFA" w:rsidRPr="008F2CFA" w:rsidRDefault="008F2CFA" w:rsidP="008F2CFA">
            <w:pPr>
              <w:spacing w:after="0" w:line="240" w:lineRule="auto"/>
              <w:rPr>
                <w:rFonts w:ascii="Times New Roman" w:eastAsia="Times New Roman" w:hAnsi="Times New Roman" w:cs="Times New Roman"/>
                <w:b/>
                <w:bCs/>
                <w:sz w:val="24"/>
                <w:szCs w:val="24"/>
                <w:lang w:val="es-MX" w:eastAsia="es-ES"/>
              </w:rPr>
            </w:pPr>
            <w:r w:rsidRPr="008F2CFA">
              <w:rPr>
                <w:rFonts w:ascii="Times New Roman" w:eastAsia="Times New Roman" w:hAnsi="Times New Roman" w:cs="Times New Roman"/>
                <w:b/>
                <w:bCs/>
                <w:sz w:val="24"/>
                <w:szCs w:val="24"/>
                <w:lang w:eastAsia="es-ES"/>
              </w:rPr>
              <w:t xml:space="preserve">9.6.   CRITERIOS PARA LA </w:t>
            </w:r>
            <w:r w:rsidRPr="008F2CFA">
              <w:rPr>
                <w:rFonts w:ascii="Times New Roman" w:eastAsia="Times New Roman" w:hAnsi="Times New Roman" w:cs="Times New Roman"/>
                <w:b/>
                <w:bCs/>
                <w:sz w:val="24"/>
                <w:szCs w:val="24"/>
                <w:lang w:val="es-MX" w:eastAsia="es-ES"/>
              </w:rPr>
              <w:t>MATRICULACIÓN DE ALUMNOS/AS</w:t>
            </w:r>
          </w:p>
        </w:tc>
      </w:tr>
    </w:tbl>
    <w:p w14:paraId="5D98428E"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r>
    </w:p>
    <w:p w14:paraId="353E16DB" w14:textId="77777777" w:rsidR="008F2CFA" w:rsidRPr="008F2CFA" w:rsidRDefault="008F2CFA" w:rsidP="008F2CFA">
      <w:pPr>
        <w:spacing w:after="0" w:line="240" w:lineRule="auto"/>
        <w:jc w:val="both"/>
        <w:rPr>
          <w:rFonts w:ascii="Times New Roman" w:eastAsia="Times New Roman" w:hAnsi="Times New Roman" w:cs="Times New Roman"/>
          <w:bCs/>
          <w:sz w:val="24"/>
          <w:szCs w:val="24"/>
          <w:lang w:val="es-MX" w:eastAsia="es-ES"/>
        </w:rPr>
      </w:pPr>
      <w:r w:rsidRPr="008F2CFA">
        <w:rPr>
          <w:rFonts w:ascii="Times New Roman" w:eastAsia="Times New Roman" w:hAnsi="Times New Roman" w:cs="Times New Roman"/>
          <w:bCs/>
          <w:sz w:val="24"/>
          <w:szCs w:val="24"/>
          <w:lang w:val="es-MX" w:eastAsia="es-ES"/>
        </w:rPr>
        <w:t>Por acuerdo del Consejo Escolar la matriculación de los alumnos se acogerá a la normativa vigente. En virtud de la autonomía otorgada a los centros el Consejo Escolar decide:</w:t>
      </w:r>
    </w:p>
    <w:p w14:paraId="29FF9E29" w14:textId="77777777" w:rsidR="008F2CFA" w:rsidRPr="008F2CFA" w:rsidRDefault="008F2CFA" w:rsidP="008F2CFA">
      <w:pPr>
        <w:numPr>
          <w:ilvl w:val="0"/>
          <w:numId w:val="24"/>
        </w:numPr>
        <w:tabs>
          <w:tab w:val="left" w:pos="1134"/>
          <w:tab w:val="left" w:pos="1417"/>
          <w:tab w:val="left" w:pos="9014"/>
        </w:tabs>
        <w:spacing w:after="0" w:line="240" w:lineRule="auto"/>
        <w:ind w:left="1134" w:hanging="425"/>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Los alumnos estarán adscritos a las aulas de la localidad donde tenga la residencia familiar, para lo cual el centro podrá solicitar un certificado de convivencia del alumno en el que se refleje su dirección habitual.</w:t>
      </w:r>
    </w:p>
    <w:p w14:paraId="4E635320" w14:textId="77777777" w:rsidR="008F2CFA" w:rsidRPr="008F2CFA" w:rsidRDefault="008F2CFA" w:rsidP="008F2CFA">
      <w:pPr>
        <w:numPr>
          <w:ilvl w:val="0"/>
          <w:numId w:val="24"/>
        </w:numPr>
        <w:tabs>
          <w:tab w:val="left" w:pos="1134"/>
          <w:tab w:val="left" w:pos="1417"/>
          <w:tab w:val="left" w:pos="9014"/>
        </w:tabs>
        <w:spacing w:after="0" w:line="240" w:lineRule="auto"/>
        <w:ind w:left="1134" w:hanging="425"/>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Los alumnos pueden estar adscritos a las aulas donde sus tutores legales tengan el domicilio laboral.</w:t>
      </w:r>
    </w:p>
    <w:p w14:paraId="5378D05C" w14:textId="77777777" w:rsidR="008F2CFA" w:rsidRPr="008F2CFA" w:rsidRDefault="008F2CFA" w:rsidP="008F2CFA">
      <w:pPr>
        <w:numPr>
          <w:ilvl w:val="0"/>
          <w:numId w:val="24"/>
        </w:numPr>
        <w:tabs>
          <w:tab w:val="left" w:pos="1134"/>
          <w:tab w:val="left" w:pos="1417"/>
          <w:tab w:val="left" w:pos="9014"/>
        </w:tabs>
        <w:spacing w:after="0" w:line="240" w:lineRule="auto"/>
        <w:ind w:left="1134" w:hanging="42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val="es-MX" w:eastAsia="es-ES"/>
        </w:rPr>
        <w:t xml:space="preserve">Los alumnos podrán estar adscritos donde tengan hermanos matriculados, aunque no cumpla los requisitos anteriores. </w:t>
      </w:r>
    </w:p>
    <w:p w14:paraId="5CDE3C2D" w14:textId="77777777" w:rsidR="008F2CFA" w:rsidRPr="008F2CFA" w:rsidRDefault="008F2CFA" w:rsidP="008F2CFA">
      <w:pPr>
        <w:tabs>
          <w:tab w:val="left" w:pos="1134"/>
          <w:tab w:val="left" w:pos="1417"/>
          <w:tab w:val="left" w:pos="9014"/>
        </w:tabs>
        <w:spacing w:after="0" w:line="240" w:lineRule="auto"/>
        <w:jc w:val="both"/>
        <w:rPr>
          <w:rFonts w:ascii="Times New Roman" w:eastAsia="Times New Roman" w:hAnsi="Times New Roman" w:cs="Times New Roman"/>
          <w:sz w:val="24"/>
          <w:szCs w:val="24"/>
          <w:lang w:val="es-MX" w:eastAsia="es-ES"/>
        </w:rPr>
      </w:pPr>
    </w:p>
    <w:tbl>
      <w:tblPr>
        <w:tblW w:w="864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4A0" w:firstRow="1" w:lastRow="0" w:firstColumn="1" w:lastColumn="0" w:noHBand="0" w:noVBand="1"/>
      </w:tblPr>
      <w:tblGrid>
        <w:gridCol w:w="8647"/>
      </w:tblGrid>
      <w:tr w:rsidR="008F2CFA" w:rsidRPr="008F2CFA" w14:paraId="1CDB7C78" w14:textId="77777777" w:rsidTr="00C51026">
        <w:tc>
          <w:tcPr>
            <w:tcW w:w="8647" w:type="dxa"/>
            <w:tcBorders>
              <w:top w:val="single" w:sz="4" w:space="0" w:color="auto"/>
              <w:left w:val="single" w:sz="4" w:space="0" w:color="auto"/>
              <w:bottom w:val="single" w:sz="4" w:space="0" w:color="auto"/>
              <w:right w:val="single" w:sz="4" w:space="0" w:color="auto"/>
            </w:tcBorders>
            <w:shd w:val="clear" w:color="auto" w:fill="FFCC99"/>
          </w:tcPr>
          <w:p w14:paraId="54B7739F" w14:textId="77777777" w:rsidR="008F2CFA" w:rsidRPr="008F2CFA" w:rsidRDefault="008F2CFA" w:rsidP="008F2CFA">
            <w:pPr>
              <w:spacing w:after="0" w:line="240" w:lineRule="auto"/>
              <w:jc w:val="both"/>
              <w:rPr>
                <w:rFonts w:ascii="Times New Roman" w:eastAsia="Times New Roman" w:hAnsi="Times New Roman" w:cs="Times New Roman"/>
                <w:b/>
                <w:bCs/>
                <w:sz w:val="24"/>
                <w:szCs w:val="24"/>
                <w:lang w:val="es-MX" w:eastAsia="es-ES"/>
              </w:rPr>
            </w:pPr>
            <w:r w:rsidRPr="008F2CFA">
              <w:rPr>
                <w:rFonts w:ascii="Times New Roman" w:eastAsia="Times New Roman" w:hAnsi="Times New Roman" w:cs="Times New Roman"/>
                <w:b/>
                <w:bCs/>
                <w:sz w:val="24"/>
                <w:szCs w:val="24"/>
                <w:lang w:val="es-MX" w:eastAsia="es-ES"/>
              </w:rPr>
              <w:lastRenderedPageBreak/>
              <w:t>9.7.    TUTORIAS DE MAESTROS EN PRÁCTICAS Y/O ALUMNOS EN PRÁCTICAS.</w:t>
            </w:r>
          </w:p>
        </w:tc>
      </w:tr>
    </w:tbl>
    <w:p w14:paraId="2B42DC0A"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sz w:val="24"/>
          <w:szCs w:val="24"/>
          <w:lang w:val="es-MX" w:eastAsia="es-ES"/>
        </w:rPr>
      </w:pPr>
    </w:p>
    <w:p w14:paraId="3F003A4F" w14:textId="77777777" w:rsidR="008F2CFA" w:rsidRPr="00DA2E96" w:rsidRDefault="008F2CFA" w:rsidP="008F2CFA">
      <w:pPr>
        <w:spacing w:after="0" w:line="240" w:lineRule="auto"/>
        <w:jc w:val="both"/>
        <w:rPr>
          <w:rFonts w:ascii="Times New Roman" w:eastAsia="Times New Roman" w:hAnsi="Times New Roman" w:cs="Times New Roman"/>
          <w:color w:val="FF0000"/>
          <w:sz w:val="24"/>
          <w:szCs w:val="24"/>
          <w:lang w:val="es-MX" w:eastAsia="es-ES"/>
        </w:rPr>
      </w:pPr>
      <w:r w:rsidRPr="008F2CFA">
        <w:rPr>
          <w:rFonts w:ascii="Times New Roman" w:eastAsia="Times New Roman" w:hAnsi="Times New Roman" w:cs="Times New Roman"/>
          <w:sz w:val="24"/>
          <w:szCs w:val="24"/>
          <w:lang w:val="es-MX" w:eastAsia="es-ES"/>
        </w:rPr>
        <w:tab/>
      </w:r>
      <w:r w:rsidRPr="008817AA">
        <w:rPr>
          <w:rFonts w:ascii="Times New Roman" w:eastAsia="Times New Roman" w:hAnsi="Times New Roman" w:cs="Times New Roman"/>
          <w:sz w:val="24"/>
          <w:szCs w:val="24"/>
          <w:lang w:val="es-MX" w:eastAsia="es-ES"/>
        </w:rPr>
        <w:t>Todo el claustro tiene opción de ser tutor de funcionarios/as en prácticas, para lo cual se tendrá en cuenta la antigüedad en el centro y las habilitaciones que tenga cada maestro/a. Esta función tendrá un carácter rotatorio.</w:t>
      </w:r>
    </w:p>
    <w:p w14:paraId="06C9B7E7"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p>
    <w:p w14:paraId="03A0CC2C"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Preferiblemente no se podrá coger el cargo de coordinador de ciclo y de tutor en prácticas durante el mismo curso para un mejor desempeño de las funciones de cada cargo y para beneficiar al mayor número de maestros posible.</w:t>
      </w:r>
    </w:p>
    <w:p w14:paraId="4AC570C0"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p>
    <w:p w14:paraId="13835B81"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Para la asignación de tutores de prácticas a los alumnos y alumnas de magisterio se tendrá en cuenta la localidad que elija el alumno/a. Una vez elegida la localidad, se le asignará tutor/a atendiendo a los siguientes criterios:</w:t>
      </w:r>
    </w:p>
    <w:p w14:paraId="315A30F7"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p>
    <w:p w14:paraId="6C154A0C" w14:textId="77777777" w:rsidR="008F2CFA" w:rsidRPr="008F2CFA" w:rsidRDefault="008F2CFA" w:rsidP="008F2CFA">
      <w:pPr>
        <w:numPr>
          <w:ilvl w:val="0"/>
          <w:numId w:val="24"/>
        </w:numPr>
        <w:tabs>
          <w:tab w:val="num" w:pos="1200"/>
        </w:tabs>
        <w:spacing w:after="0" w:line="240" w:lineRule="auto"/>
        <w:ind w:left="1200" w:hanging="48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El tutor/a se elegirá entre los docentes, de la localidad elegida, que desempeñen la especialidad por la que el alumno está en el centro.</w:t>
      </w:r>
    </w:p>
    <w:p w14:paraId="07C691CB" w14:textId="77777777" w:rsidR="008F2CFA" w:rsidRPr="008F2CFA" w:rsidRDefault="008F2CFA" w:rsidP="008F2CFA">
      <w:pPr>
        <w:numPr>
          <w:ilvl w:val="0"/>
          <w:numId w:val="24"/>
        </w:numPr>
        <w:tabs>
          <w:tab w:val="num" w:pos="1200"/>
        </w:tabs>
        <w:spacing w:after="0" w:line="240" w:lineRule="auto"/>
        <w:ind w:left="1200" w:hanging="48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Entre estos docentes tendrá preferencia el de mayor antigüedad en el centro. Este cargo tendrá carácter rotativo.</w:t>
      </w:r>
    </w:p>
    <w:p w14:paraId="67D3CDB8" w14:textId="77777777" w:rsidR="008F2CFA" w:rsidRPr="008F2CFA" w:rsidRDefault="008F2CFA" w:rsidP="008F2CFA">
      <w:pPr>
        <w:numPr>
          <w:ilvl w:val="0"/>
          <w:numId w:val="24"/>
        </w:numPr>
        <w:tabs>
          <w:tab w:val="num" w:pos="1200"/>
        </w:tabs>
        <w:spacing w:after="0" w:line="240" w:lineRule="auto"/>
        <w:ind w:left="1200" w:hanging="48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En el caso de que el tutor o tutora tenga que itinerar, el alumno/a permanecerá en la localidad elegida con otro maestro/a del centro.</w:t>
      </w:r>
    </w:p>
    <w:p w14:paraId="4387F5CB" w14:textId="77777777" w:rsidR="008F2CFA" w:rsidRPr="008F2CFA" w:rsidRDefault="008F2CFA" w:rsidP="008F2CFA">
      <w:pPr>
        <w:numPr>
          <w:ilvl w:val="0"/>
          <w:numId w:val="24"/>
        </w:numPr>
        <w:tabs>
          <w:tab w:val="num" w:pos="1200"/>
        </w:tabs>
        <w:spacing w:after="0" w:line="240" w:lineRule="auto"/>
        <w:ind w:left="1200" w:hanging="48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El alumno que elija una plaza para las prácticas de carácter itinerante tendrá que itinerar por sus propios medios a las localidades donde se desplaza el tutor</w:t>
      </w:r>
    </w:p>
    <w:p w14:paraId="51ED4071" w14:textId="77777777" w:rsidR="008F2CFA" w:rsidRPr="008F2CFA" w:rsidRDefault="008F2CFA" w:rsidP="008F2CFA">
      <w:pPr>
        <w:numPr>
          <w:ilvl w:val="0"/>
          <w:numId w:val="24"/>
        </w:numPr>
        <w:tabs>
          <w:tab w:val="num" w:pos="1200"/>
        </w:tabs>
        <w:spacing w:after="0" w:line="240" w:lineRule="auto"/>
        <w:ind w:left="1200" w:hanging="48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El tutor elaborará el horario de acuerdo al suyo propio y lo completará con horario de maestros/as colaboradores.</w:t>
      </w:r>
    </w:p>
    <w:p w14:paraId="15CE04C6" w14:textId="77777777" w:rsidR="008F2CFA" w:rsidRPr="008F2CFA" w:rsidRDefault="008F2CFA" w:rsidP="008F2CFA">
      <w:pPr>
        <w:spacing w:after="0" w:line="240" w:lineRule="auto"/>
        <w:ind w:left="1200"/>
        <w:jc w:val="both"/>
        <w:rPr>
          <w:rFonts w:ascii="Times New Roman" w:eastAsia="Times New Roman" w:hAnsi="Times New Roman" w:cs="Times New Roman"/>
          <w:sz w:val="24"/>
          <w:szCs w:val="24"/>
          <w:lang w:val="es-MX" w:eastAsia="es-ES"/>
        </w:rPr>
      </w:pPr>
    </w:p>
    <w:tbl>
      <w:tblPr>
        <w:tblW w:w="864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4A0" w:firstRow="1" w:lastRow="0" w:firstColumn="1" w:lastColumn="0" w:noHBand="0" w:noVBand="1"/>
      </w:tblPr>
      <w:tblGrid>
        <w:gridCol w:w="8647"/>
      </w:tblGrid>
      <w:tr w:rsidR="008F2CFA" w:rsidRPr="008F2CFA" w14:paraId="76251BE6" w14:textId="77777777" w:rsidTr="00C51026">
        <w:tc>
          <w:tcPr>
            <w:tcW w:w="8647" w:type="dxa"/>
            <w:tcBorders>
              <w:top w:val="single" w:sz="4" w:space="0" w:color="auto"/>
              <w:left w:val="single" w:sz="4" w:space="0" w:color="auto"/>
              <w:bottom w:val="single" w:sz="4" w:space="0" w:color="auto"/>
              <w:right w:val="single" w:sz="4" w:space="0" w:color="auto"/>
            </w:tcBorders>
            <w:shd w:val="clear" w:color="auto" w:fill="FFCC99"/>
          </w:tcPr>
          <w:p w14:paraId="1B99CB9E" w14:textId="77777777" w:rsidR="008F2CFA" w:rsidRPr="008F2CFA" w:rsidRDefault="008F2CFA" w:rsidP="008F2CFA">
            <w:pPr>
              <w:spacing w:after="0" w:line="240" w:lineRule="auto"/>
              <w:rPr>
                <w:rFonts w:ascii="Times New Roman" w:eastAsia="Times New Roman" w:hAnsi="Times New Roman" w:cs="Times New Roman"/>
                <w:b/>
                <w:bCs/>
                <w:sz w:val="24"/>
                <w:szCs w:val="24"/>
                <w:lang w:val="es-MX" w:eastAsia="es-ES"/>
              </w:rPr>
            </w:pPr>
            <w:r w:rsidRPr="008F2CFA">
              <w:rPr>
                <w:rFonts w:ascii="Times New Roman" w:eastAsia="Times New Roman" w:hAnsi="Times New Roman" w:cs="Times New Roman"/>
                <w:b/>
                <w:bCs/>
                <w:sz w:val="24"/>
                <w:szCs w:val="24"/>
                <w:lang w:val="es-MX" w:eastAsia="es-ES"/>
              </w:rPr>
              <w:t>9.8.    RESPONABLE DE RIESGOS LABORALES.</w:t>
            </w:r>
          </w:p>
        </w:tc>
      </w:tr>
    </w:tbl>
    <w:p w14:paraId="08AC4CE8"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sz w:val="24"/>
          <w:szCs w:val="24"/>
          <w:lang w:val="es-MX" w:eastAsia="es-ES"/>
        </w:rPr>
      </w:pPr>
    </w:p>
    <w:p w14:paraId="550F079E"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 xml:space="preserve">El coordinador/a será, preferentemente, funcionario con destino definitivo en el Centro y, en su defecto, cualquier funcionario/a docente de carrera que preste servicios en el Centro, tendrá carácter itinerante y preferentemente que no tenga tutoría. La aceptación tendrá carácter voluntario. Para emitir su propuesta, la dirección podrá tener en cuenta criterios de formación en la materia y de antigüedad. En caso de que nadie aceptase ejercer las funciones de coordinador de prevención las funciones serán asumidas por el Equipo Directivo. </w:t>
      </w:r>
    </w:p>
    <w:p w14:paraId="3CA4201A"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En caso de ausencia o enfermedad, las funciones serán asumidas provisionalmente por el Equipo Directivo. En caso de cese o ausencia prolongada del titular por cualquier circunstancia, se procederá a una nueva designación.</w:t>
      </w:r>
    </w:p>
    <w:p w14:paraId="7F7047E7"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p>
    <w:p w14:paraId="11836D8B"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 xml:space="preserve">El </w:t>
      </w:r>
      <w:r w:rsidRPr="008F2CFA">
        <w:rPr>
          <w:rFonts w:ascii="Times New Roman" w:eastAsia="Times New Roman" w:hAnsi="Times New Roman" w:cs="Times New Roman"/>
          <w:b/>
          <w:sz w:val="24"/>
          <w:szCs w:val="24"/>
          <w:lang w:val="es-MX" w:eastAsia="es-ES"/>
        </w:rPr>
        <w:t>cese</w:t>
      </w:r>
      <w:r w:rsidRPr="008F2CFA">
        <w:rPr>
          <w:rFonts w:ascii="Times New Roman" w:eastAsia="Times New Roman" w:hAnsi="Times New Roman" w:cs="Times New Roman"/>
          <w:sz w:val="24"/>
          <w:szCs w:val="24"/>
          <w:lang w:val="es-MX" w:eastAsia="es-ES"/>
        </w:rPr>
        <w:t xml:space="preserve"> podrá producirse por alguna de las circunstancias siguientes:</w:t>
      </w:r>
    </w:p>
    <w:p w14:paraId="7A0E3473"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p>
    <w:p w14:paraId="0DFF2082" w14:textId="77777777" w:rsidR="008F2CFA" w:rsidRPr="008F2CFA" w:rsidRDefault="008F2CFA" w:rsidP="008F2CFA">
      <w:pPr>
        <w:numPr>
          <w:ilvl w:val="0"/>
          <w:numId w:val="24"/>
        </w:numPr>
        <w:tabs>
          <w:tab w:val="num" w:pos="1418"/>
        </w:tabs>
        <w:spacing w:after="0" w:line="240" w:lineRule="auto"/>
        <w:ind w:hanging="927"/>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Por finalización del nombramiento, sin perjuicio de nuevo nombramiento.</w:t>
      </w:r>
    </w:p>
    <w:p w14:paraId="0F8ED11A" w14:textId="77777777" w:rsidR="008F2CFA" w:rsidRPr="008F2CFA" w:rsidRDefault="008F2CFA" w:rsidP="008F2CFA">
      <w:pPr>
        <w:numPr>
          <w:ilvl w:val="0"/>
          <w:numId w:val="24"/>
        </w:numPr>
        <w:tabs>
          <w:tab w:val="num" w:pos="1418"/>
        </w:tabs>
        <w:spacing w:after="0" w:line="240" w:lineRule="auto"/>
        <w:ind w:hanging="927"/>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Por renuncia motivada aceptada por la Dirección.</w:t>
      </w:r>
    </w:p>
    <w:p w14:paraId="74F89CEC" w14:textId="77777777" w:rsidR="008F2CFA" w:rsidRPr="008F2CFA" w:rsidRDefault="008F2CFA" w:rsidP="008F2CFA">
      <w:pPr>
        <w:numPr>
          <w:ilvl w:val="0"/>
          <w:numId w:val="24"/>
        </w:numPr>
        <w:tabs>
          <w:tab w:val="num" w:pos="1418"/>
        </w:tabs>
        <w:spacing w:after="0" w:line="240" w:lineRule="auto"/>
        <w:ind w:hanging="927"/>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Por dejar de prestar servicios efectivos en el Centro.</w:t>
      </w:r>
    </w:p>
    <w:p w14:paraId="00A8F8B5" w14:textId="77777777" w:rsidR="008F2CFA" w:rsidRPr="008F2CFA" w:rsidRDefault="008F2CFA" w:rsidP="008F2CFA">
      <w:pPr>
        <w:numPr>
          <w:ilvl w:val="0"/>
          <w:numId w:val="24"/>
        </w:numPr>
        <w:tabs>
          <w:tab w:val="num" w:pos="1418"/>
        </w:tabs>
        <w:spacing w:after="0" w:line="240" w:lineRule="auto"/>
        <w:ind w:left="1418" w:hanging="425"/>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 propuesta de la dirección, oído el Claustro, mediante informe motivado y previa audiencia del titular.</w:t>
      </w:r>
    </w:p>
    <w:p w14:paraId="6D59EBAD" w14:textId="77777777" w:rsidR="008F2CFA" w:rsidRPr="008F2CFA" w:rsidRDefault="008F2CFA" w:rsidP="008F2CFA">
      <w:pPr>
        <w:spacing w:after="0" w:line="240" w:lineRule="auto"/>
        <w:ind w:left="993"/>
        <w:jc w:val="both"/>
        <w:rPr>
          <w:rFonts w:ascii="Times New Roman" w:eastAsia="Times New Roman" w:hAnsi="Times New Roman" w:cs="Times New Roman"/>
          <w:sz w:val="24"/>
          <w:szCs w:val="24"/>
          <w:lang w:val="es-MX" w:eastAsia="es-ES"/>
        </w:rPr>
      </w:pPr>
    </w:p>
    <w:p w14:paraId="2DB34755" w14:textId="77777777" w:rsidR="008F2CFA" w:rsidRPr="008F2CFA" w:rsidRDefault="008F2CFA" w:rsidP="008F2CFA">
      <w:pPr>
        <w:tabs>
          <w:tab w:val="left" w:pos="720"/>
          <w:tab w:val="left" w:pos="1417"/>
          <w:tab w:val="left" w:pos="9014"/>
        </w:tabs>
        <w:spacing w:after="120" w:line="240" w:lineRule="auto"/>
        <w:ind w:left="283"/>
        <w:jc w:val="both"/>
        <w:rPr>
          <w:rFonts w:ascii="Times New Roman" w:eastAsia="Times New Roman" w:hAnsi="Times New Roman" w:cs="Times New Roman"/>
          <w:b/>
          <w:sz w:val="24"/>
          <w:szCs w:val="24"/>
          <w:lang w:val="es-MX" w:eastAsia="es-ES"/>
        </w:rPr>
      </w:pPr>
      <w:r w:rsidRPr="008F2CFA">
        <w:rPr>
          <w:rFonts w:ascii="Times New Roman" w:eastAsia="Times New Roman" w:hAnsi="Times New Roman" w:cs="Times New Roman"/>
          <w:sz w:val="24"/>
          <w:szCs w:val="24"/>
          <w:lang w:val="es-MX" w:eastAsia="es-ES"/>
        </w:rPr>
        <w:tab/>
      </w:r>
      <w:r w:rsidRPr="008F2CFA">
        <w:rPr>
          <w:rFonts w:ascii="Times New Roman" w:eastAsia="Times New Roman" w:hAnsi="Times New Roman" w:cs="Times New Roman"/>
          <w:b/>
          <w:i/>
          <w:iCs/>
          <w:sz w:val="24"/>
          <w:szCs w:val="24"/>
          <w:u w:val="single"/>
          <w:lang w:val="es-MX" w:eastAsia="es-ES"/>
        </w:rPr>
        <w:t>Funciones</w:t>
      </w:r>
      <w:r w:rsidRPr="008F2CFA">
        <w:rPr>
          <w:rFonts w:ascii="Times New Roman" w:eastAsia="Times New Roman" w:hAnsi="Times New Roman" w:cs="Times New Roman"/>
          <w:b/>
          <w:sz w:val="24"/>
          <w:szCs w:val="24"/>
          <w:lang w:val="es-MX" w:eastAsia="es-ES"/>
        </w:rPr>
        <w:t>:</w:t>
      </w:r>
    </w:p>
    <w:p w14:paraId="51C45415" w14:textId="77777777" w:rsidR="008F2CFA" w:rsidRPr="008F2CFA" w:rsidRDefault="008F2CFA" w:rsidP="008F2CFA">
      <w:pPr>
        <w:numPr>
          <w:ilvl w:val="0"/>
          <w:numId w:val="24"/>
        </w:numPr>
        <w:tabs>
          <w:tab w:val="num" w:pos="1080"/>
        </w:tabs>
        <w:spacing w:after="0" w:line="240" w:lineRule="auto"/>
        <w:ind w:left="108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lastRenderedPageBreak/>
        <w:t>Las funciones son las estipuladas en el artículo 3 de la Orden de 31/08/2009, por la que se crea la Coordinación de Riesgos Laborales en los Centros Docentes.</w:t>
      </w:r>
    </w:p>
    <w:p w14:paraId="73DA790D" w14:textId="77777777" w:rsidR="008F2CFA" w:rsidRPr="008F2CFA" w:rsidRDefault="008F2CFA" w:rsidP="008F2CFA">
      <w:pPr>
        <w:spacing w:after="0" w:line="240" w:lineRule="auto"/>
        <w:rPr>
          <w:rFonts w:ascii="Times New Roman" w:eastAsia="Times New Roman" w:hAnsi="Times New Roman" w:cs="Times New Roman"/>
          <w:sz w:val="24"/>
          <w:szCs w:val="24"/>
          <w:lang w:val="es-MX" w:eastAsia="es-ES"/>
        </w:rPr>
      </w:pPr>
    </w:p>
    <w:p w14:paraId="1F62D63F"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El coordinador de prevención, una vez sea designado, recibirá una formación mínima en prevención de riesgos laborales de nivel básico de 30 horas, salvo que acredite, al menos, el curso básico de Prevención.</w:t>
      </w:r>
    </w:p>
    <w:p w14:paraId="2DC1DF5E" w14:textId="77777777" w:rsidR="008F2CFA" w:rsidRPr="008F2CFA" w:rsidRDefault="008F2CFA" w:rsidP="008F2CFA">
      <w:pPr>
        <w:spacing w:after="0" w:line="240" w:lineRule="auto"/>
        <w:rPr>
          <w:rFonts w:ascii="Times New Roman" w:eastAsia="Times New Roman" w:hAnsi="Times New Roman" w:cs="Times New Roman"/>
          <w:sz w:val="24"/>
          <w:szCs w:val="24"/>
          <w:lang w:val="es-MX" w:eastAsia="es-ES"/>
        </w:rPr>
      </w:pPr>
    </w:p>
    <w:p w14:paraId="01A2E0A2" w14:textId="77777777" w:rsidR="008F2CFA" w:rsidRPr="008F2CFA" w:rsidRDefault="008F2CFA" w:rsidP="008F2CFA">
      <w:pPr>
        <w:tabs>
          <w:tab w:val="left" w:pos="720"/>
          <w:tab w:val="left" w:pos="1417"/>
          <w:tab w:val="left" w:pos="9014"/>
        </w:tabs>
        <w:spacing w:after="12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Al final de cada curso escolar, el coordinador/a de prevención deberá elaborar una memoria sobre las actuaciones principales desarrolladas a lo largo del curso.</w:t>
      </w:r>
    </w:p>
    <w:p w14:paraId="60906544" w14:textId="77777777" w:rsidR="008F2CFA" w:rsidRPr="008F2CFA" w:rsidRDefault="008F2CFA" w:rsidP="008F2CFA">
      <w:pPr>
        <w:tabs>
          <w:tab w:val="left" w:pos="720"/>
          <w:tab w:val="left" w:pos="1417"/>
          <w:tab w:val="left" w:pos="9014"/>
        </w:tabs>
        <w:spacing w:after="120" w:line="240" w:lineRule="auto"/>
        <w:jc w:val="both"/>
        <w:rPr>
          <w:rFonts w:ascii="Times New Roman" w:eastAsia="Times New Roman" w:hAnsi="Times New Roman" w:cs="Times New Roman"/>
          <w:sz w:val="24"/>
          <w:szCs w:val="24"/>
          <w:lang w:val="es-MX"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70" w:type="dxa"/>
          <w:right w:w="70" w:type="dxa"/>
        </w:tblCellMar>
        <w:tblLook w:val="04A0" w:firstRow="1" w:lastRow="0" w:firstColumn="1" w:lastColumn="0" w:noHBand="0" w:noVBand="1"/>
      </w:tblPr>
      <w:tblGrid>
        <w:gridCol w:w="8789"/>
      </w:tblGrid>
      <w:tr w:rsidR="008F2CFA" w:rsidRPr="008F2CFA" w14:paraId="26AFEC54" w14:textId="77777777" w:rsidTr="00C51026">
        <w:trPr>
          <w:trHeight w:val="833"/>
        </w:trPr>
        <w:tc>
          <w:tcPr>
            <w:tcW w:w="8789" w:type="dxa"/>
            <w:shd w:val="clear" w:color="auto" w:fill="CCFFFF"/>
          </w:tcPr>
          <w:p w14:paraId="1E89C74F" w14:textId="77777777" w:rsidR="008F2CFA" w:rsidRPr="008F2CFA" w:rsidRDefault="008F2CFA" w:rsidP="002E48CB">
            <w:pPr>
              <w:numPr>
                <w:ilvl w:val="0"/>
                <w:numId w:val="69"/>
              </w:numPr>
              <w:spacing w:after="0" w:line="240" w:lineRule="auto"/>
              <w:jc w:val="both"/>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
                <w:sz w:val="24"/>
                <w:szCs w:val="24"/>
                <w:lang w:eastAsia="es-ES"/>
              </w:rPr>
              <w:t>LA  ORGANIZACIÓN  DE  LOS  ESPACIOS  Y  DEL  TIEMPO EN  EL  CENTRO.</w:t>
            </w:r>
          </w:p>
        </w:tc>
      </w:tr>
    </w:tbl>
    <w:p w14:paraId="0ED5F66D" w14:textId="77FC08D4" w:rsidR="00D340C6" w:rsidRDefault="00D340C6" w:rsidP="008F2CFA">
      <w:pPr>
        <w:spacing w:after="0" w:line="240" w:lineRule="auto"/>
        <w:rPr>
          <w:rFonts w:ascii="Times New Roman" w:eastAsia="Times New Roman" w:hAnsi="Times New Roman" w:cs="Times New Roman"/>
          <w:sz w:val="24"/>
          <w:szCs w:val="24"/>
          <w:lang w:eastAsia="es-ES"/>
        </w:rPr>
      </w:pPr>
    </w:p>
    <w:p w14:paraId="415B5C22" w14:textId="77777777" w:rsidR="00D340C6" w:rsidRDefault="00D340C6" w:rsidP="008F2CFA">
      <w:pPr>
        <w:spacing w:after="0" w:line="240" w:lineRule="auto"/>
        <w:rPr>
          <w:rFonts w:ascii="Times New Roman" w:eastAsia="Times New Roman" w:hAnsi="Times New Roman" w:cs="Times New Roman"/>
          <w:sz w:val="24"/>
          <w:szCs w:val="24"/>
          <w:lang w:eastAsia="es-ES"/>
        </w:rPr>
      </w:pPr>
    </w:p>
    <w:p w14:paraId="68EA6874" w14:textId="77777777" w:rsidR="00D340C6" w:rsidRPr="008F2CFA" w:rsidRDefault="00D340C6" w:rsidP="008F2CFA">
      <w:pPr>
        <w:spacing w:after="0" w:line="240" w:lineRule="auto"/>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4A0" w:firstRow="1" w:lastRow="0" w:firstColumn="1" w:lastColumn="0" w:noHBand="0" w:noVBand="1"/>
      </w:tblPr>
      <w:tblGrid>
        <w:gridCol w:w="8789"/>
      </w:tblGrid>
      <w:tr w:rsidR="008F2CFA" w:rsidRPr="008F2CFA" w14:paraId="7CA0595D" w14:textId="77777777" w:rsidTr="00C51026">
        <w:tc>
          <w:tcPr>
            <w:tcW w:w="8789" w:type="dxa"/>
            <w:tcBorders>
              <w:top w:val="single" w:sz="4" w:space="0" w:color="auto"/>
              <w:left w:val="single" w:sz="4" w:space="0" w:color="auto"/>
              <w:bottom w:val="single" w:sz="4" w:space="0" w:color="auto"/>
              <w:right w:val="single" w:sz="4" w:space="0" w:color="auto"/>
            </w:tcBorders>
            <w:shd w:val="clear" w:color="auto" w:fill="FFCC99"/>
          </w:tcPr>
          <w:p w14:paraId="03B61DC2" w14:textId="77777777" w:rsidR="008F2CFA" w:rsidRPr="008F2CFA" w:rsidRDefault="008F2CFA" w:rsidP="008F2CFA">
            <w:pPr>
              <w:spacing w:after="0" w:line="240" w:lineRule="auto"/>
              <w:rPr>
                <w:rFonts w:ascii="Times New Roman" w:eastAsia="Times New Roman" w:hAnsi="Times New Roman" w:cs="Times New Roman"/>
                <w:b/>
                <w:bCs/>
                <w:sz w:val="24"/>
                <w:szCs w:val="24"/>
                <w:lang w:val="es-MX" w:eastAsia="es-ES"/>
              </w:rPr>
            </w:pPr>
            <w:r w:rsidRPr="008F2CFA">
              <w:rPr>
                <w:rFonts w:ascii="Times New Roman" w:eastAsia="Times New Roman" w:hAnsi="Times New Roman" w:cs="Times New Roman"/>
                <w:b/>
                <w:bCs/>
                <w:sz w:val="24"/>
                <w:szCs w:val="24"/>
                <w:lang w:val="es-MX" w:eastAsia="es-ES"/>
              </w:rPr>
              <w:t>10.1.  ORGANIZACIÓN DE ESPACIOS EDUCATIVOS.</w:t>
            </w:r>
          </w:p>
        </w:tc>
      </w:tr>
    </w:tbl>
    <w:p w14:paraId="2E914656"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b/>
          <w:sz w:val="24"/>
          <w:szCs w:val="24"/>
          <w:u w:val="single"/>
          <w:lang w:val="es-MX" w:eastAsia="es-ES"/>
        </w:rPr>
      </w:pPr>
    </w:p>
    <w:p w14:paraId="16442D55"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t>La primera responsabilidad de los recursos, materiales didácticos, espacios y momentos corresponde a la maestra/o que los utiliza en ese instante, y siempre dentro de un clima de colaboración mutua maestro/a-responsable.</w:t>
      </w:r>
    </w:p>
    <w:p w14:paraId="508BD26C"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1F144A16"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t>Se establece el principio de la prioridad del uso de los mismos:</w:t>
      </w:r>
    </w:p>
    <w:p w14:paraId="686AE117"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674A2AE9"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235D1AA4" w14:textId="77777777" w:rsidR="008F2CFA" w:rsidRPr="008F2CFA" w:rsidRDefault="008F2CFA" w:rsidP="008F2CFA">
      <w:pPr>
        <w:numPr>
          <w:ilvl w:val="0"/>
          <w:numId w:val="45"/>
        </w:numPr>
        <w:tabs>
          <w:tab w:val="left" w:pos="566"/>
          <w:tab w:val="left" w:pos="851"/>
          <w:tab w:val="left" w:pos="1418"/>
          <w:tab w:val="left" w:pos="2244"/>
          <w:tab w:val="left" w:pos="4795"/>
          <w:tab w:val="left" w:pos="9013"/>
        </w:tabs>
        <w:spacing w:after="0" w:line="240" w:lineRule="auto"/>
        <w:ind w:left="1418" w:hanging="42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Por parte de las alumnas/os del centro dentro del horario lectivo.</w:t>
      </w:r>
    </w:p>
    <w:p w14:paraId="45D3D1EE" w14:textId="77777777" w:rsidR="008F2CFA" w:rsidRPr="008F2CFA" w:rsidRDefault="008F2CFA" w:rsidP="008F2CFA">
      <w:pPr>
        <w:numPr>
          <w:ilvl w:val="0"/>
          <w:numId w:val="45"/>
        </w:numPr>
        <w:tabs>
          <w:tab w:val="left" w:pos="566"/>
          <w:tab w:val="left" w:pos="851"/>
          <w:tab w:val="left" w:pos="1418"/>
          <w:tab w:val="left" w:pos="2244"/>
          <w:tab w:val="left" w:pos="4795"/>
          <w:tab w:val="left" w:pos="9013"/>
        </w:tabs>
        <w:spacing w:after="0" w:line="240" w:lineRule="auto"/>
        <w:ind w:left="1418" w:hanging="42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De todas aquellas actividades tanto Complementarias como Extraescolares    que se desarrollen desde el propio Centro.</w:t>
      </w:r>
    </w:p>
    <w:p w14:paraId="6A2974D2" w14:textId="77777777" w:rsidR="008F2CFA" w:rsidRPr="008F2CFA" w:rsidRDefault="008F2CFA" w:rsidP="008F2CFA">
      <w:pPr>
        <w:numPr>
          <w:ilvl w:val="0"/>
          <w:numId w:val="45"/>
        </w:numPr>
        <w:tabs>
          <w:tab w:val="left" w:pos="566"/>
          <w:tab w:val="left" w:pos="851"/>
          <w:tab w:val="left" w:pos="1418"/>
          <w:tab w:val="left" w:pos="2244"/>
          <w:tab w:val="left" w:pos="4795"/>
          <w:tab w:val="left" w:pos="9013"/>
        </w:tabs>
        <w:spacing w:after="0" w:line="240" w:lineRule="auto"/>
        <w:ind w:left="1418" w:hanging="42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De todas las actividades que, desde el AMPA del Colegio se lleven a cabo.</w:t>
      </w:r>
    </w:p>
    <w:p w14:paraId="53738291" w14:textId="77777777" w:rsidR="008F2CFA" w:rsidRPr="008F2CFA" w:rsidRDefault="008F2CFA" w:rsidP="008F2CFA">
      <w:pPr>
        <w:numPr>
          <w:ilvl w:val="0"/>
          <w:numId w:val="45"/>
        </w:numPr>
        <w:tabs>
          <w:tab w:val="left" w:pos="566"/>
          <w:tab w:val="left" w:pos="851"/>
          <w:tab w:val="left" w:pos="1418"/>
          <w:tab w:val="left" w:pos="2244"/>
          <w:tab w:val="left" w:pos="4795"/>
          <w:tab w:val="left" w:pos="9013"/>
        </w:tabs>
        <w:spacing w:after="0" w:line="240" w:lineRule="auto"/>
        <w:ind w:left="1418" w:hanging="42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Desde el Ayuntamiento.</w:t>
      </w:r>
    </w:p>
    <w:p w14:paraId="1164CC32" w14:textId="77777777" w:rsidR="008F2CFA" w:rsidRPr="008F2CFA" w:rsidRDefault="008F2CFA" w:rsidP="008F2CFA">
      <w:pPr>
        <w:numPr>
          <w:ilvl w:val="0"/>
          <w:numId w:val="45"/>
        </w:numPr>
        <w:tabs>
          <w:tab w:val="left" w:pos="566"/>
          <w:tab w:val="left" w:pos="851"/>
          <w:tab w:val="left" w:pos="1418"/>
          <w:tab w:val="left" w:pos="2244"/>
          <w:tab w:val="left" w:pos="4795"/>
          <w:tab w:val="left" w:pos="9013"/>
        </w:tabs>
        <w:spacing w:after="0" w:line="240" w:lineRule="auto"/>
        <w:ind w:left="1418" w:hanging="42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Desde cualquier otro organismo/colectivo/asociación vinculada con la enseñanza.</w:t>
      </w:r>
    </w:p>
    <w:p w14:paraId="62FA53A2" w14:textId="77777777" w:rsidR="008F2CFA" w:rsidRPr="008F2CFA" w:rsidRDefault="008F2CFA" w:rsidP="008F2CFA">
      <w:pPr>
        <w:tabs>
          <w:tab w:val="left" w:pos="566"/>
          <w:tab w:val="left" w:pos="851"/>
          <w:tab w:val="left" w:pos="1418"/>
          <w:tab w:val="left" w:pos="2244"/>
          <w:tab w:val="left" w:pos="4795"/>
          <w:tab w:val="left" w:pos="9013"/>
        </w:tabs>
        <w:spacing w:after="0" w:line="240" w:lineRule="auto"/>
        <w:ind w:left="993"/>
        <w:jc w:val="both"/>
        <w:rPr>
          <w:rFonts w:ascii="Times New Roman" w:eastAsia="Times New Roman" w:hAnsi="Times New Roman" w:cs="Times New Roman"/>
          <w:sz w:val="24"/>
          <w:szCs w:val="24"/>
          <w:lang w:eastAsia="es-ES"/>
        </w:rPr>
      </w:pPr>
    </w:p>
    <w:p w14:paraId="386753E8" w14:textId="77777777" w:rsidR="008F2CFA" w:rsidRPr="008F2CFA" w:rsidRDefault="008F2CFA" w:rsidP="008F2CFA">
      <w:pPr>
        <w:spacing w:after="0" w:line="240" w:lineRule="auto"/>
        <w:ind w:firstLine="600"/>
        <w:jc w:val="both"/>
        <w:rPr>
          <w:rFonts w:ascii="Times New Roman" w:eastAsia="Times New Roman" w:hAnsi="Times New Roman" w:cs="Times New Roman"/>
          <w:bCs/>
          <w:sz w:val="24"/>
          <w:szCs w:val="24"/>
          <w:lang w:eastAsia="es-ES"/>
        </w:rPr>
      </w:pPr>
      <w:r w:rsidRPr="008F2CFA">
        <w:rPr>
          <w:rFonts w:ascii="Times New Roman" w:eastAsia="Times New Roman" w:hAnsi="Times New Roman" w:cs="Times New Roman"/>
          <w:bCs/>
          <w:sz w:val="24"/>
          <w:szCs w:val="24"/>
          <w:lang w:eastAsia="es-ES"/>
        </w:rPr>
        <w:t>Esto no debe ser obstáculo para que la Comunidad educativa, social o local de nuestro entorno use, con las garantías mínimas exigibles, los locales y los recursos del Centro, en horario no lectivo.</w:t>
      </w:r>
    </w:p>
    <w:p w14:paraId="6F0AADE4" w14:textId="77777777" w:rsidR="008F2CFA" w:rsidRPr="008F2CFA" w:rsidRDefault="008F2CFA" w:rsidP="008F2CFA">
      <w:pPr>
        <w:spacing w:after="0" w:line="240" w:lineRule="auto"/>
        <w:jc w:val="both"/>
        <w:rPr>
          <w:rFonts w:ascii="Times New Roman" w:eastAsia="Times New Roman" w:hAnsi="Times New Roman" w:cs="Times New Roman"/>
          <w:bCs/>
          <w:sz w:val="24"/>
          <w:szCs w:val="24"/>
          <w:lang w:eastAsia="es-ES"/>
        </w:rPr>
      </w:pPr>
    </w:p>
    <w:p w14:paraId="07BDF007" w14:textId="77777777" w:rsidR="008F2CFA" w:rsidRPr="008F2CFA" w:rsidRDefault="008F2CFA" w:rsidP="008F2CFA">
      <w:pPr>
        <w:spacing w:after="0" w:line="240" w:lineRule="auto"/>
        <w:ind w:firstLine="600"/>
        <w:jc w:val="both"/>
        <w:rPr>
          <w:rFonts w:ascii="Times New Roman" w:eastAsia="Times New Roman" w:hAnsi="Times New Roman" w:cs="Times New Roman"/>
          <w:bCs/>
          <w:sz w:val="24"/>
          <w:szCs w:val="24"/>
          <w:lang w:eastAsia="es-ES"/>
        </w:rPr>
      </w:pPr>
      <w:r w:rsidRPr="008F2CFA">
        <w:rPr>
          <w:rFonts w:ascii="Times New Roman" w:eastAsia="Times New Roman" w:hAnsi="Times New Roman" w:cs="Times New Roman"/>
          <w:bCs/>
          <w:sz w:val="24"/>
          <w:szCs w:val="24"/>
          <w:lang w:eastAsia="es-ES"/>
        </w:rPr>
        <w:t>Dentro de ese mismo horario tendrán prioridad aquellas clases que diariamente se desarrollen en dicho espacio, garantizando uso de los materiales en ese mismo tiempo: Aula Música en las clases de Música, Patio en clase de Educación Física, Aula de apoyo, etc.</w:t>
      </w:r>
    </w:p>
    <w:p w14:paraId="1CADFB1C" w14:textId="77777777" w:rsidR="008F2CFA" w:rsidRPr="008F2CFA" w:rsidRDefault="008F2CFA" w:rsidP="008F2CFA">
      <w:pPr>
        <w:spacing w:after="0" w:line="240" w:lineRule="auto"/>
        <w:ind w:firstLine="6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Cada grupo de alumnas/os tendrá su propia aula para el desarrollo de las actividades de enseñanza-aprendizaje, entendida no sólo como espacio educativo sino también como centro eje de los recursos didácticos. Aquí se encuentra una serie de material didáctico a su disposición y que será de su responsabilidad, del tutor/a o de cualquier otro profesor que la utilice.</w:t>
      </w:r>
    </w:p>
    <w:p w14:paraId="59872E59"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r>
    </w:p>
    <w:p w14:paraId="3209E99E" w14:textId="77777777" w:rsidR="008F2CFA" w:rsidRPr="008F2CFA" w:rsidRDefault="008F2CFA" w:rsidP="008F2CFA">
      <w:pPr>
        <w:spacing w:after="0" w:line="240" w:lineRule="auto"/>
        <w:ind w:firstLine="600"/>
        <w:jc w:val="both"/>
        <w:rPr>
          <w:rFonts w:ascii="Times New Roman" w:eastAsia="Times New Roman" w:hAnsi="Times New Roman" w:cs="Times New Roman"/>
          <w:bCs/>
          <w:sz w:val="24"/>
          <w:szCs w:val="24"/>
          <w:lang w:eastAsia="es-ES"/>
        </w:rPr>
      </w:pPr>
      <w:r w:rsidRPr="008F2CFA">
        <w:rPr>
          <w:rFonts w:ascii="Times New Roman" w:eastAsia="Times New Roman" w:hAnsi="Times New Roman" w:cs="Times New Roman"/>
          <w:bCs/>
          <w:sz w:val="24"/>
          <w:szCs w:val="24"/>
          <w:lang w:eastAsia="es-ES"/>
        </w:rPr>
        <w:t xml:space="preserve">Los espacios y recursos didácticos de las Especialidades (patio, aula de música, aulas de apoyo,) serán utilizados preferentemente por dichos especialistas en las horas que tengan clase con cada grupo de alumnas/os, los recogerán en el aula y, al término de la clase los </w:t>
      </w:r>
      <w:r w:rsidRPr="008F2CFA">
        <w:rPr>
          <w:rFonts w:ascii="Times New Roman" w:eastAsia="Times New Roman" w:hAnsi="Times New Roman" w:cs="Times New Roman"/>
          <w:bCs/>
          <w:sz w:val="24"/>
          <w:szCs w:val="24"/>
          <w:lang w:eastAsia="es-ES"/>
        </w:rPr>
        <w:lastRenderedPageBreak/>
        <w:t>llevarán de regreso a la misma; este sistema facilita la organización, control de los alumnos y los problemas de ruido en los pasillos.</w:t>
      </w:r>
    </w:p>
    <w:p w14:paraId="415431B5"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5603C864"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t xml:space="preserve">Los </w:t>
      </w:r>
      <w:r w:rsidRPr="008F2CFA">
        <w:rPr>
          <w:rFonts w:ascii="Times New Roman" w:eastAsia="Times New Roman" w:hAnsi="Times New Roman" w:cs="Times New Roman"/>
          <w:b/>
          <w:sz w:val="24"/>
          <w:szCs w:val="24"/>
          <w:lang w:eastAsia="es-ES"/>
        </w:rPr>
        <w:t>criterios prácticos de utilización y organización</w:t>
      </w:r>
      <w:r w:rsidRPr="008F2CFA">
        <w:rPr>
          <w:rFonts w:ascii="Times New Roman" w:eastAsia="Times New Roman" w:hAnsi="Times New Roman" w:cs="Times New Roman"/>
          <w:sz w:val="24"/>
          <w:szCs w:val="24"/>
          <w:lang w:eastAsia="es-ES"/>
        </w:rPr>
        <w:t xml:space="preserve"> serán los siguientes:</w:t>
      </w:r>
    </w:p>
    <w:p w14:paraId="6A2B83C9"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226B9F98" w14:textId="77777777" w:rsidR="008F2CFA" w:rsidRPr="008F2CFA" w:rsidRDefault="008F2CFA" w:rsidP="008F2CFA">
      <w:pPr>
        <w:numPr>
          <w:ilvl w:val="0"/>
          <w:numId w:val="25"/>
        </w:numPr>
        <w:tabs>
          <w:tab w:val="left" w:pos="566"/>
          <w:tab w:val="num" w:pos="1320"/>
          <w:tab w:val="left" w:pos="1394"/>
          <w:tab w:val="left" w:pos="2244"/>
          <w:tab w:val="left" w:pos="4795"/>
          <w:tab w:val="left" w:pos="9013"/>
        </w:tabs>
        <w:spacing w:after="0" w:line="240" w:lineRule="auto"/>
        <w:ind w:left="132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Criterio del aprovechamiento, procuraremos aprovechar al máximo los recursos materiales y espacios educativos del Centro.</w:t>
      </w:r>
    </w:p>
    <w:p w14:paraId="15D66170" w14:textId="77777777" w:rsidR="008F2CFA" w:rsidRPr="008F2CFA" w:rsidRDefault="008F2CFA" w:rsidP="008F2CFA">
      <w:pPr>
        <w:numPr>
          <w:ilvl w:val="0"/>
          <w:numId w:val="25"/>
        </w:numPr>
        <w:tabs>
          <w:tab w:val="left" w:pos="566"/>
          <w:tab w:val="num" w:pos="1320"/>
          <w:tab w:val="left" w:pos="1394"/>
          <w:tab w:val="left" w:pos="2244"/>
          <w:tab w:val="left" w:pos="4795"/>
          <w:tab w:val="left" w:pos="9013"/>
        </w:tabs>
        <w:spacing w:after="0" w:line="240" w:lineRule="auto"/>
        <w:ind w:left="132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Criterio de flexibilidad.</w:t>
      </w:r>
    </w:p>
    <w:p w14:paraId="5C64C9A5" w14:textId="77777777" w:rsidR="008F2CFA" w:rsidRPr="008F2CFA" w:rsidRDefault="008F2CFA" w:rsidP="008F2CFA">
      <w:pPr>
        <w:numPr>
          <w:ilvl w:val="0"/>
          <w:numId w:val="25"/>
        </w:numPr>
        <w:tabs>
          <w:tab w:val="left" w:pos="566"/>
          <w:tab w:val="num" w:pos="1320"/>
          <w:tab w:val="left" w:pos="1394"/>
          <w:tab w:val="left" w:pos="2244"/>
          <w:tab w:val="left" w:pos="4795"/>
          <w:tab w:val="left" w:pos="9013"/>
        </w:tabs>
        <w:spacing w:after="0" w:line="240" w:lineRule="auto"/>
        <w:ind w:left="132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Criterio de adecuación, adecuando los mismos a las necesidades del área, del alumno/a, de la maestra/o y del Centro.</w:t>
      </w:r>
    </w:p>
    <w:p w14:paraId="2198B57B" w14:textId="77777777" w:rsidR="008F2CFA" w:rsidRPr="008F2CFA" w:rsidRDefault="008F2CFA" w:rsidP="008F2CFA">
      <w:pPr>
        <w:numPr>
          <w:ilvl w:val="0"/>
          <w:numId w:val="25"/>
        </w:numPr>
        <w:tabs>
          <w:tab w:val="left" w:pos="566"/>
          <w:tab w:val="num" w:pos="1320"/>
          <w:tab w:val="left" w:pos="1394"/>
          <w:tab w:val="left" w:pos="2244"/>
          <w:tab w:val="left" w:pos="4795"/>
          <w:tab w:val="left" w:pos="9013"/>
        </w:tabs>
        <w:spacing w:after="0" w:line="240" w:lineRule="auto"/>
        <w:ind w:left="132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Criterio de agrupamiento, seleccionando los espacios que faciliten diversos agrupamientos.</w:t>
      </w:r>
    </w:p>
    <w:p w14:paraId="7A76F0CB" w14:textId="77777777" w:rsidR="008F2CFA" w:rsidRPr="008F2CFA" w:rsidRDefault="008F2CFA" w:rsidP="008F2CFA">
      <w:pPr>
        <w:numPr>
          <w:ilvl w:val="0"/>
          <w:numId w:val="25"/>
        </w:numPr>
        <w:tabs>
          <w:tab w:val="left" w:pos="566"/>
          <w:tab w:val="num" w:pos="1320"/>
          <w:tab w:val="left" w:pos="1394"/>
          <w:tab w:val="left" w:pos="2244"/>
          <w:tab w:val="left" w:pos="4795"/>
          <w:tab w:val="left" w:pos="9013"/>
        </w:tabs>
        <w:spacing w:after="0" w:line="240" w:lineRule="auto"/>
        <w:ind w:left="132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Criterio de atención a la diversidad, facilitando y flexibilizando los espacios para dinamizar medidas y actividades para alumnos/as que necesitan apoyo, refuerzo educativo o con n.e.e., entendidos como si fuesen un grupo más de alumnos/as.</w:t>
      </w:r>
    </w:p>
    <w:p w14:paraId="40009608"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7188752A" w14:textId="77777777" w:rsidR="008F2CFA" w:rsidRPr="008F2CFA" w:rsidRDefault="008F2CFA" w:rsidP="008F2CFA">
      <w:pPr>
        <w:spacing w:after="0" w:line="240" w:lineRule="auto"/>
        <w:ind w:firstLine="600"/>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En nuestro C.R.A. se disponen de los siguientes </w:t>
      </w:r>
      <w:r w:rsidRPr="008F2CFA">
        <w:rPr>
          <w:rFonts w:ascii="Times New Roman" w:eastAsia="Times New Roman" w:hAnsi="Times New Roman" w:cs="Times New Roman"/>
          <w:b/>
          <w:bCs/>
          <w:sz w:val="24"/>
          <w:szCs w:val="24"/>
          <w:u w:val="single"/>
          <w:lang w:eastAsia="es-ES"/>
        </w:rPr>
        <w:t>espacios e instalaciones</w:t>
      </w:r>
      <w:r w:rsidRPr="008F2CFA">
        <w:rPr>
          <w:rFonts w:ascii="Times New Roman" w:eastAsia="Times New Roman" w:hAnsi="Times New Roman" w:cs="Times New Roman"/>
          <w:sz w:val="24"/>
          <w:szCs w:val="24"/>
          <w:lang w:eastAsia="es-ES"/>
        </w:rPr>
        <w:t>:</w:t>
      </w:r>
    </w:p>
    <w:p w14:paraId="1B03B84F"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70" w:type="dxa"/>
          <w:right w:w="70" w:type="dxa"/>
        </w:tblCellMar>
        <w:tblLook w:val="04A0" w:firstRow="1" w:lastRow="0" w:firstColumn="1" w:lastColumn="0" w:noHBand="0" w:noVBand="1"/>
      </w:tblPr>
      <w:tblGrid>
        <w:gridCol w:w="8789"/>
      </w:tblGrid>
      <w:tr w:rsidR="008F2CFA" w:rsidRPr="008F2CFA" w14:paraId="53D5AEAD" w14:textId="77777777" w:rsidTr="00C51026">
        <w:tc>
          <w:tcPr>
            <w:tcW w:w="8789" w:type="dxa"/>
            <w:shd w:val="clear" w:color="auto" w:fill="CCCCCC"/>
          </w:tcPr>
          <w:p w14:paraId="78C25F79" w14:textId="77777777" w:rsidR="008F2CFA" w:rsidRPr="008F2CFA" w:rsidRDefault="008F2CFA" w:rsidP="008F2CFA">
            <w:pPr>
              <w:numPr>
                <w:ilvl w:val="0"/>
                <w:numId w:val="53"/>
              </w:numPr>
              <w:tabs>
                <w:tab w:val="left" w:pos="540"/>
                <w:tab w:val="left" w:pos="1417"/>
                <w:tab w:val="left" w:pos="9014"/>
              </w:tabs>
              <w:spacing w:after="0" w:line="240" w:lineRule="auto"/>
              <w:ind w:hanging="648"/>
              <w:jc w:val="both"/>
              <w:rPr>
                <w:rFonts w:ascii="Times New Roman" w:eastAsia="Times New Roman" w:hAnsi="Times New Roman" w:cs="Times New Roman"/>
                <w:b/>
                <w:sz w:val="24"/>
                <w:szCs w:val="24"/>
                <w:u w:val="single"/>
                <w:lang w:eastAsia="es-ES"/>
              </w:rPr>
            </w:pPr>
            <w:r w:rsidRPr="008F2CFA">
              <w:rPr>
                <w:rFonts w:ascii="Times New Roman" w:eastAsia="Times New Roman" w:hAnsi="Times New Roman" w:cs="Times New Roman"/>
                <w:b/>
                <w:sz w:val="24"/>
                <w:szCs w:val="24"/>
                <w:lang w:eastAsia="es-ES"/>
              </w:rPr>
              <w:t>BIBLIOTECA</w:t>
            </w:r>
          </w:p>
        </w:tc>
      </w:tr>
    </w:tbl>
    <w:p w14:paraId="479AF74B" w14:textId="77777777" w:rsidR="008F2CFA" w:rsidRPr="008F2CFA" w:rsidRDefault="008F2CFA" w:rsidP="008F2CFA">
      <w:pPr>
        <w:tabs>
          <w:tab w:val="left" w:pos="540"/>
          <w:tab w:val="left" w:pos="1417"/>
          <w:tab w:val="left" w:pos="9014"/>
        </w:tabs>
        <w:spacing w:after="0" w:line="240" w:lineRule="auto"/>
        <w:jc w:val="both"/>
        <w:rPr>
          <w:rFonts w:ascii="Times New Roman" w:eastAsia="Times New Roman" w:hAnsi="Times New Roman" w:cs="Times New Roman"/>
          <w:bCs/>
          <w:sz w:val="24"/>
          <w:szCs w:val="24"/>
          <w:lang w:eastAsia="es-ES"/>
        </w:rPr>
      </w:pPr>
    </w:p>
    <w:p w14:paraId="1F0DC6EC" w14:textId="2BC1AEB8" w:rsidR="008F2CFA" w:rsidRDefault="008F2CFA" w:rsidP="008F2CFA">
      <w:pPr>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Anexo normas de la biblioteca en las NOFC.</w:t>
      </w:r>
    </w:p>
    <w:p w14:paraId="40589B6A" w14:textId="3CC77774" w:rsidR="00511CF3" w:rsidRPr="008F2CFA" w:rsidRDefault="00511CF3" w:rsidP="008F2CFA">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También se usará para desdobles, alternativa, valores o sala de profesores.</w:t>
      </w:r>
    </w:p>
    <w:p w14:paraId="6E951AEE"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70" w:type="dxa"/>
          <w:right w:w="70" w:type="dxa"/>
        </w:tblCellMar>
        <w:tblLook w:val="04A0" w:firstRow="1" w:lastRow="0" w:firstColumn="1" w:lastColumn="0" w:noHBand="0" w:noVBand="1"/>
      </w:tblPr>
      <w:tblGrid>
        <w:gridCol w:w="8789"/>
      </w:tblGrid>
      <w:tr w:rsidR="008F2CFA" w:rsidRPr="008F2CFA" w14:paraId="024AD7D2" w14:textId="77777777" w:rsidTr="00C51026">
        <w:tc>
          <w:tcPr>
            <w:tcW w:w="8789" w:type="dxa"/>
            <w:shd w:val="clear" w:color="auto" w:fill="CCCCCC"/>
          </w:tcPr>
          <w:p w14:paraId="69371C70" w14:textId="77777777" w:rsidR="008F2CFA" w:rsidRPr="008F2CFA" w:rsidRDefault="008F2CFA" w:rsidP="008F2CFA">
            <w:pPr>
              <w:numPr>
                <w:ilvl w:val="0"/>
                <w:numId w:val="53"/>
              </w:numPr>
              <w:tabs>
                <w:tab w:val="left" w:pos="540"/>
                <w:tab w:val="left" w:pos="639"/>
                <w:tab w:val="left" w:pos="9014"/>
              </w:tabs>
              <w:spacing w:after="0" w:line="240" w:lineRule="auto"/>
              <w:ind w:hanging="648"/>
              <w:jc w:val="both"/>
              <w:rPr>
                <w:rFonts w:ascii="Times New Roman" w:eastAsia="Times New Roman" w:hAnsi="Times New Roman" w:cs="Times New Roman"/>
                <w:b/>
                <w:sz w:val="24"/>
                <w:szCs w:val="24"/>
                <w:u w:val="single"/>
                <w:lang w:eastAsia="es-ES"/>
              </w:rPr>
            </w:pPr>
            <w:r w:rsidRPr="008F2CFA">
              <w:rPr>
                <w:rFonts w:ascii="Times New Roman" w:eastAsia="Times New Roman" w:hAnsi="Times New Roman" w:cs="Times New Roman"/>
                <w:b/>
                <w:sz w:val="24"/>
                <w:szCs w:val="24"/>
                <w:lang w:eastAsia="es-ES"/>
              </w:rPr>
              <w:t>PATIO</w:t>
            </w:r>
          </w:p>
        </w:tc>
      </w:tr>
    </w:tbl>
    <w:p w14:paraId="0C4652AF"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b/>
          <w:bCs/>
          <w:sz w:val="24"/>
          <w:szCs w:val="24"/>
          <w:u w:val="single"/>
          <w:lang w:eastAsia="es-ES"/>
        </w:rPr>
      </w:pPr>
    </w:p>
    <w:p w14:paraId="00DEAA52" w14:textId="77777777" w:rsidR="008F2CFA" w:rsidRPr="008F2CFA" w:rsidRDefault="008F2CFA" w:rsidP="008F2CFA">
      <w:pPr>
        <w:spacing w:after="120" w:line="240" w:lineRule="auto"/>
        <w:ind w:firstLine="600"/>
        <w:jc w:val="both"/>
        <w:rPr>
          <w:rFonts w:ascii="Times New Roman" w:eastAsia="Times New Roman" w:hAnsi="Times New Roman" w:cs="Times New Roman"/>
          <w:bCs/>
          <w:sz w:val="24"/>
          <w:szCs w:val="24"/>
          <w:lang w:eastAsia="es-ES"/>
        </w:rPr>
      </w:pPr>
      <w:r w:rsidRPr="008F2CFA">
        <w:rPr>
          <w:rFonts w:ascii="Times New Roman" w:eastAsia="Times New Roman" w:hAnsi="Times New Roman" w:cs="Times New Roman"/>
          <w:bCs/>
          <w:sz w:val="24"/>
          <w:szCs w:val="24"/>
          <w:lang w:eastAsia="es-ES"/>
        </w:rPr>
        <w:t>Se usará como zona de recreo y lugar para impartir las clases de Educación. También se impartirán estas clases en las pistas de frontón, polideportivos y campos de fútbol de las distintas localidades, debido a las reducidas dimensiones de los patios de recreo de algunas localidades.</w:t>
      </w:r>
    </w:p>
    <w:p w14:paraId="7938AC5F"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b/>
          <w:i/>
          <w:iCs/>
          <w:sz w:val="24"/>
          <w:szCs w:val="24"/>
          <w:u w:val="single"/>
          <w:lang w:eastAsia="es-ES"/>
        </w:rPr>
        <w:t>Vigilancia de recreos</w:t>
      </w:r>
      <w:r w:rsidRPr="008F2CFA">
        <w:rPr>
          <w:rFonts w:ascii="Times New Roman" w:eastAsia="Times New Roman" w:hAnsi="Times New Roman" w:cs="Times New Roman"/>
          <w:sz w:val="24"/>
          <w:szCs w:val="24"/>
          <w:lang w:eastAsia="es-ES"/>
        </w:rPr>
        <w:t>:</w:t>
      </w:r>
    </w:p>
    <w:p w14:paraId="0E39A9FC" w14:textId="77777777" w:rsidR="008F2CFA" w:rsidRPr="008817AA" w:rsidRDefault="008F2CFA" w:rsidP="008F2CFA">
      <w:pPr>
        <w:tabs>
          <w:tab w:val="left" w:pos="850"/>
          <w:tab w:val="left" w:pos="1417"/>
          <w:tab w:val="left" w:pos="9014"/>
        </w:tabs>
        <w:spacing w:after="0" w:line="240" w:lineRule="auto"/>
        <w:jc w:val="both"/>
        <w:rPr>
          <w:rFonts w:ascii="Times New Roman" w:eastAsia="Times New Roman" w:hAnsi="Times New Roman" w:cs="Times New Roman"/>
          <w:sz w:val="24"/>
          <w:szCs w:val="24"/>
          <w:lang w:eastAsia="es-ES"/>
        </w:rPr>
      </w:pPr>
    </w:p>
    <w:p w14:paraId="553AEF34" w14:textId="77777777" w:rsidR="008F2CFA" w:rsidRPr="008817AA" w:rsidRDefault="008F2CFA" w:rsidP="008F2CFA">
      <w:pPr>
        <w:numPr>
          <w:ilvl w:val="0"/>
          <w:numId w:val="26"/>
        </w:numPr>
        <w:tabs>
          <w:tab w:val="left" w:pos="850"/>
          <w:tab w:val="left" w:pos="1417"/>
          <w:tab w:val="left" w:pos="9014"/>
        </w:tabs>
        <w:spacing w:after="0" w:line="240" w:lineRule="auto"/>
        <w:jc w:val="both"/>
        <w:rPr>
          <w:rFonts w:ascii="Times New Roman" w:eastAsia="Times New Roman" w:hAnsi="Times New Roman" w:cs="Times New Roman"/>
          <w:sz w:val="24"/>
          <w:szCs w:val="24"/>
          <w:lang w:eastAsia="es-ES"/>
        </w:rPr>
      </w:pPr>
      <w:r w:rsidRPr="008817AA">
        <w:rPr>
          <w:rFonts w:ascii="Times New Roman" w:eastAsia="Times New Roman" w:hAnsi="Times New Roman" w:cs="Times New Roman"/>
          <w:sz w:val="24"/>
          <w:szCs w:val="24"/>
          <w:lang w:eastAsia="es-ES"/>
        </w:rPr>
        <w:t>Los profesores que vigilen el recreo decidirán si se puede utilizar material.</w:t>
      </w:r>
    </w:p>
    <w:p w14:paraId="50F782BE" w14:textId="77777777" w:rsidR="008F2CFA" w:rsidRPr="008817AA" w:rsidRDefault="008F2CFA" w:rsidP="008F2CFA">
      <w:pPr>
        <w:numPr>
          <w:ilvl w:val="0"/>
          <w:numId w:val="26"/>
        </w:numPr>
        <w:tabs>
          <w:tab w:val="left" w:pos="850"/>
          <w:tab w:val="left" w:pos="1417"/>
          <w:tab w:val="left" w:pos="9014"/>
        </w:tabs>
        <w:spacing w:after="0" w:line="240" w:lineRule="auto"/>
        <w:jc w:val="both"/>
        <w:rPr>
          <w:rFonts w:ascii="Times New Roman" w:eastAsia="Times New Roman" w:hAnsi="Times New Roman" w:cs="Times New Roman"/>
          <w:sz w:val="24"/>
          <w:szCs w:val="24"/>
          <w:lang w:eastAsia="es-ES"/>
        </w:rPr>
      </w:pPr>
      <w:r w:rsidRPr="008817AA">
        <w:rPr>
          <w:rFonts w:ascii="Times New Roman" w:eastAsia="Times New Roman" w:hAnsi="Times New Roman" w:cs="Times New Roman"/>
          <w:sz w:val="24"/>
          <w:szCs w:val="24"/>
          <w:lang w:eastAsia="es-ES"/>
        </w:rPr>
        <w:t>Ningún alumno permanecerá en aulas ni pasillos en periodo de recreo, excepto si el maestro lo considera necesario.</w:t>
      </w:r>
    </w:p>
    <w:p w14:paraId="425F9F98" w14:textId="77777777" w:rsidR="00CF4BFA" w:rsidRPr="008817AA" w:rsidRDefault="00CF4BFA" w:rsidP="008F2CFA">
      <w:pPr>
        <w:numPr>
          <w:ilvl w:val="0"/>
          <w:numId w:val="26"/>
        </w:numPr>
        <w:tabs>
          <w:tab w:val="left" w:pos="850"/>
          <w:tab w:val="left" w:pos="1417"/>
          <w:tab w:val="left" w:pos="9014"/>
        </w:tabs>
        <w:spacing w:after="0" w:line="240" w:lineRule="auto"/>
        <w:jc w:val="both"/>
        <w:rPr>
          <w:rFonts w:ascii="Times New Roman" w:eastAsia="Times New Roman" w:hAnsi="Times New Roman" w:cs="Times New Roman"/>
          <w:sz w:val="24"/>
          <w:szCs w:val="24"/>
          <w:lang w:eastAsia="es-ES"/>
        </w:rPr>
      </w:pPr>
      <w:r w:rsidRPr="008817AA">
        <w:rPr>
          <w:rFonts w:ascii="Times New Roman" w:eastAsia="Times New Roman" w:hAnsi="Times New Roman" w:cs="Times New Roman"/>
          <w:sz w:val="24"/>
          <w:szCs w:val="24"/>
          <w:lang w:eastAsia="es-ES"/>
        </w:rPr>
        <w:t xml:space="preserve">En la cabecera (Alcalá del Júcar), habrá 2 profesores y siempre que sea posible, uno </w:t>
      </w:r>
      <w:r w:rsidR="00E369EF" w:rsidRPr="008817AA">
        <w:rPr>
          <w:rFonts w:ascii="Times New Roman" w:eastAsia="Times New Roman" w:hAnsi="Times New Roman" w:cs="Times New Roman"/>
          <w:sz w:val="24"/>
          <w:szCs w:val="24"/>
          <w:lang w:eastAsia="es-ES"/>
        </w:rPr>
        <w:t xml:space="preserve">que </w:t>
      </w:r>
      <w:r w:rsidR="00D340C6" w:rsidRPr="008817AA">
        <w:rPr>
          <w:rFonts w:ascii="Times New Roman" w:eastAsia="Times New Roman" w:hAnsi="Times New Roman" w:cs="Times New Roman"/>
          <w:sz w:val="24"/>
          <w:szCs w:val="24"/>
          <w:lang w:eastAsia="es-ES"/>
        </w:rPr>
        <w:t>imparta</w:t>
      </w:r>
      <w:r w:rsidR="00E369EF" w:rsidRPr="008817AA">
        <w:rPr>
          <w:rFonts w:ascii="Times New Roman" w:eastAsia="Times New Roman" w:hAnsi="Times New Roman" w:cs="Times New Roman"/>
          <w:sz w:val="24"/>
          <w:szCs w:val="24"/>
          <w:lang w:eastAsia="es-ES"/>
        </w:rPr>
        <w:t xml:space="preserve"> clase en </w:t>
      </w:r>
      <w:r w:rsidRPr="008817AA">
        <w:rPr>
          <w:rFonts w:ascii="Times New Roman" w:eastAsia="Times New Roman" w:hAnsi="Times New Roman" w:cs="Times New Roman"/>
          <w:sz w:val="24"/>
          <w:szCs w:val="24"/>
          <w:lang w:eastAsia="es-ES"/>
        </w:rPr>
        <w:t xml:space="preserve">infantil y otro </w:t>
      </w:r>
      <w:r w:rsidR="00E369EF" w:rsidRPr="008817AA">
        <w:rPr>
          <w:rFonts w:ascii="Times New Roman" w:eastAsia="Times New Roman" w:hAnsi="Times New Roman" w:cs="Times New Roman"/>
          <w:sz w:val="24"/>
          <w:szCs w:val="24"/>
          <w:lang w:eastAsia="es-ES"/>
        </w:rPr>
        <w:t>en</w:t>
      </w:r>
      <w:r w:rsidRPr="008817AA">
        <w:rPr>
          <w:rFonts w:ascii="Times New Roman" w:eastAsia="Times New Roman" w:hAnsi="Times New Roman" w:cs="Times New Roman"/>
          <w:sz w:val="24"/>
          <w:szCs w:val="24"/>
          <w:lang w:eastAsia="es-ES"/>
        </w:rPr>
        <w:t xml:space="preserve"> primaria.</w:t>
      </w:r>
    </w:p>
    <w:p w14:paraId="697A6BA0" w14:textId="77777777" w:rsidR="008F2CFA" w:rsidRPr="008817AA" w:rsidRDefault="008F2CFA" w:rsidP="00B16762">
      <w:pPr>
        <w:numPr>
          <w:ilvl w:val="0"/>
          <w:numId w:val="26"/>
        </w:numPr>
        <w:tabs>
          <w:tab w:val="left" w:pos="850"/>
          <w:tab w:val="left" w:pos="1417"/>
          <w:tab w:val="left" w:pos="9014"/>
        </w:tabs>
        <w:spacing w:after="0" w:line="240" w:lineRule="auto"/>
        <w:jc w:val="both"/>
        <w:rPr>
          <w:rFonts w:ascii="Times New Roman" w:eastAsia="Times New Roman" w:hAnsi="Times New Roman" w:cs="Times New Roman"/>
          <w:sz w:val="24"/>
          <w:szCs w:val="24"/>
          <w:lang w:eastAsia="es-ES"/>
        </w:rPr>
      </w:pPr>
      <w:r w:rsidRPr="008817AA">
        <w:rPr>
          <w:rFonts w:ascii="Times New Roman" w:eastAsia="Times New Roman" w:hAnsi="Times New Roman" w:cs="Times New Roman"/>
          <w:sz w:val="24"/>
          <w:szCs w:val="24"/>
          <w:lang w:eastAsia="es-ES"/>
        </w:rPr>
        <w:t>Se podrán establecer turnos de vigilancia de los recreos:</w:t>
      </w:r>
    </w:p>
    <w:p w14:paraId="187FB810" w14:textId="77777777" w:rsidR="008F2CFA" w:rsidRPr="008817AA" w:rsidRDefault="008F2CFA" w:rsidP="008F2CFA">
      <w:pPr>
        <w:numPr>
          <w:ilvl w:val="0"/>
          <w:numId w:val="26"/>
        </w:numPr>
        <w:tabs>
          <w:tab w:val="num" w:pos="1440"/>
          <w:tab w:val="left" w:pos="1800"/>
          <w:tab w:val="left" w:pos="9014"/>
        </w:tabs>
        <w:spacing w:after="0" w:line="240" w:lineRule="auto"/>
        <w:ind w:left="1440"/>
        <w:jc w:val="both"/>
        <w:rPr>
          <w:rFonts w:ascii="Times New Roman" w:eastAsia="Times New Roman" w:hAnsi="Times New Roman" w:cs="Times New Roman"/>
          <w:sz w:val="24"/>
          <w:szCs w:val="24"/>
          <w:lang w:eastAsia="es-ES"/>
        </w:rPr>
      </w:pPr>
      <w:r w:rsidRPr="008817AA">
        <w:rPr>
          <w:rFonts w:ascii="Times New Roman" w:eastAsia="Times New Roman" w:hAnsi="Times New Roman" w:cs="Times New Roman"/>
          <w:sz w:val="24"/>
          <w:szCs w:val="24"/>
          <w:lang w:eastAsia="es-ES"/>
        </w:rPr>
        <w:t>De estos turnos formarán parte todos los maestros que estén en ese recreo en la localidad.</w:t>
      </w:r>
    </w:p>
    <w:p w14:paraId="76C4F69B" w14:textId="77777777" w:rsidR="008F2CFA" w:rsidRPr="008817AA" w:rsidRDefault="008F2CFA" w:rsidP="008F2CFA">
      <w:pPr>
        <w:numPr>
          <w:ilvl w:val="0"/>
          <w:numId w:val="26"/>
        </w:numPr>
        <w:tabs>
          <w:tab w:val="num" w:pos="1440"/>
          <w:tab w:val="left" w:pos="1800"/>
          <w:tab w:val="left" w:pos="9014"/>
        </w:tabs>
        <w:spacing w:after="0" w:line="240" w:lineRule="auto"/>
        <w:ind w:left="1440"/>
        <w:jc w:val="both"/>
        <w:rPr>
          <w:rFonts w:ascii="Times New Roman" w:eastAsia="Times New Roman" w:hAnsi="Times New Roman" w:cs="Times New Roman"/>
          <w:sz w:val="24"/>
          <w:szCs w:val="24"/>
          <w:lang w:eastAsia="es-ES"/>
        </w:rPr>
      </w:pPr>
      <w:r w:rsidRPr="008817AA">
        <w:rPr>
          <w:rFonts w:ascii="Times New Roman" w:eastAsia="Times New Roman" w:hAnsi="Times New Roman" w:cs="Times New Roman"/>
          <w:sz w:val="24"/>
          <w:szCs w:val="24"/>
          <w:lang w:eastAsia="es-ES"/>
        </w:rPr>
        <w:t>Se intentará que todos los maestros/as tengan los mismos periodos para descansar en las horas de recreo, este criterio se aplicará siempre que sea posible y en función de las características de las distintas aulas.</w:t>
      </w:r>
    </w:p>
    <w:p w14:paraId="7D358C5E" w14:textId="1A425DCE" w:rsidR="00B16762" w:rsidRDefault="00B16762" w:rsidP="008F2CFA">
      <w:pPr>
        <w:numPr>
          <w:ilvl w:val="0"/>
          <w:numId w:val="26"/>
        </w:numPr>
        <w:tabs>
          <w:tab w:val="num" w:pos="1440"/>
          <w:tab w:val="left" w:pos="1800"/>
          <w:tab w:val="left" w:pos="9014"/>
        </w:tabs>
        <w:spacing w:after="0" w:line="240" w:lineRule="auto"/>
        <w:ind w:left="1440"/>
        <w:jc w:val="both"/>
        <w:rPr>
          <w:rFonts w:ascii="Times New Roman" w:eastAsia="Times New Roman" w:hAnsi="Times New Roman" w:cs="Times New Roman"/>
          <w:sz w:val="24"/>
          <w:szCs w:val="24"/>
          <w:lang w:eastAsia="es-ES"/>
        </w:rPr>
      </w:pPr>
      <w:r w:rsidRPr="008817AA">
        <w:rPr>
          <w:rFonts w:ascii="Times New Roman" w:eastAsia="Times New Roman" w:hAnsi="Times New Roman" w:cs="Times New Roman"/>
          <w:sz w:val="24"/>
          <w:szCs w:val="24"/>
          <w:lang w:eastAsia="es-ES"/>
        </w:rPr>
        <w:t>Se procurará que los tutores de las unitarias tengan algún recreo libre.</w:t>
      </w:r>
    </w:p>
    <w:p w14:paraId="7F156C9E" w14:textId="079346EA" w:rsidR="00AE620B" w:rsidRPr="008817AA" w:rsidRDefault="00AE620B" w:rsidP="008F2CFA">
      <w:pPr>
        <w:numPr>
          <w:ilvl w:val="0"/>
          <w:numId w:val="26"/>
        </w:numPr>
        <w:tabs>
          <w:tab w:val="num" w:pos="1440"/>
          <w:tab w:val="left" w:pos="1800"/>
          <w:tab w:val="left" w:pos="9014"/>
        </w:tabs>
        <w:spacing w:after="0" w:line="240" w:lineRule="auto"/>
        <w:ind w:left="144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El Director/a no hará recreos.</w:t>
      </w:r>
    </w:p>
    <w:p w14:paraId="0A57004A" w14:textId="77777777" w:rsidR="00B16762" w:rsidRPr="008817AA" w:rsidRDefault="00B16762" w:rsidP="008F2CFA">
      <w:pPr>
        <w:numPr>
          <w:ilvl w:val="0"/>
          <w:numId w:val="26"/>
        </w:numPr>
        <w:tabs>
          <w:tab w:val="num" w:pos="1440"/>
          <w:tab w:val="left" w:pos="1800"/>
          <w:tab w:val="left" w:pos="9014"/>
        </w:tabs>
        <w:spacing w:after="0" w:line="240" w:lineRule="auto"/>
        <w:ind w:left="1440"/>
        <w:jc w:val="both"/>
        <w:rPr>
          <w:rFonts w:ascii="Times New Roman" w:eastAsia="Times New Roman" w:hAnsi="Times New Roman" w:cs="Times New Roman"/>
          <w:sz w:val="24"/>
          <w:szCs w:val="24"/>
          <w:lang w:eastAsia="es-ES"/>
        </w:rPr>
      </w:pPr>
      <w:r w:rsidRPr="008817AA">
        <w:rPr>
          <w:rFonts w:ascii="Times New Roman" w:eastAsia="Times New Roman" w:hAnsi="Times New Roman" w:cs="Times New Roman"/>
          <w:sz w:val="24"/>
          <w:szCs w:val="24"/>
          <w:lang w:eastAsia="es-ES"/>
        </w:rPr>
        <w:t>Los itinerantes que hagan las rutas más largas durante los recreos, serán los últimos en serle asignado turno de recreo.</w:t>
      </w:r>
    </w:p>
    <w:p w14:paraId="46B2E063"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235438A4" w14:textId="13D99A6C" w:rsidR="008F2CFA" w:rsidRPr="00F5685F" w:rsidRDefault="008F2CFA" w:rsidP="00F5685F">
      <w:pPr>
        <w:spacing w:after="0" w:line="240" w:lineRule="auto"/>
        <w:jc w:val="both"/>
        <w:rPr>
          <w:rFonts w:ascii="Times New Roman" w:eastAsia="Times New Roman" w:hAnsi="Times New Roman" w:cs="Times New Roman"/>
          <w:color w:val="00B050"/>
          <w:sz w:val="24"/>
          <w:szCs w:val="24"/>
          <w:lang w:eastAsia="es-ES"/>
        </w:rPr>
      </w:pPr>
      <w:r w:rsidRPr="008F2CFA">
        <w:rPr>
          <w:rFonts w:ascii="Times New Roman" w:eastAsia="Times New Roman" w:hAnsi="Times New Roman" w:cs="Times New Roman"/>
          <w:sz w:val="24"/>
          <w:szCs w:val="24"/>
          <w:lang w:eastAsia="es-ES"/>
        </w:rPr>
        <w:t>.</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70" w:type="dxa"/>
          <w:right w:w="70" w:type="dxa"/>
        </w:tblCellMar>
        <w:tblLook w:val="04A0" w:firstRow="1" w:lastRow="0" w:firstColumn="1" w:lastColumn="0" w:noHBand="0" w:noVBand="1"/>
      </w:tblPr>
      <w:tblGrid>
        <w:gridCol w:w="8789"/>
      </w:tblGrid>
      <w:tr w:rsidR="008F2CFA" w:rsidRPr="008F2CFA" w14:paraId="37E590D9" w14:textId="77777777" w:rsidTr="00C51026">
        <w:tc>
          <w:tcPr>
            <w:tcW w:w="8789" w:type="dxa"/>
            <w:shd w:val="clear" w:color="auto" w:fill="CCCCCC"/>
          </w:tcPr>
          <w:p w14:paraId="710DC258" w14:textId="77777777" w:rsidR="008F2CFA" w:rsidRPr="008F2CFA" w:rsidRDefault="008F2CFA" w:rsidP="008F2CFA">
            <w:pPr>
              <w:numPr>
                <w:ilvl w:val="0"/>
                <w:numId w:val="53"/>
              </w:numPr>
              <w:tabs>
                <w:tab w:val="left" w:pos="540"/>
                <w:tab w:val="left" w:pos="1417"/>
                <w:tab w:val="left" w:pos="9014"/>
              </w:tabs>
              <w:spacing w:after="0" w:line="240" w:lineRule="auto"/>
              <w:ind w:hanging="720"/>
              <w:jc w:val="both"/>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
                <w:sz w:val="24"/>
                <w:szCs w:val="24"/>
                <w:lang w:eastAsia="es-ES"/>
              </w:rPr>
              <w:lastRenderedPageBreak/>
              <w:t>DESPACHO</w:t>
            </w:r>
          </w:p>
        </w:tc>
      </w:tr>
    </w:tbl>
    <w:p w14:paraId="7CF29771"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01A8B640" w14:textId="6F26EFF6" w:rsidR="008F2CFA" w:rsidRDefault="008F2CFA" w:rsidP="008F2CFA">
      <w:pPr>
        <w:spacing w:after="0" w:line="240" w:lineRule="auto"/>
        <w:ind w:firstLine="6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Todas las localidades disponen de este espacio. En algunas localidades se utiliza también para impartir apoyos, clases de AL y/o desdobles por carecer de otros espacios.</w:t>
      </w:r>
    </w:p>
    <w:p w14:paraId="43D09C90" w14:textId="0058F8BD" w:rsidR="00AE620B" w:rsidRPr="00AE620B" w:rsidRDefault="00AE620B" w:rsidP="008F2CFA">
      <w:pPr>
        <w:spacing w:after="0" w:line="240" w:lineRule="auto"/>
        <w:ind w:firstLine="600"/>
        <w:jc w:val="both"/>
        <w:rPr>
          <w:rFonts w:ascii="Times New Roman" w:eastAsia="Times New Roman" w:hAnsi="Times New Roman" w:cs="Times New Roman"/>
          <w:color w:val="FF0000"/>
          <w:sz w:val="24"/>
          <w:szCs w:val="24"/>
          <w:lang w:eastAsia="es-ES"/>
        </w:rPr>
      </w:pPr>
      <w:r w:rsidRPr="00AE620B">
        <w:rPr>
          <w:rFonts w:ascii="Times New Roman" w:eastAsia="Times New Roman" w:hAnsi="Times New Roman" w:cs="Times New Roman"/>
          <w:b/>
          <w:noProof/>
          <w:sz w:val="24"/>
          <w:szCs w:val="24"/>
          <w:lang w:eastAsia="es-ES"/>
        </w:rPr>
        <mc:AlternateContent>
          <mc:Choice Requires="wps">
            <w:drawing>
              <wp:anchor distT="45720" distB="45720" distL="114300" distR="114300" simplePos="0" relativeHeight="251659264" behindDoc="0" locked="0" layoutInCell="1" allowOverlap="1" wp14:anchorId="5F218251" wp14:editId="1C22901A">
                <wp:simplePos x="0" y="0"/>
                <wp:positionH relativeFrom="margin">
                  <wp:posOffset>13335</wp:posOffset>
                </wp:positionH>
                <wp:positionV relativeFrom="paragraph">
                  <wp:posOffset>356235</wp:posOffset>
                </wp:positionV>
                <wp:extent cx="5554980" cy="260350"/>
                <wp:effectExtent l="0" t="0" r="26670" b="254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980" cy="260350"/>
                        </a:xfrm>
                        <a:prstGeom prst="rect">
                          <a:avLst/>
                        </a:prstGeom>
                        <a:solidFill>
                          <a:schemeClr val="bg2">
                            <a:lumMod val="90000"/>
                          </a:schemeClr>
                        </a:solidFill>
                        <a:ln w="9525">
                          <a:solidFill>
                            <a:srgbClr val="000000"/>
                          </a:solidFill>
                          <a:miter lim="800000"/>
                          <a:headEnd/>
                          <a:tailEnd/>
                        </a:ln>
                      </wps:spPr>
                      <wps:txbx>
                        <w:txbxContent>
                          <w:p w14:paraId="1B9A44F5" w14:textId="1019CD61" w:rsidR="00AE2886" w:rsidRPr="00F5685F" w:rsidRDefault="00AE2886" w:rsidP="002E48CB">
                            <w:pPr>
                              <w:pStyle w:val="Prrafodelista"/>
                              <w:numPr>
                                <w:ilvl w:val="0"/>
                                <w:numId w:val="75"/>
                              </w:numPr>
                              <w:tabs>
                                <w:tab w:val="left" w:pos="540"/>
                                <w:tab w:val="left" w:pos="1417"/>
                                <w:tab w:val="left" w:pos="9014"/>
                              </w:tabs>
                              <w:jc w:val="both"/>
                              <w:rPr>
                                <w:b/>
                              </w:rPr>
                            </w:pPr>
                            <w:r w:rsidRPr="00F5685F">
                              <w:rPr>
                                <w:b/>
                              </w:rPr>
                              <w:t>AULA DE A.L</w:t>
                            </w:r>
                          </w:p>
                          <w:p w14:paraId="6D6B1F54" w14:textId="0C4A2B3A" w:rsidR="00AE2886" w:rsidRDefault="00AE28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218251" id="_x0000_t202" coordsize="21600,21600" o:spt="202" path="m,l,21600r21600,l21600,xe">
                <v:stroke joinstyle="miter"/>
                <v:path gradientshapeok="t" o:connecttype="rect"/>
              </v:shapetype>
              <v:shape id="Cuadro de texto 2" o:spid="_x0000_s1026" type="#_x0000_t202" style="position:absolute;left:0;text-align:left;margin-left:1.05pt;margin-top:28.05pt;width:437.4pt;height:2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" fillcolor="#cfcdcd [2894]">
                <v:textbox>
                  <w:txbxContent>
                    <w:p w14:paraId="1B9A44F5" w14:textId="1019CD61" w:rsidR="00AE2886" w:rsidRPr="00F5685F" w:rsidRDefault="00AE2886" w:rsidP="002E48CB">
                      <w:pPr>
                        <w:pStyle w:val="Prrafodelista"/>
                        <w:numPr>
                          <w:ilvl w:val="0"/>
                          <w:numId w:val="75"/>
                        </w:numPr>
                        <w:tabs>
                          <w:tab w:val="left" w:pos="540"/>
                          <w:tab w:val="left" w:pos="1417"/>
                          <w:tab w:val="left" w:pos="9014"/>
                        </w:tabs>
                        <w:jc w:val="both"/>
                        <w:rPr>
                          <w:b/>
                        </w:rPr>
                      </w:pPr>
                      <w:r w:rsidRPr="00F5685F">
                        <w:rPr>
                          <w:b/>
                        </w:rPr>
                        <w:t>AULA DE A.L</w:t>
                      </w:r>
                    </w:p>
                    <w:p w14:paraId="6D6B1F54" w14:textId="0C4A2B3A" w:rsidR="00AE2886" w:rsidRDefault="00AE2886"/>
                  </w:txbxContent>
                </v:textbox>
                <w10:wrap type="square" anchorx="margin"/>
              </v:shape>
            </w:pict>
          </mc:Fallback>
        </mc:AlternateContent>
      </w:r>
    </w:p>
    <w:p w14:paraId="2A21C1E1" w14:textId="23131652" w:rsidR="00F5685F" w:rsidRPr="00F5685F" w:rsidRDefault="00F5685F" w:rsidP="008F2CFA">
      <w:pPr>
        <w:spacing w:after="0" w:line="240" w:lineRule="auto"/>
        <w:ind w:firstLine="600"/>
        <w:jc w:val="both"/>
        <w:rPr>
          <w:rFonts w:ascii="Times New Roman" w:eastAsia="Times New Roman" w:hAnsi="Times New Roman" w:cs="Times New Roman"/>
          <w:sz w:val="24"/>
          <w:szCs w:val="24"/>
          <w:lang w:eastAsia="es-ES"/>
        </w:rPr>
      </w:pPr>
      <w:r w:rsidRPr="00F5685F">
        <w:rPr>
          <w:rFonts w:ascii="Times New Roman" w:eastAsia="Times New Roman" w:hAnsi="Times New Roman" w:cs="Times New Roman"/>
          <w:sz w:val="24"/>
          <w:szCs w:val="24"/>
          <w:lang w:eastAsia="es-ES"/>
        </w:rPr>
        <w:t xml:space="preserve">Todas las localidades disponen de este espacio. Aunque en la mayoría de las </w:t>
      </w:r>
    </w:p>
    <w:p w14:paraId="3A8888B3" w14:textId="7A91100D" w:rsidR="00AE620B" w:rsidRPr="00F5685F" w:rsidRDefault="00F5685F" w:rsidP="008F2CFA">
      <w:pPr>
        <w:spacing w:after="0" w:line="240" w:lineRule="auto"/>
        <w:ind w:firstLine="600"/>
        <w:jc w:val="both"/>
        <w:rPr>
          <w:rFonts w:ascii="Times New Roman" w:eastAsia="Times New Roman" w:hAnsi="Times New Roman" w:cs="Times New Roman"/>
          <w:sz w:val="24"/>
          <w:szCs w:val="24"/>
          <w:lang w:eastAsia="es-ES"/>
        </w:rPr>
      </w:pPr>
      <w:r w:rsidRPr="00F5685F">
        <w:rPr>
          <w:rFonts w:ascii="Times New Roman" w:eastAsia="Times New Roman" w:hAnsi="Times New Roman" w:cs="Times New Roman"/>
          <w:sz w:val="24"/>
          <w:szCs w:val="24"/>
          <w:lang w:eastAsia="es-ES"/>
        </w:rPr>
        <w:t>localidades su utiliza para impartir desdobles, apoyos,alternativa o religión.</w:t>
      </w:r>
    </w:p>
    <w:p w14:paraId="406473D1" w14:textId="173474C7" w:rsidR="008F2CFA" w:rsidRPr="008F2CFA" w:rsidRDefault="008F2CFA" w:rsidP="008F2CFA">
      <w:pPr>
        <w:spacing w:after="0" w:line="240" w:lineRule="auto"/>
        <w:ind w:firstLine="600"/>
        <w:jc w:val="both"/>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4A0" w:firstRow="1" w:lastRow="0" w:firstColumn="1" w:lastColumn="0" w:noHBand="0" w:noVBand="1"/>
      </w:tblPr>
      <w:tblGrid>
        <w:gridCol w:w="8789"/>
      </w:tblGrid>
      <w:tr w:rsidR="008F2CFA" w:rsidRPr="008F2CFA" w14:paraId="0B775C33" w14:textId="77777777" w:rsidTr="00C51026">
        <w:tc>
          <w:tcPr>
            <w:tcW w:w="8789" w:type="dxa"/>
            <w:tcBorders>
              <w:top w:val="single" w:sz="4" w:space="0" w:color="auto"/>
              <w:left w:val="single" w:sz="4" w:space="0" w:color="auto"/>
              <w:bottom w:val="single" w:sz="4" w:space="0" w:color="auto"/>
              <w:right w:val="single" w:sz="4" w:space="0" w:color="auto"/>
            </w:tcBorders>
            <w:shd w:val="clear" w:color="auto" w:fill="FFCC99"/>
          </w:tcPr>
          <w:p w14:paraId="68BBE61A" w14:textId="77777777" w:rsidR="008F2CFA" w:rsidRPr="008F2CFA" w:rsidRDefault="008F2CFA" w:rsidP="008F2CFA">
            <w:pPr>
              <w:spacing w:after="0" w:line="240" w:lineRule="auto"/>
              <w:rPr>
                <w:rFonts w:ascii="Times New Roman" w:eastAsia="Times New Roman" w:hAnsi="Times New Roman" w:cs="Times New Roman"/>
                <w:b/>
                <w:bCs/>
                <w:sz w:val="24"/>
                <w:szCs w:val="24"/>
                <w:lang w:val="es-MX" w:eastAsia="es-ES"/>
              </w:rPr>
            </w:pPr>
            <w:r w:rsidRPr="008F2CFA">
              <w:rPr>
                <w:rFonts w:ascii="Times New Roman" w:eastAsia="Times New Roman" w:hAnsi="Times New Roman" w:cs="Times New Roman"/>
                <w:b/>
                <w:bCs/>
                <w:sz w:val="24"/>
                <w:szCs w:val="24"/>
                <w:lang w:val="es-MX" w:eastAsia="es-ES"/>
              </w:rPr>
              <w:t>10.2.  DISTRIBUCIÓN DEL TIEMPO. HORARIOS.</w:t>
            </w:r>
          </w:p>
        </w:tc>
      </w:tr>
    </w:tbl>
    <w:p w14:paraId="7D18C174" w14:textId="77777777" w:rsidR="008F2CFA" w:rsidRPr="008F2CFA" w:rsidRDefault="008F2CFA" w:rsidP="008F2CFA">
      <w:pPr>
        <w:tabs>
          <w:tab w:val="left" w:pos="850"/>
          <w:tab w:val="left" w:pos="1394"/>
          <w:tab w:val="left" w:pos="9013"/>
        </w:tabs>
        <w:spacing w:after="0" w:line="240" w:lineRule="auto"/>
        <w:jc w:val="both"/>
        <w:rPr>
          <w:rFonts w:ascii="Times New Roman" w:eastAsia="Times New Roman" w:hAnsi="Times New Roman" w:cs="Times New Roman"/>
          <w:b/>
          <w:sz w:val="24"/>
          <w:szCs w:val="24"/>
          <w:u w:val="single"/>
          <w:lang w:val="es-MX" w:eastAsia="es-ES"/>
        </w:rPr>
      </w:pPr>
    </w:p>
    <w:p w14:paraId="39C2706F" w14:textId="77777777" w:rsidR="008F2CFA" w:rsidRPr="008F2CFA" w:rsidRDefault="008F2CFA" w:rsidP="008F2CFA">
      <w:pPr>
        <w:tabs>
          <w:tab w:val="left" w:pos="566"/>
          <w:tab w:val="left" w:pos="1394"/>
          <w:tab w:val="left" w:pos="2244"/>
          <w:tab w:val="left" w:pos="4795"/>
          <w:tab w:val="left" w:pos="9013"/>
        </w:tabs>
        <w:spacing w:after="0" w:line="240" w:lineRule="auto"/>
        <w:ind w:firstLine="5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organización y funcionamiento del Centro en lo que se refiere a horarios, se ajustará a lo dispuesto en la Orden del 02/07/2012 de organización y funcionamiento en Castilla La Mancha.</w:t>
      </w:r>
    </w:p>
    <w:p w14:paraId="73601E60"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9"/>
      </w:tblGrid>
      <w:tr w:rsidR="008F2CFA" w:rsidRPr="008F2CFA" w14:paraId="6FAC201E" w14:textId="77777777" w:rsidTr="00C51026">
        <w:tc>
          <w:tcPr>
            <w:tcW w:w="8789" w:type="dxa"/>
            <w:shd w:val="clear" w:color="auto" w:fill="FFFF99"/>
          </w:tcPr>
          <w:p w14:paraId="497A30BA" w14:textId="77777777" w:rsidR="008F2CFA" w:rsidRPr="008F2CFA" w:rsidRDefault="008F2CFA" w:rsidP="008F2CFA">
            <w:pPr>
              <w:spacing w:after="120" w:line="240" w:lineRule="auto"/>
              <w:jc w:val="both"/>
              <w:rPr>
                <w:rFonts w:ascii="Times New Roman" w:eastAsia="Times New Roman" w:hAnsi="Times New Roman" w:cs="Times New Roman"/>
                <w:b/>
                <w:bCs/>
                <w:sz w:val="24"/>
                <w:szCs w:val="24"/>
                <w:lang w:val="es-MX" w:eastAsia="es-ES"/>
              </w:rPr>
            </w:pPr>
            <w:r w:rsidRPr="008F2CFA">
              <w:rPr>
                <w:rFonts w:ascii="Times New Roman" w:eastAsia="Times New Roman" w:hAnsi="Times New Roman" w:cs="Times New Roman"/>
                <w:b/>
                <w:bCs/>
                <w:sz w:val="24"/>
                <w:szCs w:val="24"/>
                <w:lang w:val="es-MX" w:eastAsia="es-ES"/>
              </w:rPr>
              <w:t xml:space="preserve">10.2.1. HORARIO GENERAL DEL CENTRO: </w:t>
            </w:r>
          </w:p>
        </w:tc>
      </w:tr>
    </w:tbl>
    <w:p w14:paraId="395902DB" w14:textId="77777777" w:rsidR="008F2CFA" w:rsidRPr="008F2CFA" w:rsidRDefault="008F2CFA" w:rsidP="008F2CFA">
      <w:pPr>
        <w:tabs>
          <w:tab w:val="left" w:pos="540"/>
          <w:tab w:val="left" w:pos="566"/>
          <w:tab w:val="left" w:pos="2244"/>
          <w:tab w:val="left" w:pos="4795"/>
        </w:tabs>
        <w:spacing w:after="0" w:line="240" w:lineRule="auto"/>
        <w:rPr>
          <w:rFonts w:ascii="Times New Roman" w:eastAsia="Times New Roman" w:hAnsi="Times New Roman" w:cs="Times New Roman"/>
          <w:b/>
          <w:bCs/>
          <w:sz w:val="24"/>
          <w:szCs w:val="24"/>
          <w:lang w:val="es-MX" w:eastAsia="es-ES"/>
        </w:rPr>
      </w:pPr>
      <w:r w:rsidRPr="008F2CFA">
        <w:rPr>
          <w:rFonts w:ascii="Times New Roman" w:eastAsia="Times New Roman" w:hAnsi="Times New Roman" w:cs="Times New Roman"/>
          <w:b/>
          <w:bCs/>
          <w:sz w:val="24"/>
          <w:szCs w:val="24"/>
          <w:lang w:val="es-MX" w:eastAsia="es-ES"/>
        </w:rPr>
        <w:t xml:space="preserve"> </w:t>
      </w:r>
      <w:r w:rsidRPr="008F2CFA">
        <w:rPr>
          <w:rFonts w:ascii="Times New Roman" w:eastAsia="Times New Roman" w:hAnsi="Times New Roman" w:cs="Times New Roman"/>
          <w:sz w:val="24"/>
          <w:szCs w:val="24"/>
          <w:lang w:eastAsia="es-ES"/>
        </w:rPr>
        <w:t xml:space="preserve"> </w:t>
      </w:r>
    </w:p>
    <w:p w14:paraId="26CF4B06" w14:textId="77777777" w:rsidR="008F2CFA" w:rsidRPr="008F2CFA" w:rsidRDefault="008F2CFA" w:rsidP="008F2CFA">
      <w:pPr>
        <w:spacing w:after="120" w:line="240" w:lineRule="auto"/>
        <w:ind w:firstLine="600"/>
        <w:jc w:val="both"/>
        <w:rPr>
          <w:rFonts w:ascii="Times New Roman" w:eastAsia="Times New Roman" w:hAnsi="Times New Roman" w:cs="Times New Roman"/>
          <w:bCs/>
          <w:sz w:val="24"/>
          <w:szCs w:val="24"/>
          <w:lang w:eastAsia="es-ES"/>
        </w:rPr>
      </w:pPr>
      <w:r w:rsidRPr="008F2CFA">
        <w:rPr>
          <w:rFonts w:ascii="Times New Roman" w:eastAsia="Times New Roman" w:hAnsi="Times New Roman" w:cs="Times New Roman"/>
          <w:bCs/>
          <w:sz w:val="24"/>
          <w:szCs w:val="24"/>
          <w:lang w:eastAsia="es-ES"/>
        </w:rPr>
        <w:t>El horario general del Centro será aprobado en el Consejo Escolar, a propuesta del Claustro, siempre siguiendo las instrucciones emanadas de la Delegación Provincial de Educación, siendo el siguiente:</w:t>
      </w:r>
    </w:p>
    <w:p w14:paraId="797DF93F" w14:textId="77777777" w:rsidR="008F2CFA" w:rsidRPr="008F2CFA" w:rsidRDefault="008F2CFA" w:rsidP="008F2CFA">
      <w:pPr>
        <w:spacing w:after="0" w:line="240" w:lineRule="auto"/>
        <w:ind w:firstLine="6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Horario octubre a mayo:</w:t>
      </w:r>
    </w:p>
    <w:p w14:paraId="70CFDE72" w14:textId="77777777" w:rsidR="008F2CFA" w:rsidRPr="008F2CFA" w:rsidRDefault="008F2CFA" w:rsidP="008F2CFA">
      <w:pPr>
        <w:tabs>
          <w:tab w:val="left" w:pos="1320"/>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t>- lunes a viernes: de 9´00 a 14´00 h</w:t>
      </w:r>
    </w:p>
    <w:p w14:paraId="71959F4A" w14:textId="77777777" w:rsidR="008F2CFA" w:rsidRPr="008F2CFA" w:rsidRDefault="008F2CFA" w:rsidP="008F2CFA">
      <w:pPr>
        <w:tabs>
          <w:tab w:val="left" w:pos="566"/>
          <w:tab w:val="left" w:pos="900"/>
          <w:tab w:val="left" w:pos="1800"/>
          <w:tab w:val="left" w:pos="4795"/>
          <w:tab w:val="left" w:pos="9013"/>
        </w:tabs>
        <w:spacing w:after="0" w:line="240" w:lineRule="auto"/>
        <w:ind w:left="1080"/>
        <w:jc w:val="both"/>
        <w:rPr>
          <w:rFonts w:ascii="Times New Roman" w:eastAsia="Times New Roman" w:hAnsi="Times New Roman" w:cs="Times New Roman"/>
          <w:sz w:val="24"/>
          <w:szCs w:val="24"/>
          <w:lang w:eastAsia="es-ES"/>
        </w:rPr>
      </w:pPr>
    </w:p>
    <w:p w14:paraId="140CDF09" w14:textId="77777777" w:rsidR="008F2CFA" w:rsidRPr="008F2CFA" w:rsidRDefault="008F2CFA" w:rsidP="008F2CFA">
      <w:pPr>
        <w:tabs>
          <w:tab w:val="left" w:pos="566"/>
          <w:tab w:val="left" w:pos="900"/>
          <w:tab w:val="left" w:pos="1800"/>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t>- Horario de septiembre y junio:</w:t>
      </w:r>
    </w:p>
    <w:p w14:paraId="4CD50734" w14:textId="77777777" w:rsidR="008F2CFA" w:rsidRPr="008F2CFA" w:rsidRDefault="008F2CFA" w:rsidP="008F2CFA">
      <w:pPr>
        <w:tabs>
          <w:tab w:val="left" w:pos="720"/>
          <w:tab w:val="left" w:pos="1320"/>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r>
      <w:r w:rsidRPr="008F2CFA">
        <w:rPr>
          <w:rFonts w:ascii="Times New Roman" w:eastAsia="Times New Roman" w:hAnsi="Times New Roman" w:cs="Times New Roman"/>
          <w:sz w:val="24"/>
          <w:szCs w:val="24"/>
          <w:lang w:eastAsia="es-ES"/>
        </w:rPr>
        <w:tab/>
        <w:t xml:space="preserve">- lunes a viernes: de </w:t>
      </w:r>
      <w:smartTag w:uri="urn:schemas-microsoft-com:office:smarttags" w:element="PersonName">
        <w:smartTagPr>
          <w:attr w:name="ProductID" w:val="9,00 a"/>
        </w:smartTagPr>
        <w:r w:rsidRPr="008F2CFA">
          <w:rPr>
            <w:rFonts w:ascii="Times New Roman" w:eastAsia="Times New Roman" w:hAnsi="Times New Roman" w:cs="Times New Roman"/>
            <w:sz w:val="24"/>
            <w:szCs w:val="24"/>
            <w:lang w:eastAsia="es-ES"/>
          </w:rPr>
          <w:t>9,00 a</w:t>
        </w:r>
      </w:smartTag>
      <w:r w:rsidRPr="008F2CFA">
        <w:rPr>
          <w:rFonts w:ascii="Times New Roman" w:eastAsia="Times New Roman" w:hAnsi="Times New Roman" w:cs="Times New Roman"/>
          <w:sz w:val="24"/>
          <w:szCs w:val="24"/>
          <w:lang w:eastAsia="es-ES"/>
        </w:rPr>
        <w:t xml:space="preserve"> 13,00 h</w:t>
      </w:r>
    </w:p>
    <w:p w14:paraId="238232CE"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54E3C54D" w14:textId="7244E973"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t>El horario del Centro se ajustará a las Instrucciones de la Delegación Provincial de Educación de Albacete, Consejería de Educación de la Junta de Comunidades de Castilla La Mancha y permitirá la apertura del Centro a toda la comunidad educativa, a la realización de actividades, talleres, actividades del AMPA, actividades deportivas y culturales, y cualquier otra que se considere de interés para las maestras/os, madres/padres, alumnas/os y para el entorno social y cultural en que se encuentra el Centro; de forma que la apertura de la escuela a la sociedad sea una realidad.</w:t>
      </w:r>
      <w:r w:rsidR="00BD6E10">
        <w:rPr>
          <w:rFonts w:ascii="Times New Roman" w:eastAsia="Times New Roman" w:hAnsi="Times New Roman" w:cs="Times New Roman"/>
          <w:sz w:val="24"/>
          <w:szCs w:val="24"/>
          <w:lang w:eastAsia="es-ES"/>
        </w:rPr>
        <w:t xml:space="preserve"> Para hacer uso de las instalaciones la comunidad educativa tendrá que solicitarlo previamente por escrito a la Dirección del centro.</w:t>
      </w:r>
    </w:p>
    <w:p w14:paraId="41150B37"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5F5C1A90" w14:textId="77777777" w:rsidR="008F2CFA" w:rsidRPr="008F2CFA" w:rsidRDefault="008F2CFA" w:rsidP="008F2CFA">
      <w:pPr>
        <w:tabs>
          <w:tab w:val="left" w:pos="566"/>
          <w:tab w:val="left" w:pos="1417"/>
          <w:tab w:val="left" w:pos="2244"/>
          <w:tab w:val="left" w:pos="4795"/>
          <w:tab w:val="left" w:pos="9014"/>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t>El horario escolar debe ser respetado por todos los miembros de la comunidad educativa, de forma que su incumplimiento o las faltas de puntualidad constituyen faltas tipificadas en este Reglamento. A los 10 minutos de la entrada, el alumnado deberá justificar cualquier falta de puntualidad. Si los retrasos se producen de forma sistemática y continuada se tomarán las medidas oportunas para evitar la repetición de los mismos.</w:t>
      </w:r>
    </w:p>
    <w:p w14:paraId="6B74017E" w14:textId="77777777" w:rsidR="008F2CFA" w:rsidRPr="008F2CFA" w:rsidRDefault="008F2CFA" w:rsidP="008F2CFA">
      <w:pPr>
        <w:tabs>
          <w:tab w:val="left" w:pos="566"/>
          <w:tab w:val="left" w:pos="1417"/>
          <w:tab w:val="left" w:pos="2244"/>
          <w:tab w:val="left" w:pos="4795"/>
          <w:tab w:val="left" w:pos="9014"/>
        </w:tabs>
        <w:spacing w:after="0" w:line="240" w:lineRule="auto"/>
        <w:jc w:val="both"/>
        <w:rPr>
          <w:rFonts w:ascii="Times New Roman" w:eastAsia="Times New Roman" w:hAnsi="Times New Roman" w:cs="Times New Roman"/>
          <w:sz w:val="24"/>
          <w:szCs w:val="24"/>
          <w:lang w:eastAsia="es-ES"/>
        </w:rPr>
      </w:pPr>
    </w:p>
    <w:p w14:paraId="65A1CCEF" w14:textId="77777777" w:rsidR="00F5685F"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r>
    </w:p>
    <w:p w14:paraId="5C6A304A" w14:textId="2665E74C"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Si un alumno/a no accede al centro dentro de esos 10 minutos de cortesía que se permiten, </w:t>
      </w:r>
      <w:r w:rsidR="00F5685F">
        <w:rPr>
          <w:rFonts w:ascii="Times New Roman" w:eastAsia="Times New Roman" w:hAnsi="Times New Roman" w:cs="Times New Roman"/>
          <w:sz w:val="24"/>
          <w:szCs w:val="24"/>
          <w:lang w:eastAsia="es-ES"/>
        </w:rPr>
        <w:t>tendrá que esperar en el despacho hasta la hora siguiente,</w:t>
      </w:r>
      <w:r w:rsidRPr="008F2CFA">
        <w:rPr>
          <w:rFonts w:ascii="Times New Roman" w:eastAsia="Times New Roman" w:hAnsi="Times New Roman" w:cs="Times New Roman"/>
          <w:sz w:val="24"/>
          <w:szCs w:val="24"/>
          <w:lang w:eastAsia="es-ES"/>
        </w:rPr>
        <w:t xml:space="preserve"> siempre que tenga una justificación por parte de sus padres o tutores. Si un alumno/a debe abandonar el centro escolar lo hará en la hora del recreo y siempre acompañado de un familiar. Tanto en un caso como en el otro el familiar acompañante deberá firmar en el registro de entradas y salidas de alumnos/as. </w:t>
      </w:r>
      <w:r w:rsidRPr="008F2CFA">
        <w:rPr>
          <w:rFonts w:ascii="Times New Roman" w:eastAsia="Times New Roman" w:hAnsi="Times New Roman" w:cs="Times New Roman"/>
          <w:sz w:val="24"/>
          <w:szCs w:val="24"/>
          <w:lang w:eastAsia="es-ES"/>
        </w:rPr>
        <w:lastRenderedPageBreak/>
        <w:t>Está norma acordada en Consejo Escolar será revisada siempre que alguna localidad lo solicite y se constate por parte del centro la necesidad de dicha modificación.</w:t>
      </w:r>
    </w:p>
    <w:p w14:paraId="70CB67EA"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465E5E77"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9"/>
      </w:tblGrid>
      <w:tr w:rsidR="008F2CFA" w:rsidRPr="008F2CFA" w14:paraId="0ED57A6C" w14:textId="77777777" w:rsidTr="00C51026">
        <w:tc>
          <w:tcPr>
            <w:tcW w:w="8789" w:type="dxa"/>
            <w:shd w:val="clear" w:color="auto" w:fill="FFFF99"/>
          </w:tcPr>
          <w:p w14:paraId="2D5AC8C8" w14:textId="77777777" w:rsidR="008F2CFA" w:rsidRPr="008F2CFA" w:rsidRDefault="008F2CFA" w:rsidP="008F2CFA">
            <w:pPr>
              <w:spacing w:after="120" w:line="240" w:lineRule="auto"/>
              <w:jc w:val="both"/>
              <w:rPr>
                <w:rFonts w:ascii="Times New Roman" w:eastAsia="Times New Roman" w:hAnsi="Times New Roman" w:cs="Times New Roman"/>
                <w:b/>
                <w:bCs/>
                <w:sz w:val="24"/>
                <w:szCs w:val="24"/>
                <w:lang w:val="es-MX" w:eastAsia="es-ES"/>
              </w:rPr>
            </w:pPr>
            <w:r w:rsidRPr="008F2CFA">
              <w:rPr>
                <w:rFonts w:ascii="Times New Roman" w:eastAsia="Times New Roman" w:hAnsi="Times New Roman" w:cs="Times New Roman"/>
                <w:b/>
                <w:bCs/>
                <w:sz w:val="24"/>
                <w:szCs w:val="24"/>
                <w:lang w:val="es-MX" w:eastAsia="es-ES"/>
              </w:rPr>
              <w:t>10.2.2. HORARIO DE LOS MAESTROS:</w:t>
            </w:r>
          </w:p>
        </w:tc>
      </w:tr>
    </w:tbl>
    <w:p w14:paraId="2EC64BF0" w14:textId="77777777" w:rsidR="008F2CFA" w:rsidRPr="008F2CFA" w:rsidRDefault="008F2CFA" w:rsidP="008F2CFA">
      <w:pPr>
        <w:tabs>
          <w:tab w:val="left" w:pos="540"/>
          <w:tab w:val="left" w:pos="566"/>
          <w:tab w:val="left" w:pos="2244"/>
          <w:tab w:val="left" w:pos="4795"/>
        </w:tabs>
        <w:spacing w:after="0" w:line="240" w:lineRule="auto"/>
        <w:rPr>
          <w:rFonts w:ascii="Times New Roman" w:eastAsia="Times New Roman" w:hAnsi="Times New Roman" w:cs="Times New Roman"/>
          <w:b/>
          <w:bCs/>
          <w:sz w:val="24"/>
          <w:szCs w:val="24"/>
          <w:lang w:val="es-MX" w:eastAsia="es-ES"/>
        </w:rPr>
      </w:pPr>
      <w:r w:rsidRPr="008F2CFA">
        <w:rPr>
          <w:rFonts w:ascii="Times New Roman" w:eastAsia="Times New Roman" w:hAnsi="Times New Roman" w:cs="Times New Roman"/>
          <w:b/>
          <w:bCs/>
          <w:sz w:val="24"/>
          <w:szCs w:val="24"/>
          <w:lang w:val="es-MX" w:eastAsia="es-ES"/>
        </w:rPr>
        <w:t xml:space="preserve"> </w:t>
      </w:r>
      <w:r w:rsidRPr="008F2CFA">
        <w:rPr>
          <w:rFonts w:ascii="Times New Roman" w:eastAsia="Times New Roman" w:hAnsi="Times New Roman" w:cs="Times New Roman"/>
          <w:sz w:val="24"/>
          <w:szCs w:val="24"/>
          <w:lang w:eastAsia="es-ES"/>
        </w:rPr>
        <w:t xml:space="preserve"> </w:t>
      </w:r>
      <w:r w:rsidRPr="008F2CFA">
        <w:rPr>
          <w:rFonts w:ascii="Times New Roman" w:eastAsia="Times New Roman" w:hAnsi="Times New Roman" w:cs="Times New Roman"/>
          <w:sz w:val="24"/>
          <w:szCs w:val="24"/>
          <w:lang w:val="es-MX" w:eastAsia="es-ES"/>
        </w:rPr>
        <w:tab/>
      </w:r>
    </w:p>
    <w:p w14:paraId="085C13B4" w14:textId="77777777" w:rsidR="008F2CFA" w:rsidRPr="008F2CFA" w:rsidRDefault="008F2CFA" w:rsidP="008F2CFA">
      <w:pPr>
        <w:spacing w:after="0" w:line="240" w:lineRule="auto"/>
        <w:ind w:firstLine="708"/>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El horario de las maestras/os será el establecido por la Delegación Provincial de Educación u otros organismos competentes y de acuerdo con la legislación vigente. Los horarios individuales de cada maestra/o estarán incluidos en el Documento de Organización del Centro, así como el calendario y horario de reuniones previsto para todos los Órganos Colegiados y de Coordinación Pedagógica.</w:t>
      </w:r>
    </w:p>
    <w:p w14:paraId="4F6C87E1" w14:textId="77777777" w:rsidR="008F2CFA" w:rsidRPr="008F2CFA" w:rsidRDefault="008F2CFA" w:rsidP="008F2CFA">
      <w:pPr>
        <w:spacing w:after="0" w:line="240" w:lineRule="auto"/>
        <w:jc w:val="both"/>
        <w:rPr>
          <w:rFonts w:ascii="Times New Roman" w:eastAsia="Times New Roman" w:hAnsi="Times New Roman" w:cs="Times New Roman"/>
          <w:b/>
          <w:sz w:val="24"/>
          <w:szCs w:val="24"/>
          <w:u w:val="single"/>
          <w:lang w:val="es-MX" w:eastAsia="es-ES"/>
        </w:rPr>
      </w:pPr>
    </w:p>
    <w:p w14:paraId="11A59204" w14:textId="77777777" w:rsidR="008F2CFA" w:rsidRPr="008F2CFA" w:rsidRDefault="008F2CFA" w:rsidP="008F2CFA">
      <w:pPr>
        <w:spacing w:after="0" w:line="240" w:lineRule="auto"/>
        <w:ind w:firstLine="708"/>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El profesorado deberá incorporarse al centro el día 1 de septiembre y cumplir la jornada establecida desde la fecha hasta el 30 de junio.</w:t>
      </w:r>
    </w:p>
    <w:p w14:paraId="17DF5DAD"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p>
    <w:p w14:paraId="6F196E7E" w14:textId="77777777" w:rsidR="008F2CFA" w:rsidRPr="0099357D" w:rsidRDefault="008F2CFA" w:rsidP="008F2CFA">
      <w:pPr>
        <w:spacing w:after="0" w:line="240" w:lineRule="auto"/>
        <w:jc w:val="both"/>
        <w:rPr>
          <w:rFonts w:ascii="Times New Roman" w:eastAsia="Times New Roman" w:hAnsi="Times New Roman" w:cs="Times New Roman"/>
          <w:sz w:val="24"/>
          <w:szCs w:val="24"/>
          <w:lang w:val="es-MX" w:eastAsia="es-ES"/>
        </w:rPr>
      </w:pPr>
      <w:r w:rsidRPr="0099357D">
        <w:rPr>
          <w:rFonts w:ascii="Times New Roman" w:eastAsia="Times New Roman" w:hAnsi="Times New Roman" w:cs="Times New Roman"/>
          <w:sz w:val="24"/>
          <w:szCs w:val="24"/>
          <w:lang w:val="es-MX" w:eastAsia="es-ES"/>
        </w:rPr>
        <w:tab/>
        <w:t xml:space="preserve">Los maestros permanecerán en el colegio 29 horas semanales. De éstas, 25 horas tendrán la consideración de lectivas (a estos efectos se consideran lectivas tanto la docencia directa de alumnos como los periodos de recreo vigilado), y 4 horas complementarias de obligada permanencia en el centro para la realización de las siguientes actividades: tutoría con madres/padres, reuniones de Equipos de Nivel y Docente, programación de actividades de aula, reuniones de órganos colegiados: Claustro y Consejo Escolar, Comisión de Coordinación Pedagógica y cualesquiera otras establecidas en la PGA o que considere oportunas el Director/a, oído el Claustro. El resto hasta las </w:t>
      </w:r>
      <w:r w:rsidRPr="0099357D">
        <w:rPr>
          <w:rFonts w:ascii="Times New Roman" w:eastAsia="Times New Roman" w:hAnsi="Times New Roman" w:cs="Times New Roman"/>
          <w:b/>
          <w:sz w:val="24"/>
          <w:szCs w:val="24"/>
          <w:lang w:val="es-MX" w:eastAsia="es-ES"/>
        </w:rPr>
        <w:t>treinta y siete</w:t>
      </w:r>
      <w:r w:rsidRPr="0099357D">
        <w:rPr>
          <w:rFonts w:ascii="Times New Roman" w:eastAsia="Times New Roman" w:hAnsi="Times New Roman" w:cs="Times New Roman"/>
          <w:sz w:val="24"/>
          <w:szCs w:val="24"/>
          <w:lang w:val="es-MX" w:eastAsia="es-ES"/>
        </w:rPr>
        <w:t xml:space="preserve"> </w:t>
      </w:r>
      <w:r w:rsidRPr="0099357D">
        <w:rPr>
          <w:rFonts w:ascii="Times New Roman" w:eastAsia="Times New Roman" w:hAnsi="Times New Roman" w:cs="Times New Roman"/>
          <w:b/>
          <w:sz w:val="24"/>
          <w:szCs w:val="24"/>
          <w:lang w:val="es-MX" w:eastAsia="es-ES"/>
        </w:rPr>
        <w:t>horas y media semanales</w:t>
      </w:r>
      <w:r w:rsidRPr="0099357D">
        <w:rPr>
          <w:rFonts w:ascii="Times New Roman" w:eastAsia="Times New Roman" w:hAnsi="Times New Roman" w:cs="Times New Roman"/>
          <w:sz w:val="24"/>
          <w:szCs w:val="24"/>
          <w:lang w:val="es-MX" w:eastAsia="es-ES"/>
        </w:rPr>
        <w:t>, serán de libre disposición de los maestros para la preparación de las actividades docentes, el perfeccionamiento profesional o cualquier otra actividad pedagógica y complementaria.</w:t>
      </w:r>
    </w:p>
    <w:p w14:paraId="3DB0BDE7" w14:textId="77777777" w:rsidR="008F2CFA" w:rsidRPr="008F2CFA" w:rsidRDefault="008F2CFA" w:rsidP="008F2CFA">
      <w:pPr>
        <w:tabs>
          <w:tab w:val="left" w:pos="540"/>
          <w:tab w:val="left" w:pos="1417"/>
          <w:tab w:val="left" w:pos="9014"/>
        </w:tabs>
        <w:spacing w:after="0" w:line="240" w:lineRule="auto"/>
        <w:jc w:val="both"/>
        <w:rPr>
          <w:rFonts w:ascii="Times New Roman" w:eastAsia="Times New Roman" w:hAnsi="Times New Roman" w:cs="Times New Roman"/>
          <w:sz w:val="24"/>
          <w:szCs w:val="24"/>
          <w:lang w:val="es-MX" w:eastAsia="es-ES"/>
        </w:rPr>
      </w:pPr>
    </w:p>
    <w:p w14:paraId="40721093" w14:textId="77777777" w:rsidR="008F2CFA" w:rsidRPr="008F2CFA" w:rsidRDefault="008F2CFA" w:rsidP="008F2CFA">
      <w:pPr>
        <w:tabs>
          <w:tab w:val="left" w:pos="540"/>
          <w:tab w:val="left" w:pos="1417"/>
          <w:tab w:val="left" w:pos="9014"/>
        </w:tabs>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Las horas de obligada permanencia se repartirán de la siguiente manera:</w:t>
      </w:r>
    </w:p>
    <w:p w14:paraId="72F2A014" w14:textId="77777777" w:rsidR="008F2CFA" w:rsidRPr="008F2CFA" w:rsidRDefault="008F2CFA" w:rsidP="008F2CFA">
      <w:pPr>
        <w:tabs>
          <w:tab w:val="left" w:pos="540"/>
          <w:tab w:val="left" w:pos="1417"/>
          <w:tab w:val="left" w:pos="9014"/>
        </w:tabs>
        <w:spacing w:after="0" w:line="240" w:lineRule="auto"/>
        <w:jc w:val="both"/>
        <w:rPr>
          <w:rFonts w:ascii="Times New Roman" w:eastAsia="Times New Roman" w:hAnsi="Times New Roman" w:cs="Times New Roman"/>
          <w:sz w:val="24"/>
          <w:szCs w:val="24"/>
          <w:lang w:val="es-MX" w:eastAsia="es-ES"/>
        </w:rPr>
      </w:pPr>
    </w:p>
    <w:p w14:paraId="60F426CF" w14:textId="77777777" w:rsidR="008F2CFA" w:rsidRPr="008F2CFA" w:rsidRDefault="008F2CFA" w:rsidP="008F2CFA">
      <w:pPr>
        <w:tabs>
          <w:tab w:val="left" w:pos="540"/>
          <w:tab w:val="left" w:pos="1417"/>
          <w:tab w:val="left" w:pos="9014"/>
        </w:tabs>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r>
      <w:r w:rsidRPr="008F2CFA">
        <w:rPr>
          <w:rFonts w:ascii="Times New Roman" w:eastAsia="Times New Roman" w:hAnsi="Times New Roman" w:cs="Times New Roman"/>
          <w:sz w:val="24"/>
          <w:szCs w:val="24"/>
          <w:lang w:val="es-MX" w:eastAsia="es-ES"/>
        </w:rPr>
        <w:tab/>
        <w:t xml:space="preserve">LUNES TARDE: </w:t>
      </w:r>
    </w:p>
    <w:p w14:paraId="1181C3AB" w14:textId="77777777" w:rsidR="008F2CFA" w:rsidRPr="008F2CFA" w:rsidRDefault="008F2CFA" w:rsidP="002E48CB">
      <w:pPr>
        <w:numPr>
          <w:ilvl w:val="0"/>
          <w:numId w:val="70"/>
        </w:numPr>
        <w:tabs>
          <w:tab w:val="left" w:pos="540"/>
          <w:tab w:val="left" w:pos="1417"/>
          <w:tab w:val="left" w:pos="9014"/>
        </w:tabs>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de 14:00-15:00 hora de atención a familias.</w:t>
      </w:r>
    </w:p>
    <w:p w14:paraId="3A3C4340" w14:textId="60458B6F" w:rsidR="008F2CFA" w:rsidRPr="008F2CFA" w:rsidRDefault="0099357D" w:rsidP="002E48CB">
      <w:pPr>
        <w:numPr>
          <w:ilvl w:val="0"/>
          <w:numId w:val="70"/>
        </w:numPr>
        <w:tabs>
          <w:tab w:val="left" w:pos="540"/>
          <w:tab w:val="left" w:pos="1417"/>
          <w:tab w:val="left" w:pos="9014"/>
        </w:tabs>
        <w:spacing w:after="0" w:line="240"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De 16:00-18:30</w:t>
      </w:r>
      <w:r w:rsidR="008F2CFA" w:rsidRPr="008F2CFA">
        <w:rPr>
          <w:rFonts w:ascii="Times New Roman" w:eastAsia="Times New Roman" w:hAnsi="Times New Roman" w:cs="Times New Roman"/>
          <w:sz w:val="24"/>
          <w:szCs w:val="24"/>
          <w:lang w:val="es-MX" w:eastAsia="es-ES"/>
        </w:rPr>
        <w:t xml:space="preserve"> horas, para actividades de coordinación: Claustros, sesiones de evaluación Consejos escolares, Equipos de nivel, reuniones del EOA, reuniones entre el EOA y los equipos docentes, reuniones interciclos, etc.</w:t>
      </w:r>
    </w:p>
    <w:p w14:paraId="34ECB6B5" w14:textId="08DB33FF" w:rsidR="008F2CFA" w:rsidRPr="008F2CFA" w:rsidRDefault="0099357D" w:rsidP="002E48CB">
      <w:pPr>
        <w:numPr>
          <w:ilvl w:val="0"/>
          <w:numId w:val="70"/>
        </w:numPr>
        <w:tabs>
          <w:tab w:val="left" w:pos="540"/>
          <w:tab w:val="left" w:pos="1417"/>
          <w:tab w:val="left" w:pos="9014"/>
        </w:tabs>
        <w:spacing w:after="0" w:line="240"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La hora de 17:30 a 18:30</w:t>
      </w:r>
      <w:r w:rsidR="008F2CFA" w:rsidRPr="008F2CFA">
        <w:rPr>
          <w:rFonts w:ascii="Times New Roman" w:eastAsia="Times New Roman" w:hAnsi="Times New Roman" w:cs="Times New Roman"/>
          <w:sz w:val="24"/>
          <w:szCs w:val="24"/>
          <w:lang w:val="es-MX" w:eastAsia="es-ES"/>
        </w:rPr>
        <w:t xml:space="preserve"> se establece como hora de comp</w:t>
      </w:r>
      <w:r w:rsidR="00B16762">
        <w:rPr>
          <w:rFonts w:ascii="Times New Roman" w:eastAsia="Times New Roman" w:hAnsi="Times New Roman" w:cs="Times New Roman"/>
          <w:sz w:val="24"/>
          <w:szCs w:val="24"/>
          <w:lang w:val="es-MX" w:eastAsia="es-ES"/>
        </w:rPr>
        <w:t>uto mensual.</w:t>
      </w:r>
    </w:p>
    <w:p w14:paraId="7FCFAB4C" w14:textId="5C9005F4" w:rsidR="008F2CFA" w:rsidRPr="008F2CFA" w:rsidRDefault="00A00E04" w:rsidP="00A00E04">
      <w:pPr>
        <w:tabs>
          <w:tab w:val="left" w:pos="540"/>
          <w:tab w:val="left" w:pos="1417"/>
          <w:tab w:val="left" w:pos="9014"/>
        </w:tabs>
        <w:spacing w:after="0" w:line="240"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ab/>
      </w:r>
      <w:r>
        <w:rPr>
          <w:rFonts w:ascii="Times New Roman" w:eastAsia="Times New Roman" w:hAnsi="Times New Roman" w:cs="Times New Roman"/>
          <w:sz w:val="24"/>
          <w:szCs w:val="24"/>
          <w:lang w:val="es-MX" w:eastAsia="es-ES"/>
        </w:rPr>
        <w:tab/>
      </w:r>
    </w:p>
    <w:p w14:paraId="5CEB6D15" w14:textId="77777777" w:rsidR="008F2CFA" w:rsidRPr="0099357D" w:rsidRDefault="008F2CFA" w:rsidP="008F2CFA">
      <w:pPr>
        <w:spacing w:after="0" w:line="240" w:lineRule="auto"/>
        <w:jc w:val="both"/>
        <w:rPr>
          <w:rFonts w:ascii="Times New Roman" w:eastAsia="Times New Roman" w:hAnsi="Times New Roman" w:cs="Times New Roman"/>
          <w:bCs/>
          <w:sz w:val="24"/>
          <w:szCs w:val="24"/>
          <w:lang w:val="es-MX" w:eastAsia="es-ES"/>
        </w:rPr>
      </w:pPr>
      <w:r w:rsidRPr="0099357D">
        <w:rPr>
          <w:rFonts w:ascii="Times New Roman" w:eastAsia="Times New Roman" w:hAnsi="Times New Roman" w:cs="Times New Roman"/>
          <w:sz w:val="24"/>
          <w:szCs w:val="24"/>
          <w:lang w:val="es-MX" w:eastAsia="es-ES"/>
        </w:rPr>
        <w:tab/>
      </w:r>
      <w:r w:rsidRPr="0099357D">
        <w:rPr>
          <w:rFonts w:ascii="Times New Roman" w:eastAsia="Times New Roman" w:hAnsi="Times New Roman" w:cs="Times New Roman"/>
          <w:bCs/>
          <w:sz w:val="24"/>
          <w:szCs w:val="24"/>
          <w:lang w:val="es-MX" w:eastAsia="es-ES"/>
        </w:rPr>
        <w:t>Con estas horas se cumple la normativa en cuanto a las horas de obligada permanencia en el centro.</w:t>
      </w:r>
    </w:p>
    <w:p w14:paraId="4EC49CD0" w14:textId="77777777" w:rsidR="008F2CFA" w:rsidRPr="0099357D" w:rsidRDefault="008F2CFA" w:rsidP="008F2CFA">
      <w:pPr>
        <w:spacing w:after="0" w:line="240" w:lineRule="auto"/>
        <w:rPr>
          <w:rFonts w:ascii="Times New Roman" w:eastAsia="Times New Roman" w:hAnsi="Times New Roman" w:cs="Times New Roman"/>
          <w:sz w:val="24"/>
          <w:szCs w:val="24"/>
          <w:lang w:val="es-MX" w:eastAsia="es-ES"/>
        </w:rPr>
      </w:pPr>
    </w:p>
    <w:p w14:paraId="67C0BDC3" w14:textId="77777777" w:rsidR="008F2CFA" w:rsidRPr="0099357D" w:rsidRDefault="008F2CFA" w:rsidP="008F2CFA">
      <w:pPr>
        <w:spacing w:after="0" w:line="240" w:lineRule="auto"/>
        <w:ind w:firstLine="540"/>
        <w:jc w:val="both"/>
        <w:rPr>
          <w:rFonts w:ascii="Times New Roman" w:eastAsia="Times New Roman" w:hAnsi="Times New Roman" w:cs="Times New Roman"/>
          <w:sz w:val="24"/>
          <w:szCs w:val="24"/>
          <w:lang w:val="es-MX" w:eastAsia="es-ES"/>
        </w:rPr>
      </w:pPr>
      <w:r w:rsidRPr="0099357D">
        <w:rPr>
          <w:rFonts w:ascii="Times New Roman" w:eastAsia="Times New Roman" w:hAnsi="Times New Roman" w:cs="Times New Roman"/>
          <w:sz w:val="24"/>
          <w:szCs w:val="24"/>
          <w:lang w:val="es-MX" w:eastAsia="es-ES"/>
        </w:rPr>
        <w:t xml:space="preserve">Cada localidad tendrá dos días de fiesta en el curso escolar. </w:t>
      </w:r>
      <w:r w:rsidRPr="0099357D">
        <w:rPr>
          <w:rFonts w:ascii="Times New Roman" w:eastAsia="Times New Roman" w:hAnsi="Times New Roman" w:cs="Times New Roman"/>
          <w:sz w:val="24"/>
          <w:szCs w:val="24"/>
          <w:lang w:eastAsia="es-ES"/>
        </w:rPr>
        <w:t>Los días de fiesta para el profesor itinerante serán los asignados a la sede del C.R.A.; cuando deban impartir clase en una localidad que esté en fiestas, los itinerantes deberán permanecer en la sede. Los maestros itinerantes que a la vez sean tutores disfrutarán los días de fiesta de la localidad en la que ejerzan su tutoría</w:t>
      </w:r>
      <w:r w:rsidRPr="0099357D">
        <w:rPr>
          <w:rFonts w:ascii="Times New Roman" w:eastAsia="Times New Roman" w:hAnsi="Times New Roman" w:cs="Times New Roman"/>
          <w:sz w:val="24"/>
          <w:szCs w:val="24"/>
          <w:lang w:val="es-MX" w:eastAsia="es-ES"/>
        </w:rPr>
        <w:t xml:space="preserve">. </w:t>
      </w:r>
    </w:p>
    <w:p w14:paraId="683CD8C0"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sz w:val="24"/>
          <w:szCs w:val="24"/>
          <w:lang w:val="es-MX" w:eastAsia="es-ES"/>
        </w:rPr>
      </w:pPr>
    </w:p>
    <w:p w14:paraId="015421B5"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 xml:space="preserve">En el caso de que un maestro/a no cubra su horario lectivo después de su adscripción a grupos, áreas o niveles, se asignarán otras tareas o actividades como: impartir áreas de algunas de las especialidades para las que esté habilitado/a o cualquier otra a otros grupos de alumnos/as, atención a alumnos/as con necesidad de apoyo y/o refuerzo educativo, </w:t>
      </w:r>
      <w:r w:rsidRPr="008F2CFA">
        <w:rPr>
          <w:rFonts w:ascii="Times New Roman" w:eastAsia="Times New Roman" w:hAnsi="Times New Roman" w:cs="Times New Roman"/>
          <w:sz w:val="24"/>
          <w:szCs w:val="24"/>
          <w:lang w:val="es-MX" w:eastAsia="es-ES"/>
        </w:rPr>
        <w:lastRenderedPageBreak/>
        <w:t>posibles desdobles, apoyo a maestros de Educación Infantil (si se considera necesario), alternativa de Religión,  responsable de biblioteca u otras de interés general para el Centro. Estas tareas, priorizadas, se especificarán en la P.G.A.</w:t>
      </w:r>
    </w:p>
    <w:p w14:paraId="139DDC12"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p>
    <w:p w14:paraId="2A1064AD" w14:textId="5C8D0109"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Todos los maestros/as atenderán al cuidado y vigilancia de los recreos</w:t>
      </w:r>
      <w:r w:rsidR="00BD6E10">
        <w:rPr>
          <w:rFonts w:ascii="Times New Roman" w:eastAsia="Times New Roman" w:hAnsi="Times New Roman" w:cs="Times New Roman"/>
          <w:sz w:val="24"/>
          <w:szCs w:val="24"/>
          <w:lang w:val="es-MX" w:eastAsia="es-ES"/>
        </w:rPr>
        <w:t xml:space="preserve"> a excepción del director que no realizará patios</w:t>
      </w:r>
      <w:r w:rsidRPr="008F2CFA">
        <w:rPr>
          <w:rFonts w:ascii="Times New Roman" w:eastAsia="Times New Roman" w:hAnsi="Times New Roman" w:cs="Times New Roman"/>
          <w:sz w:val="24"/>
          <w:szCs w:val="24"/>
          <w:lang w:val="es-MX" w:eastAsia="es-ES"/>
        </w:rPr>
        <w:t>. Los maestros itinerantes harán vigilancia de recreos en la localidad donde les corresponda, siempre y cuando no viajen más de tres o más días según su horario en periodo de recreo, ya que, si es así, estarán exentos de su vigilancia. Se podrán establecer turnos de vigilancia de patio organizados por los maestros de cada localidad.</w:t>
      </w:r>
    </w:p>
    <w:p w14:paraId="51F3006C"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p>
    <w:p w14:paraId="726420EF" w14:textId="58BCD211"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 xml:space="preserve">En cada localidad los tutores se encargarán de hacer turnos entre ellos para abrir y cerrar puertas por la mañana y por la tarde, así como cerrar persianas, apagar luces y ordenadores, etc. de espacios comunes. </w:t>
      </w:r>
    </w:p>
    <w:p w14:paraId="0650765A"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p>
    <w:p w14:paraId="57D9022E"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Los maestros/as con régimen de dedicación parcial acogidos a la cesación progresiva de actividades, de acuerdo con el Art. 26 de la Ley 22/93 de 29 de diciembre, por lactancia o por razones de guarda legal a que se refiere el Apdo. f) del Art. 30 de la ley 30/84, por actividades sindicales o con nombramiento interino a tiempo parcial deberán cubrir un número de horas complementarias proporcional al de horas lectivas que deben impartir.</w:t>
      </w:r>
    </w:p>
    <w:p w14:paraId="3B359459"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p>
    <w:p w14:paraId="7477173F" w14:textId="77777777" w:rsidR="008F6E16"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El control de asistencia de los maestros/as será realizado por el Jefe/a de Estudios. Cualquier ausencia o retraso que se produzca debe ser notificada y justificada por el maestro/a correspondiente al Jefe/a de Estudios</w:t>
      </w:r>
      <w:r w:rsidR="00BD6E10">
        <w:rPr>
          <w:rFonts w:ascii="Times New Roman" w:eastAsia="Times New Roman" w:hAnsi="Times New Roman" w:cs="Times New Roman"/>
          <w:sz w:val="24"/>
          <w:szCs w:val="24"/>
          <w:lang w:val="es-MX" w:eastAsia="es-ES"/>
        </w:rPr>
        <w:t xml:space="preserve"> o Director</w:t>
      </w:r>
      <w:r w:rsidRPr="008F2CFA">
        <w:rPr>
          <w:rFonts w:ascii="Times New Roman" w:eastAsia="Times New Roman" w:hAnsi="Times New Roman" w:cs="Times New Roman"/>
          <w:sz w:val="24"/>
          <w:szCs w:val="24"/>
          <w:lang w:val="es-MX" w:eastAsia="es-ES"/>
        </w:rPr>
        <w:t xml:space="preserve">. </w:t>
      </w:r>
      <w:r w:rsidR="008F6E16">
        <w:rPr>
          <w:rFonts w:ascii="Times New Roman" w:eastAsia="Times New Roman" w:hAnsi="Times New Roman" w:cs="Times New Roman"/>
          <w:sz w:val="24"/>
          <w:szCs w:val="24"/>
          <w:lang w:val="es-MX" w:eastAsia="es-ES"/>
        </w:rPr>
        <w:t>Los maestros deben entrar en el aula a las 9 de la mañana y estar pendiente de su alumnado y no en los pasillos.</w:t>
      </w:r>
      <w:r w:rsidR="008F6E16" w:rsidRPr="008F6E16">
        <w:rPr>
          <w:rFonts w:ascii="Times New Roman" w:eastAsia="Times New Roman" w:hAnsi="Times New Roman" w:cs="Times New Roman"/>
          <w:sz w:val="24"/>
          <w:szCs w:val="24"/>
          <w:lang w:val="es-MX" w:eastAsia="es-ES"/>
        </w:rPr>
        <w:t xml:space="preserve"> </w:t>
      </w:r>
    </w:p>
    <w:p w14:paraId="1188FAEB" w14:textId="1F82B56F" w:rsidR="008F2CFA" w:rsidRPr="008F2CFA" w:rsidRDefault="008F6E16"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Será un principio básico la puntualida</w:t>
      </w:r>
      <w:r>
        <w:rPr>
          <w:rFonts w:ascii="Times New Roman" w:eastAsia="Times New Roman" w:hAnsi="Times New Roman" w:cs="Times New Roman"/>
          <w:sz w:val="24"/>
          <w:szCs w:val="24"/>
          <w:lang w:val="es-MX" w:eastAsia="es-ES"/>
        </w:rPr>
        <w:t>d en el desempeño de su trabajo y también se podrá amonestar como en el caso de los niños.</w:t>
      </w:r>
    </w:p>
    <w:p w14:paraId="4F0EC204"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p>
    <w:p w14:paraId="0435F996"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p>
    <w:p w14:paraId="25B492B6"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b/>
          <w:bCs/>
          <w:i/>
          <w:iCs/>
          <w:sz w:val="24"/>
          <w:szCs w:val="24"/>
          <w:u w:val="single"/>
          <w:lang w:val="es-MX" w:eastAsia="es-ES"/>
        </w:rPr>
      </w:pPr>
      <w:r w:rsidRPr="008F2CFA">
        <w:rPr>
          <w:rFonts w:ascii="Times New Roman" w:eastAsia="Times New Roman" w:hAnsi="Times New Roman" w:cs="Times New Roman"/>
          <w:b/>
          <w:bCs/>
          <w:i/>
          <w:iCs/>
          <w:sz w:val="24"/>
          <w:szCs w:val="24"/>
          <w:lang w:val="es-MX" w:eastAsia="es-ES"/>
        </w:rPr>
        <w:tab/>
      </w:r>
      <w:r w:rsidRPr="008F2CFA">
        <w:rPr>
          <w:rFonts w:ascii="Times New Roman" w:eastAsia="Times New Roman" w:hAnsi="Times New Roman" w:cs="Times New Roman"/>
          <w:b/>
          <w:bCs/>
          <w:i/>
          <w:iCs/>
          <w:sz w:val="24"/>
          <w:szCs w:val="24"/>
          <w:u w:val="single"/>
          <w:lang w:val="es-MX" w:eastAsia="es-ES"/>
        </w:rPr>
        <w:t>Criterios pedagógicos para la elaboración del horario de los maestros/as:</w:t>
      </w:r>
    </w:p>
    <w:p w14:paraId="1B6D11D5"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p>
    <w:p w14:paraId="4251D752" w14:textId="77777777" w:rsidR="008F2CFA" w:rsidRPr="008F2CFA" w:rsidRDefault="008F2CFA" w:rsidP="008F2CFA">
      <w:pPr>
        <w:numPr>
          <w:ilvl w:val="0"/>
          <w:numId w:val="27"/>
        </w:numPr>
        <w:tabs>
          <w:tab w:val="left" w:pos="566"/>
          <w:tab w:val="left" w:pos="1417"/>
          <w:tab w:val="left" w:pos="2244"/>
          <w:tab w:val="left" w:pos="4795"/>
          <w:tab w:val="left" w:pos="9014"/>
        </w:tabs>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Tener en cuenta el horario del Equipo Directivo.</w:t>
      </w:r>
    </w:p>
    <w:p w14:paraId="58BE2E71" w14:textId="77777777" w:rsidR="008F2CFA" w:rsidRPr="008F2CFA" w:rsidRDefault="008F2CFA" w:rsidP="008F2CFA">
      <w:pPr>
        <w:numPr>
          <w:ilvl w:val="0"/>
          <w:numId w:val="27"/>
        </w:num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Disponibilidad del profesorado especialista y de los tutores.</w:t>
      </w:r>
    </w:p>
    <w:p w14:paraId="13089419" w14:textId="77777777" w:rsidR="008F2CFA" w:rsidRPr="008F2CFA" w:rsidRDefault="008F2CFA" w:rsidP="008F2CFA">
      <w:pPr>
        <w:numPr>
          <w:ilvl w:val="0"/>
          <w:numId w:val="27"/>
        </w:num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Contemplar que haya suficientes apoyos para que la atención a alumnos/as con dificultades de aprendizaje sea la adecuada.</w:t>
      </w:r>
    </w:p>
    <w:p w14:paraId="4B263DE6" w14:textId="77777777" w:rsidR="008F2CFA" w:rsidRPr="008F2CFA" w:rsidRDefault="008F2CFA" w:rsidP="008F2CFA">
      <w:pPr>
        <w:numPr>
          <w:ilvl w:val="0"/>
          <w:numId w:val="27"/>
        </w:num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Realizar desdobles en caso de que en el aula haya muchos niveles o un elevado número de alumnos (siempre que la organización del centro lo permita).</w:t>
      </w:r>
    </w:p>
    <w:p w14:paraId="152190F3" w14:textId="77777777" w:rsidR="008F2CFA" w:rsidRPr="008F2CFA" w:rsidRDefault="008F2CFA" w:rsidP="008F2CFA">
      <w:pPr>
        <w:numPr>
          <w:ilvl w:val="0"/>
          <w:numId w:val="27"/>
        </w:num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Contemplar la realización de las itinerancias imprescindibles, siempre que la organización del centro lo permita.</w:t>
      </w:r>
    </w:p>
    <w:p w14:paraId="43C27F70" w14:textId="77777777" w:rsidR="008F2CFA" w:rsidRPr="008F2CFA" w:rsidRDefault="008F2CFA" w:rsidP="008F2CFA">
      <w:pPr>
        <w:numPr>
          <w:ilvl w:val="0"/>
          <w:numId w:val="27"/>
        </w:num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Conseguir el menor número posible de itinerancias.</w:t>
      </w:r>
    </w:p>
    <w:p w14:paraId="179FB844" w14:textId="77777777" w:rsidR="008F2CFA" w:rsidRPr="008F2CFA" w:rsidRDefault="008F2CFA" w:rsidP="008F2CFA">
      <w:pPr>
        <w:numPr>
          <w:ilvl w:val="0"/>
          <w:numId w:val="27"/>
        </w:num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 xml:space="preserve">El profesorado itinerante no podrá acumular itinerancias para coger una mañana completa. </w:t>
      </w:r>
    </w:p>
    <w:p w14:paraId="656CD49B" w14:textId="77777777" w:rsidR="008F2CFA" w:rsidRPr="008F2CFA" w:rsidRDefault="008F2CFA" w:rsidP="008F2CFA">
      <w:pPr>
        <w:numPr>
          <w:ilvl w:val="0"/>
          <w:numId w:val="27"/>
        </w:num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Procurar que los desplazamientos se realicen desde la localidad de mayor a la de menor distancia de la Sede.</w:t>
      </w:r>
      <w:r w:rsidRPr="008F2CFA">
        <w:rPr>
          <w:rFonts w:ascii="Times New Roman" w:eastAsia="Times New Roman" w:hAnsi="Times New Roman" w:cs="Times New Roman"/>
          <w:b/>
          <w:bCs/>
          <w:sz w:val="24"/>
          <w:szCs w:val="24"/>
          <w:lang w:val="es-MX" w:eastAsia="es-ES"/>
        </w:rPr>
        <w:t xml:space="preserve"> </w:t>
      </w:r>
      <w:r w:rsidRPr="008F2CFA">
        <w:rPr>
          <w:rFonts w:ascii="Times New Roman" w:eastAsia="Times New Roman" w:hAnsi="Times New Roman" w:cs="Times New Roman"/>
          <w:sz w:val="24"/>
          <w:szCs w:val="24"/>
          <w:lang w:eastAsia="es-ES"/>
        </w:rPr>
        <w:t xml:space="preserve"> </w:t>
      </w:r>
    </w:p>
    <w:p w14:paraId="1B25183A" w14:textId="77777777" w:rsidR="008F2CFA" w:rsidRPr="008F2CFA" w:rsidRDefault="008F2CFA" w:rsidP="008F2CFA">
      <w:pPr>
        <w:numPr>
          <w:ilvl w:val="0"/>
          <w:numId w:val="27"/>
        </w:num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En inglés, Música, Educación Física, Religión, etc.…se modificarán los agrupamientos establecidos cuando haya alumnos que no tengan estas áreas en su currículo u opten por no recibirlas (Religión).</w:t>
      </w:r>
    </w:p>
    <w:p w14:paraId="791F1B58" w14:textId="77777777" w:rsidR="008F2CFA" w:rsidRPr="008F2CFA" w:rsidRDefault="008F2CFA" w:rsidP="008F2CFA">
      <w:pPr>
        <w:numPr>
          <w:ilvl w:val="0"/>
          <w:numId w:val="27"/>
        </w:num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 xml:space="preserve">El horario de los maestros no se modificará salvo en situaciones excepcionales que no permitan el buen funcionamiento del centro o la apertura del mismo. En </w:t>
      </w:r>
      <w:r w:rsidRPr="008F2CFA">
        <w:rPr>
          <w:rFonts w:ascii="Times New Roman" w:eastAsia="Times New Roman" w:hAnsi="Times New Roman" w:cs="Times New Roman"/>
          <w:sz w:val="24"/>
          <w:szCs w:val="24"/>
          <w:lang w:val="es-MX" w:eastAsia="es-ES"/>
        </w:rPr>
        <w:lastRenderedPageBreak/>
        <w:t>estas situaciones el Equipo Directivo comunicará previamente a la Inspección Educativa los cambios y necesitará su autorización para poder llevarlos a cabo.</w:t>
      </w:r>
    </w:p>
    <w:p w14:paraId="3968FA9A" w14:textId="77777777" w:rsidR="008F2CFA" w:rsidRPr="008F2CFA" w:rsidRDefault="008F2CFA" w:rsidP="008F2CFA">
      <w:pPr>
        <w:spacing w:after="0" w:line="240" w:lineRule="auto"/>
        <w:ind w:left="128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En la medida de lo posible se respetará las horas de itinerancias.</w:t>
      </w:r>
    </w:p>
    <w:p w14:paraId="0B62B4B3" w14:textId="77777777" w:rsidR="008F2CFA" w:rsidRPr="008F2CFA" w:rsidRDefault="008F2CFA" w:rsidP="008F2CFA">
      <w:pPr>
        <w:tabs>
          <w:tab w:val="left" w:pos="566"/>
          <w:tab w:val="left" w:pos="1394"/>
          <w:tab w:val="left" w:pos="2244"/>
          <w:tab w:val="left" w:pos="4795"/>
          <w:tab w:val="left" w:pos="9013"/>
        </w:tabs>
        <w:spacing w:after="0" w:line="240" w:lineRule="auto"/>
        <w:ind w:left="1280"/>
        <w:jc w:val="both"/>
        <w:rPr>
          <w:rFonts w:ascii="Times New Roman" w:eastAsia="Times New Roman" w:hAnsi="Times New Roman" w:cs="Times New Roman"/>
          <w:sz w:val="24"/>
          <w:szCs w:val="24"/>
          <w:lang w:val="es-MX" w:eastAsia="es-ES"/>
        </w:rPr>
      </w:pPr>
    </w:p>
    <w:p w14:paraId="64BAE6D4"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p>
    <w:p w14:paraId="71364EDF"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En ningún caso la preferencia horaria de los maestros podrá obstaculizar la aplicación de los criterios anteriormente impuestos.</w:t>
      </w:r>
    </w:p>
    <w:p w14:paraId="4B7CA484"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p>
    <w:p w14:paraId="07C03E30"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9"/>
      </w:tblGrid>
      <w:tr w:rsidR="008F2CFA" w:rsidRPr="008F2CFA" w14:paraId="2BB8FC04" w14:textId="77777777" w:rsidTr="00C51026">
        <w:tc>
          <w:tcPr>
            <w:tcW w:w="8789" w:type="dxa"/>
            <w:shd w:val="clear" w:color="auto" w:fill="FFFF99"/>
          </w:tcPr>
          <w:p w14:paraId="751E6FEE" w14:textId="77777777" w:rsidR="008F2CFA" w:rsidRPr="008F2CFA" w:rsidRDefault="008F2CFA" w:rsidP="008F2CFA">
            <w:pPr>
              <w:spacing w:after="120" w:line="240" w:lineRule="auto"/>
              <w:jc w:val="both"/>
              <w:rPr>
                <w:rFonts w:ascii="Times New Roman" w:eastAsia="Times New Roman" w:hAnsi="Times New Roman" w:cs="Times New Roman"/>
                <w:b/>
                <w:bCs/>
                <w:sz w:val="24"/>
                <w:szCs w:val="24"/>
                <w:lang w:val="es-MX" w:eastAsia="es-ES"/>
              </w:rPr>
            </w:pPr>
            <w:r w:rsidRPr="008F2CFA">
              <w:rPr>
                <w:rFonts w:ascii="Times New Roman" w:eastAsia="Times New Roman" w:hAnsi="Times New Roman" w:cs="Times New Roman"/>
                <w:b/>
                <w:bCs/>
                <w:sz w:val="24"/>
                <w:szCs w:val="24"/>
                <w:lang w:val="es-MX" w:eastAsia="es-ES"/>
              </w:rPr>
              <w:t>10.2.3. HORARIO DE LOS ALUMNOS/AS:</w:t>
            </w:r>
          </w:p>
        </w:tc>
      </w:tr>
    </w:tbl>
    <w:p w14:paraId="72A8F759" w14:textId="77777777" w:rsidR="008F2CFA" w:rsidRPr="008F2CFA" w:rsidRDefault="008F2CFA" w:rsidP="008F2CFA">
      <w:pPr>
        <w:tabs>
          <w:tab w:val="left" w:pos="540"/>
          <w:tab w:val="left" w:pos="566"/>
          <w:tab w:val="left" w:pos="2244"/>
          <w:tab w:val="left" w:pos="4795"/>
        </w:tabs>
        <w:spacing w:after="0" w:line="240" w:lineRule="auto"/>
        <w:rPr>
          <w:rFonts w:ascii="Times New Roman" w:eastAsia="Times New Roman" w:hAnsi="Times New Roman" w:cs="Times New Roman"/>
          <w:b/>
          <w:bCs/>
          <w:sz w:val="24"/>
          <w:szCs w:val="24"/>
          <w:lang w:val="es-MX" w:eastAsia="es-ES"/>
        </w:rPr>
      </w:pPr>
      <w:r w:rsidRPr="008F2CFA">
        <w:rPr>
          <w:rFonts w:ascii="Times New Roman" w:eastAsia="Times New Roman" w:hAnsi="Times New Roman" w:cs="Times New Roman"/>
          <w:b/>
          <w:bCs/>
          <w:sz w:val="24"/>
          <w:szCs w:val="24"/>
          <w:lang w:val="es-MX" w:eastAsia="es-ES"/>
        </w:rPr>
        <w:t xml:space="preserve"> </w:t>
      </w:r>
      <w:r w:rsidRPr="008F2CFA">
        <w:rPr>
          <w:rFonts w:ascii="Times New Roman" w:eastAsia="Times New Roman" w:hAnsi="Times New Roman" w:cs="Times New Roman"/>
          <w:sz w:val="24"/>
          <w:szCs w:val="24"/>
          <w:lang w:eastAsia="es-ES"/>
        </w:rPr>
        <w:t xml:space="preserve"> </w:t>
      </w:r>
    </w:p>
    <w:p w14:paraId="5725FFA0"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En la elaboración del horario de los niveles y áreas se adoptarán los siguientes criterios:</w:t>
      </w:r>
    </w:p>
    <w:p w14:paraId="67CC8559"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p>
    <w:p w14:paraId="2C249A93" w14:textId="77777777" w:rsidR="008F2CFA" w:rsidRPr="008F2CFA" w:rsidRDefault="008F2CFA" w:rsidP="008F2CFA">
      <w:pPr>
        <w:numPr>
          <w:ilvl w:val="0"/>
          <w:numId w:val="28"/>
        </w:num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u w:val="single"/>
          <w:lang w:val="es-MX" w:eastAsia="es-ES"/>
        </w:rPr>
        <w:t>Educación infantil</w:t>
      </w:r>
      <w:r w:rsidRPr="008F2CFA">
        <w:rPr>
          <w:rFonts w:ascii="Times New Roman" w:eastAsia="Times New Roman" w:hAnsi="Times New Roman" w:cs="Times New Roman"/>
          <w:sz w:val="24"/>
          <w:szCs w:val="24"/>
          <w:lang w:val="es-MX" w:eastAsia="es-ES"/>
        </w:rPr>
        <w:t>:</w:t>
      </w:r>
      <w:r w:rsidRPr="008F2CFA">
        <w:rPr>
          <w:rFonts w:ascii="Times New Roman" w:eastAsia="Times New Roman" w:hAnsi="Times New Roman" w:cs="Times New Roman"/>
          <w:sz w:val="24"/>
          <w:szCs w:val="24"/>
          <w:lang w:eastAsia="es-ES"/>
        </w:rPr>
        <w:t xml:space="preserve"> </w:t>
      </w:r>
    </w:p>
    <w:p w14:paraId="134ABAD1" w14:textId="77777777" w:rsidR="008F2CFA" w:rsidRPr="008F2CFA" w:rsidRDefault="008F2CFA" w:rsidP="008F2CFA">
      <w:pPr>
        <w:tabs>
          <w:tab w:val="left" w:pos="566"/>
          <w:tab w:val="left" w:pos="1394"/>
          <w:tab w:val="left" w:pos="2244"/>
          <w:tab w:val="left" w:pos="4795"/>
          <w:tab w:val="left" w:pos="9013"/>
        </w:tabs>
        <w:spacing w:after="0" w:line="240" w:lineRule="auto"/>
        <w:ind w:left="570"/>
        <w:jc w:val="both"/>
        <w:rPr>
          <w:rFonts w:ascii="Times New Roman" w:eastAsia="Times New Roman" w:hAnsi="Times New Roman" w:cs="Times New Roman"/>
          <w:sz w:val="24"/>
          <w:szCs w:val="24"/>
          <w:lang w:val="es-MX" w:eastAsia="es-ES"/>
        </w:rPr>
      </w:pPr>
    </w:p>
    <w:p w14:paraId="34EDAD5B" w14:textId="77777777" w:rsidR="008F2CFA" w:rsidRPr="008F2CFA" w:rsidRDefault="008F2CFA" w:rsidP="008F2CFA">
      <w:pPr>
        <w:numPr>
          <w:ilvl w:val="2"/>
          <w:numId w:val="3"/>
        </w:numPr>
        <w:tabs>
          <w:tab w:val="left" w:pos="566"/>
          <w:tab w:val="left" w:pos="1440"/>
          <w:tab w:val="left" w:pos="2244"/>
          <w:tab w:val="left" w:pos="4795"/>
          <w:tab w:val="left" w:pos="9013"/>
        </w:tabs>
        <w:spacing w:after="0" w:line="240" w:lineRule="auto"/>
        <w:ind w:left="14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Respetando el tratamiento globalizador y flexibilidad de los contenidos.</w:t>
      </w:r>
    </w:p>
    <w:p w14:paraId="1D205633" w14:textId="77777777" w:rsidR="008F2CFA" w:rsidRPr="008F2CFA" w:rsidRDefault="008F2CFA" w:rsidP="008F2CFA">
      <w:pPr>
        <w:numPr>
          <w:ilvl w:val="2"/>
          <w:numId w:val="3"/>
        </w:numPr>
        <w:tabs>
          <w:tab w:val="left" w:pos="566"/>
          <w:tab w:val="left" w:pos="1440"/>
          <w:tab w:val="left" w:pos="2244"/>
          <w:tab w:val="left" w:pos="4795"/>
          <w:tab w:val="left" w:pos="9013"/>
        </w:tabs>
        <w:spacing w:after="0" w:line="240" w:lineRule="auto"/>
        <w:ind w:left="14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Distribuyendo el tiempo en momentos de actividad, rutinas, rincones o talleres.</w:t>
      </w:r>
    </w:p>
    <w:p w14:paraId="7C97A9B5" w14:textId="77777777" w:rsidR="008F2CFA" w:rsidRPr="008F2CFA" w:rsidRDefault="008F2CFA" w:rsidP="008F2CFA">
      <w:pPr>
        <w:numPr>
          <w:ilvl w:val="2"/>
          <w:numId w:val="3"/>
        </w:numPr>
        <w:tabs>
          <w:tab w:val="left" w:pos="566"/>
          <w:tab w:val="left" w:pos="1440"/>
          <w:tab w:val="left" w:pos="2244"/>
          <w:tab w:val="left" w:pos="4795"/>
          <w:tab w:val="left" w:pos="9013"/>
        </w:tabs>
        <w:spacing w:after="0" w:line="240" w:lineRule="auto"/>
        <w:ind w:left="14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Se procurará siempre que sea posible, que el profesorado especialista no pase a impartir clase en las aulas de infantil durante la primera sesión de la mañana para que el tutor pueda recibir a sus alumnos y dedicar el tiempo correspondiente de Asamblea.</w:t>
      </w:r>
    </w:p>
    <w:p w14:paraId="61567405" w14:textId="77777777" w:rsidR="008F2CFA" w:rsidRPr="008F2CFA" w:rsidRDefault="008F2CFA" w:rsidP="008F2CFA">
      <w:pPr>
        <w:numPr>
          <w:ilvl w:val="2"/>
          <w:numId w:val="3"/>
        </w:numPr>
        <w:tabs>
          <w:tab w:val="left" w:pos="566"/>
          <w:tab w:val="left" w:pos="1440"/>
          <w:tab w:val="left" w:pos="2244"/>
          <w:tab w:val="left" w:pos="4795"/>
          <w:tab w:val="left" w:pos="9013"/>
        </w:tabs>
        <w:spacing w:after="0" w:line="240" w:lineRule="auto"/>
        <w:ind w:left="14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Flexibilidad en la adaptación del horario del alumnado según su ritmo, intereses, necesidades, motivación y curva de fatiga de los alumnos/as.</w:t>
      </w:r>
    </w:p>
    <w:p w14:paraId="22EAF865" w14:textId="7147352E" w:rsidR="00A00E04" w:rsidRPr="0099357D" w:rsidRDefault="008F2CFA" w:rsidP="0099357D">
      <w:pPr>
        <w:numPr>
          <w:ilvl w:val="2"/>
          <w:numId w:val="3"/>
        </w:numPr>
        <w:tabs>
          <w:tab w:val="left" w:pos="566"/>
          <w:tab w:val="left" w:pos="1440"/>
          <w:tab w:val="left" w:pos="2244"/>
          <w:tab w:val="left" w:pos="4795"/>
          <w:tab w:val="left" w:pos="9013"/>
        </w:tabs>
        <w:spacing w:after="0" w:line="240" w:lineRule="auto"/>
        <w:ind w:left="14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 xml:space="preserve">En las localidades en las que la ratio lo permita Ed. Infantil permanecerá en un solo aula, si no es posible, se incluirá en dicha aula </w:t>
      </w:r>
      <w:r w:rsidR="0099357D">
        <w:rPr>
          <w:rFonts w:ascii="Times New Roman" w:eastAsia="Times New Roman" w:hAnsi="Times New Roman" w:cs="Times New Roman"/>
          <w:sz w:val="24"/>
          <w:szCs w:val="24"/>
          <w:lang w:val="es-MX" w:eastAsia="es-ES"/>
        </w:rPr>
        <w:t>el primer nivel de Ed. Primaria</w:t>
      </w:r>
    </w:p>
    <w:p w14:paraId="21E39C87" w14:textId="77777777" w:rsidR="008F2CFA" w:rsidRPr="008F2CFA" w:rsidRDefault="008F2CFA" w:rsidP="008F2CFA">
      <w:pPr>
        <w:tabs>
          <w:tab w:val="left" w:pos="566"/>
          <w:tab w:val="left" w:pos="1440"/>
          <w:tab w:val="left" w:pos="2244"/>
          <w:tab w:val="left" w:pos="4795"/>
          <w:tab w:val="left" w:pos="9013"/>
        </w:tabs>
        <w:spacing w:after="0" w:line="240" w:lineRule="auto"/>
        <w:ind w:left="1440"/>
        <w:jc w:val="both"/>
        <w:rPr>
          <w:rFonts w:ascii="Times New Roman" w:eastAsia="Times New Roman" w:hAnsi="Times New Roman" w:cs="Times New Roman"/>
          <w:sz w:val="24"/>
          <w:szCs w:val="24"/>
          <w:lang w:val="es-MX" w:eastAsia="es-ES"/>
        </w:rPr>
      </w:pPr>
    </w:p>
    <w:p w14:paraId="33F8BE7C" w14:textId="77777777" w:rsidR="008F2CFA" w:rsidRPr="008F2CFA" w:rsidRDefault="008F2CFA" w:rsidP="008F2CFA">
      <w:pPr>
        <w:tabs>
          <w:tab w:val="left" w:pos="566"/>
          <w:tab w:val="left" w:pos="1440"/>
          <w:tab w:val="left" w:pos="2244"/>
          <w:tab w:val="left" w:pos="4795"/>
          <w:tab w:val="left" w:pos="9013"/>
        </w:tabs>
        <w:spacing w:after="0" w:line="240" w:lineRule="auto"/>
        <w:ind w:left="1440"/>
        <w:jc w:val="both"/>
        <w:rPr>
          <w:rFonts w:ascii="Times New Roman" w:eastAsia="Times New Roman" w:hAnsi="Times New Roman" w:cs="Times New Roman"/>
          <w:sz w:val="24"/>
          <w:szCs w:val="24"/>
          <w:lang w:val="es-MX" w:eastAsia="es-ES"/>
        </w:rPr>
      </w:pPr>
    </w:p>
    <w:p w14:paraId="68B073E9" w14:textId="77777777" w:rsidR="008F2CFA" w:rsidRPr="008F2CFA" w:rsidRDefault="008F2CFA" w:rsidP="008F2CFA">
      <w:pPr>
        <w:tabs>
          <w:tab w:val="left" w:pos="566"/>
          <w:tab w:val="left" w:pos="1440"/>
          <w:tab w:val="left" w:pos="2244"/>
          <w:tab w:val="left" w:pos="4795"/>
          <w:tab w:val="left" w:pos="9013"/>
        </w:tabs>
        <w:spacing w:after="0" w:line="240" w:lineRule="auto"/>
        <w:jc w:val="both"/>
        <w:rPr>
          <w:rFonts w:ascii="Times New Roman" w:eastAsia="Times New Roman" w:hAnsi="Times New Roman" w:cs="Times New Roman"/>
          <w:b/>
          <w:sz w:val="24"/>
          <w:szCs w:val="24"/>
          <w:u w:val="single"/>
          <w:lang w:val="es-MX" w:eastAsia="es-ES"/>
        </w:rPr>
      </w:pPr>
      <w:r w:rsidRPr="008F2CFA">
        <w:rPr>
          <w:rFonts w:ascii="Times New Roman" w:eastAsia="Times New Roman" w:hAnsi="Times New Roman" w:cs="Times New Roman"/>
          <w:b/>
          <w:sz w:val="24"/>
          <w:szCs w:val="24"/>
          <w:u w:val="single"/>
          <w:lang w:val="es-MX" w:eastAsia="es-ES"/>
        </w:rPr>
        <w:t>PERIODO DE ADAPTACIÓN:</w:t>
      </w:r>
    </w:p>
    <w:p w14:paraId="545B9BD1" w14:textId="77777777" w:rsidR="008F2CFA" w:rsidRPr="008F2CFA" w:rsidRDefault="008F2CFA" w:rsidP="008F2CFA">
      <w:pPr>
        <w:tabs>
          <w:tab w:val="left" w:pos="566"/>
          <w:tab w:val="left" w:pos="1440"/>
          <w:tab w:val="left" w:pos="2244"/>
          <w:tab w:val="left" w:pos="4795"/>
          <w:tab w:val="left" w:pos="9013"/>
        </w:tabs>
        <w:spacing w:after="0" w:line="240" w:lineRule="auto"/>
        <w:ind w:left="1440"/>
        <w:jc w:val="both"/>
        <w:rPr>
          <w:rFonts w:ascii="Times New Roman" w:eastAsia="Times New Roman" w:hAnsi="Times New Roman" w:cs="Times New Roman"/>
          <w:sz w:val="24"/>
          <w:szCs w:val="24"/>
          <w:lang w:val="es-MX" w:eastAsia="es-ES"/>
        </w:rPr>
      </w:pPr>
    </w:p>
    <w:p w14:paraId="59758986" w14:textId="77777777" w:rsidR="008F2CFA" w:rsidRPr="008817AA" w:rsidRDefault="008F2CFA" w:rsidP="00275AE3">
      <w:pPr>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8817AA">
        <w:rPr>
          <w:rFonts w:ascii="Times New Roman" w:eastAsia="Times New Roman" w:hAnsi="Times New Roman" w:cs="Times New Roman"/>
          <w:sz w:val="24"/>
          <w:szCs w:val="24"/>
          <w:lang w:eastAsia="es-ES"/>
        </w:rPr>
        <w:t>De acu</w:t>
      </w:r>
      <w:r w:rsidR="00B16762" w:rsidRPr="008817AA">
        <w:rPr>
          <w:rFonts w:ascii="Times New Roman" w:eastAsia="Times New Roman" w:hAnsi="Times New Roman" w:cs="Times New Roman"/>
          <w:sz w:val="24"/>
          <w:szCs w:val="24"/>
          <w:lang w:eastAsia="es-ES"/>
        </w:rPr>
        <w:t>erdo con la Orden 130/2023 de 23 de junio</w:t>
      </w:r>
      <w:r w:rsidRPr="008817AA">
        <w:rPr>
          <w:rFonts w:ascii="Times New Roman" w:eastAsia="Times New Roman" w:hAnsi="Times New Roman" w:cs="Times New Roman"/>
          <w:sz w:val="24"/>
          <w:szCs w:val="24"/>
          <w:lang w:eastAsia="es-ES"/>
        </w:rPr>
        <w:t xml:space="preserve">, de la Consejería de Educación, Cultura y Deportes, por la que se dictan instrucciones que regulan la organización y funcionamiento de los colegios </w:t>
      </w:r>
      <w:r w:rsidR="00B16762" w:rsidRPr="008817AA">
        <w:rPr>
          <w:rFonts w:ascii="Times New Roman" w:eastAsia="Times New Roman" w:hAnsi="Times New Roman" w:cs="Times New Roman"/>
          <w:sz w:val="24"/>
          <w:szCs w:val="24"/>
          <w:lang w:eastAsia="es-ES"/>
        </w:rPr>
        <w:t>Rurales Agrupados</w:t>
      </w:r>
      <w:r w:rsidRPr="008817AA">
        <w:rPr>
          <w:rFonts w:ascii="Times New Roman" w:eastAsia="Times New Roman" w:hAnsi="Times New Roman" w:cs="Times New Roman"/>
          <w:sz w:val="24"/>
          <w:szCs w:val="24"/>
          <w:lang w:eastAsia="es-ES"/>
        </w:rPr>
        <w:t xml:space="preserve"> en la Comunidad Autónoma de Cas</w:t>
      </w:r>
      <w:r w:rsidR="00B16762" w:rsidRPr="008817AA">
        <w:rPr>
          <w:rFonts w:ascii="Times New Roman" w:eastAsia="Times New Roman" w:hAnsi="Times New Roman" w:cs="Times New Roman"/>
          <w:sz w:val="24"/>
          <w:szCs w:val="24"/>
          <w:lang w:eastAsia="es-ES"/>
        </w:rPr>
        <w:t>tilla – La Mancha en su base recoge</w:t>
      </w:r>
      <w:r w:rsidRPr="008817AA">
        <w:rPr>
          <w:rFonts w:ascii="Times New Roman" w:eastAsia="Times New Roman" w:hAnsi="Times New Roman" w:cs="Times New Roman"/>
          <w:sz w:val="24"/>
          <w:szCs w:val="24"/>
          <w:lang w:eastAsia="es-ES"/>
        </w:rPr>
        <w:t>:</w:t>
      </w:r>
    </w:p>
    <w:p w14:paraId="0D29C967" w14:textId="77777777" w:rsidR="00B16762" w:rsidRPr="008817AA" w:rsidRDefault="00B16762" w:rsidP="00275AE3">
      <w:pPr>
        <w:autoSpaceDE w:val="0"/>
        <w:autoSpaceDN w:val="0"/>
        <w:adjustRightInd w:val="0"/>
        <w:spacing w:after="0" w:line="240" w:lineRule="auto"/>
        <w:jc w:val="both"/>
        <w:rPr>
          <w:rFonts w:ascii="Times New Roman" w:eastAsia="Times New Roman" w:hAnsi="Times New Roman" w:cs="Times New Roman"/>
          <w:sz w:val="24"/>
          <w:szCs w:val="24"/>
          <w:lang w:eastAsia="es-ES"/>
        </w:rPr>
      </w:pPr>
    </w:p>
    <w:p w14:paraId="1720213A" w14:textId="77777777" w:rsidR="00B16762" w:rsidRPr="008817AA" w:rsidRDefault="00B16762" w:rsidP="00275AE3">
      <w:pPr>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8817AA">
        <w:rPr>
          <w:rFonts w:ascii="Times New Roman" w:eastAsia="Times New Roman" w:hAnsi="Times New Roman" w:cs="Times New Roman"/>
          <w:sz w:val="24"/>
          <w:szCs w:val="24"/>
          <w:lang w:eastAsia="es-ES"/>
        </w:rPr>
        <w:t xml:space="preserve">12. Los </w:t>
      </w:r>
      <w:r w:rsidR="00275AE3" w:rsidRPr="008817AA">
        <w:rPr>
          <w:rFonts w:ascii="Times New Roman" w:eastAsia="Times New Roman" w:hAnsi="Times New Roman" w:cs="Times New Roman"/>
          <w:sz w:val="24"/>
          <w:szCs w:val="24"/>
          <w:lang w:eastAsia="es-ES"/>
        </w:rPr>
        <w:t>C.R.A</w:t>
      </w:r>
      <w:r w:rsidRPr="008817AA">
        <w:rPr>
          <w:rFonts w:ascii="Times New Roman" w:eastAsia="Times New Roman" w:hAnsi="Times New Roman" w:cs="Times New Roman"/>
          <w:sz w:val="24"/>
          <w:szCs w:val="24"/>
          <w:lang w:eastAsia="es-ES"/>
        </w:rPr>
        <w:t xml:space="preserve"> programarán la incorporación de forma progresiva y flexible del alumnado del primer curso del</w:t>
      </w:r>
      <w:r w:rsidR="00CF4BFA" w:rsidRPr="008817AA">
        <w:rPr>
          <w:rFonts w:ascii="Times New Roman" w:eastAsia="Times New Roman" w:hAnsi="Times New Roman" w:cs="Times New Roman"/>
          <w:sz w:val="24"/>
          <w:szCs w:val="24"/>
          <w:lang w:eastAsia="es-ES"/>
        </w:rPr>
        <w:t xml:space="preserve"> </w:t>
      </w:r>
      <w:r w:rsidRPr="008817AA">
        <w:rPr>
          <w:rFonts w:ascii="Times New Roman" w:eastAsia="Times New Roman" w:hAnsi="Times New Roman" w:cs="Times New Roman"/>
          <w:sz w:val="24"/>
          <w:szCs w:val="24"/>
          <w:lang w:eastAsia="es-ES"/>
        </w:rPr>
        <w:t>segundo ciclo educación infantil que se escolarice por primera vez, garantizando, en todo caso, el derecho del</w:t>
      </w:r>
      <w:r w:rsidR="00CF4BFA" w:rsidRPr="008817AA">
        <w:rPr>
          <w:rFonts w:ascii="Times New Roman" w:eastAsia="Times New Roman" w:hAnsi="Times New Roman" w:cs="Times New Roman"/>
          <w:sz w:val="24"/>
          <w:szCs w:val="24"/>
          <w:lang w:eastAsia="es-ES"/>
        </w:rPr>
        <w:t xml:space="preserve"> </w:t>
      </w:r>
      <w:r w:rsidRPr="008817AA">
        <w:rPr>
          <w:rFonts w:ascii="Times New Roman" w:eastAsia="Times New Roman" w:hAnsi="Times New Roman" w:cs="Times New Roman"/>
          <w:sz w:val="24"/>
          <w:szCs w:val="24"/>
          <w:lang w:eastAsia="es-ES"/>
        </w:rPr>
        <w:t>alumnado a incorporarse desde el inicio del curso.</w:t>
      </w:r>
    </w:p>
    <w:p w14:paraId="46A77960" w14:textId="77777777" w:rsidR="00B16762" w:rsidRPr="008817AA" w:rsidRDefault="00B16762" w:rsidP="00275AE3">
      <w:pPr>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8817AA">
        <w:rPr>
          <w:rFonts w:ascii="Times New Roman" w:eastAsia="Times New Roman" w:hAnsi="Times New Roman" w:cs="Times New Roman"/>
          <w:sz w:val="24"/>
          <w:szCs w:val="24"/>
          <w:lang w:eastAsia="es-ES"/>
        </w:rPr>
        <w:t>13. El programa de adaptación será elaborado por el equipo del ciclo y contemplará:</w:t>
      </w:r>
    </w:p>
    <w:p w14:paraId="21E82068" w14:textId="77777777" w:rsidR="00B16762" w:rsidRPr="008817AA" w:rsidRDefault="00B16762" w:rsidP="00275AE3">
      <w:pPr>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8817AA">
        <w:rPr>
          <w:rFonts w:ascii="Times New Roman" w:eastAsia="Times New Roman" w:hAnsi="Times New Roman" w:cs="Times New Roman"/>
          <w:sz w:val="24"/>
          <w:szCs w:val="24"/>
          <w:lang w:eastAsia="es-ES"/>
        </w:rPr>
        <w:t>a) El intercambio de información y acuerdo con las familias de los alumnos, así como los mecanismos de colaboración</w:t>
      </w:r>
      <w:r w:rsidR="00CF4BFA" w:rsidRPr="008817AA">
        <w:rPr>
          <w:rFonts w:ascii="Times New Roman" w:eastAsia="Times New Roman" w:hAnsi="Times New Roman" w:cs="Times New Roman"/>
          <w:sz w:val="24"/>
          <w:szCs w:val="24"/>
          <w:lang w:eastAsia="es-ES"/>
        </w:rPr>
        <w:t xml:space="preserve"> </w:t>
      </w:r>
      <w:r w:rsidRPr="008817AA">
        <w:rPr>
          <w:rFonts w:ascii="Times New Roman" w:eastAsia="Times New Roman" w:hAnsi="Times New Roman" w:cs="Times New Roman"/>
          <w:sz w:val="24"/>
          <w:szCs w:val="24"/>
          <w:lang w:eastAsia="es-ES"/>
        </w:rPr>
        <w:t>para su mejor inserción en el centro.</w:t>
      </w:r>
    </w:p>
    <w:p w14:paraId="61300906" w14:textId="77777777" w:rsidR="00B16762" w:rsidRPr="008817AA" w:rsidRDefault="00B16762" w:rsidP="00275AE3">
      <w:pPr>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8817AA">
        <w:rPr>
          <w:rFonts w:ascii="Times New Roman" w:eastAsia="Times New Roman" w:hAnsi="Times New Roman" w:cs="Times New Roman"/>
          <w:sz w:val="24"/>
          <w:szCs w:val="24"/>
          <w:lang w:eastAsia="es-ES"/>
        </w:rPr>
        <w:t>b) La distribución flexible del tiempo para que, asegurando la presencia de todo el alumnado, se facilite su</w:t>
      </w:r>
      <w:r w:rsidR="00CF4BFA" w:rsidRPr="008817AA">
        <w:rPr>
          <w:rFonts w:ascii="Times New Roman" w:eastAsia="Times New Roman" w:hAnsi="Times New Roman" w:cs="Times New Roman"/>
          <w:sz w:val="24"/>
          <w:szCs w:val="24"/>
          <w:lang w:eastAsia="es-ES"/>
        </w:rPr>
        <w:t xml:space="preserve"> </w:t>
      </w:r>
      <w:r w:rsidRPr="008817AA">
        <w:rPr>
          <w:rFonts w:ascii="Times New Roman" w:eastAsia="Times New Roman" w:hAnsi="Times New Roman" w:cs="Times New Roman"/>
          <w:sz w:val="24"/>
          <w:szCs w:val="24"/>
          <w:lang w:eastAsia="es-ES"/>
        </w:rPr>
        <w:t>incorporación gradual y se garantice el horario normalizado en un periodo máximo de siete días lectivos a partir del</w:t>
      </w:r>
      <w:r w:rsidR="00CF4BFA" w:rsidRPr="008817AA">
        <w:rPr>
          <w:rFonts w:ascii="Times New Roman" w:eastAsia="Times New Roman" w:hAnsi="Times New Roman" w:cs="Times New Roman"/>
          <w:sz w:val="24"/>
          <w:szCs w:val="24"/>
          <w:lang w:eastAsia="es-ES"/>
        </w:rPr>
        <w:t xml:space="preserve"> </w:t>
      </w:r>
      <w:r w:rsidRPr="008817AA">
        <w:rPr>
          <w:rFonts w:ascii="Times New Roman" w:eastAsia="Times New Roman" w:hAnsi="Times New Roman" w:cs="Times New Roman"/>
          <w:sz w:val="24"/>
          <w:szCs w:val="24"/>
          <w:lang w:eastAsia="es-ES"/>
        </w:rPr>
        <w:t>inicio de las clases en el colegio.</w:t>
      </w:r>
    </w:p>
    <w:p w14:paraId="0AD723D1" w14:textId="77777777" w:rsidR="00B16762" w:rsidRPr="008817AA" w:rsidRDefault="00B16762" w:rsidP="00275AE3">
      <w:pPr>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8817AA">
        <w:rPr>
          <w:rFonts w:ascii="Times New Roman" w:eastAsia="Times New Roman" w:hAnsi="Times New Roman" w:cs="Times New Roman"/>
          <w:sz w:val="24"/>
          <w:szCs w:val="24"/>
          <w:lang w:eastAsia="es-ES"/>
        </w:rPr>
        <w:t>c) Las actividades específicas encaminadas a facilitar una mejor adaptación.</w:t>
      </w:r>
    </w:p>
    <w:p w14:paraId="7A85CD55" w14:textId="77777777" w:rsidR="008F2CFA" w:rsidRPr="008F2CFA" w:rsidRDefault="008F2CFA" w:rsidP="008F2CFA">
      <w:pPr>
        <w:autoSpaceDE w:val="0"/>
        <w:autoSpaceDN w:val="0"/>
        <w:adjustRightInd w:val="0"/>
        <w:spacing w:after="0" w:line="240" w:lineRule="auto"/>
        <w:jc w:val="both"/>
        <w:rPr>
          <w:rFonts w:ascii="Times New Roman" w:eastAsia="Times New Roman" w:hAnsi="Times New Roman" w:cs="Times New Roman"/>
          <w:sz w:val="24"/>
          <w:szCs w:val="24"/>
          <w:lang w:eastAsia="es-ES"/>
        </w:rPr>
      </w:pPr>
    </w:p>
    <w:p w14:paraId="7A232FDC" w14:textId="77777777" w:rsidR="008F2CFA" w:rsidRPr="008F2CFA" w:rsidRDefault="00CF4BFA" w:rsidP="002E48CB">
      <w:pPr>
        <w:numPr>
          <w:ilvl w:val="0"/>
          <w:numId w:val="66"/>
        </w:numPr>
        <w:autoSpaceDE w:val="0"/>
        <w:autoSpaceDN w:val="0"/>
        <w:adjustRightInd w:val="0"/>
        <w:spacing w:after="200" w:line="276" w:lineRule="auto"/>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El seguimiento del periodo de adaptación</w:t>
      </w:r>
      <w:r w:rsidR="008F2CFA" w:rsidRPr="008F2CFA">
        <w:rPr>
          <w:rFonts w:ascii="Times New Roman" w:eastAsia="Times New Roman" w:hAnsi="Times New Roman" w:cs="Times New Roman"/>
          <w:sz w:val="24"/>
          <w:szCs w:val="24"/>
          <w:lang w:eastAsia="es-ES"/>
        </w:rPr>
        <w:t>, se realizará a lo largo del primer trimestre.</w:t>
      </w:r>
    </w:p>
    <w:p w14:paraId="32F00009" w14:textId="77777777" w:rsidR="008F2CFA" w:rsidRPr="008F2CFA" w:rsidRDefault="008F2CFA" w:rsidP="002E48CB">
      <w:pPr>
        <w:numPr>
          <w:ilvl w:val="0"/>
          <w:numId w:val="66"/>
        </w:numPr>
        <w:autoSpaceDE w:val="0"/>
        <w:autoSpaceDN w:val="0"/>
        <w:adjustRightInd w:val="0"/>
        <w:spacing w:after="200" w:line="276" w:lineRule="auto"/>
        <w:contextualSpacing/>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lastRenderedPageBreak/>
        <w:t>La incorporación será progresiva y en grupos pequeños, lo que minimiza el esfuerzo de adaptación en los niños y facilita la tarea del educador.</w:t>
      </w:r>
    </w:p>
    <w:p w14:paraId="3C3E2F83" w14:textId="77777777" w:rsidR="008F2CFA" w:rsidRPr="008F2CFA" w:rsidRDefault="008F2CFA" w:rsidP="002E48CB">
      <w:pPr>
        <w:numPr>
          <w:ilvl w:val="0"/>
          <w:numId w:val="66"/>
        </w:numPr>
        <w:autoSpaceDE w:val="0"/>
        <w:autoSpaceDN w:val="0"/>
        <w:adjustRightInd w:val="0"/>
        <w:spacing w:after="200" w:line="276" w:lineRule="auto"/>
        <w:contextualSpacing/>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Se controlará los tiempos de incorporación de los grupos siendo este incrementado de forma paulatina y manteniéndolo en el caso que sea necesario.</w:t>
      </w:r>
    </w:p>
    <w:p w14:paraId="38B1910D" w14:textId="77777777" w:rsidR="008F2CFA" w:rsidRPr="008F2CFA" w:rsidRDefault="008F2CFA" w:rsidP="002E48CB">
      <w:pPr>
        <w:numPr>
          <w:ilvl w:val="0"/>
          <w:numId w:val="66"/>
        </w:numPr>
        <w:autoSpaceDE w:val="0"/>
        <w:autoSpaceDN w:val="0"/>
        <w:adjustRightInd w:val="0"/>
        <w:spacing w:after="200" w:line="276" w:lineRule="auto"/>
        <w:contextualSpacing/>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El tutor adoptará una actitud que favorezca y facilite la adaptación; por lo que los espacios y materiales, los tiempos y las actividades a realizar durante este periodo deberán estar cuidadosamente estudiados para facilitar este proceso en todos y cada uno de los alumnos.</w:t>
      </w:r>
    </w:p>
    <w:p w14:paraId="0F167F1C" w14:textId="77777777" w:rsidR="008F2CFA" w:rsidRPr="008F2CFA" w:rsidRDefault="008F2CFA" w:rsidP="002E48CB">
      <w:pPr>
        <w:numPr>
          <w:ilvl w:val="0"/>
          <w:numId w:val="66"/>
        </w:numPr>
        <w:autoSpaceDE w:val="0"/>
        <w:autoSpaceDN w:val="0"/>
        <w:adjustRightInd w:val="0"/>
        <w:spacing w:after="200" w:line="276" w:lineRule="auto"/>
        <w:contextualSpacing/>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metodología de las sesiones debe ser flexible en las primeras sesiones y mantener ciertas rutinas incrementándolas de menos a más, esto ayudará a los alumnos a interiorizar los tiempos.</w:t>
      </w:r>
    </w:p>
    <w:p w14:paraId="6D171169" w14:textId="77777777" w:rsidR="008F2CFA" w:rsidRPr="008F2CFA" w:rsidRDefault="008F2CFA" w:rsidP="002E48CB">
      <w:pPr>
        <w:numPr>
          <w:ilvl w:val="0"/>
          <w:numId w:val="66"/>
        </w:numPr>
        <w:autoSpaceDE w:val="0"/>
        <w:autoSpaceDN w:val="0"/>
        <w:adjustRightInd w:val="0"/>
        <w:spacing w:after="200" w:line="276" w:lineRule="auto"/>
        <w:contextualSpacing/>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Se realizará una reunión inicial de información con las familias de los alumnos de 3 años durante la primera semana de septiembre.</w:t>
      </w:r>
    </w:p>
    <w:p w14:paraId="2903EAD9" w14:textId="77777777" w:rsidR="008F2CFA" w:rsidRPr="008F2CFA" w:rsidRDefault="008F2CFA" w:rsidP="002E48CB">
      <w:pPr>
        <w:numPr>
          <w:ilvl w:val="0"/>
          <w:numId w:val="66"/>
        </w:numPr>
        <w:autoSpaceDE w:val="0"/>
        <w:autoSpaceDN w:val="0"/>
        <w:adjustRightInd w:val="0"/>
        <w:spacing w:after="200" w:line="276" w:lineRule="auto"/>
        <w:contextualSpacing/>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Durante el primer mes de escolarización se realizarán las oportunas entrevistas individuales con las familias de los alumnos.</w:t>
      </w:r>
    </w:p>
    <w:p w14:paraId="16554A7F"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p>
    <w:p w14:paraId="61179E6F" w14:textId="77777777" w:rsidR="008F2CFA" w:rsidRPr="00CF4BFA" w:rsidRDefault="008F2CFA" w:rsidP="00F84733">
      <w:pPr>
        <w:numPr>
          <w:ilvl w:val="0"/>
          <w:numId w:val="28"/>
        </w:numPr>
        <w:tabs>
          <w:tab w:val="left" w:pos="566"/>
          <w:tab w:val="left" w:pos="1394"/>
          <w:tab w:val="left" w:pos="2244"/>
          <w:tab w:val="left" w:pos="4795"/>
          <w:tab w:val="left" w:pos="9013"/>
        </w:tabs>
        <w:spacing w:after="0" w:line="240" w:lineRule="auto"/>
        <w:ind w:left="570"/>
        <w:jc w:val="both"/>
        <w:rPr>
          <w:rFonts w:ascii="Times New Roman" w:eastAsia="Times New Roman" w:hAnsi="Times New Roman" w:cs="Times New Roman"/>
          <w:sz w:val="24"/>
          <w:szCs w:val="24"/>
          <w:u w:val="single"/>
          <w:lang w:val="es-MX" w:eastAsia="es-ES"/>
        </w:rPr>
      </w:pPr>
      <w:r w:rsidRPr="00CF4BFA">
        <w:rPr>
          <w:rFonts w:ascii="Times New Roman" w:eastAsia="Times New Roman" w:hAnsi="Times New Roman" w:cs="Times New Roman"/>
          <w:sz w:val="24"/>
          <w:szCs w:val="24"/>
          <w:u w:val="single"/>
          <w:lang w:val="es-MX" w:eastAsia="es-ES"/>
        </w:rPr>
        <w:t>Educación Primaria</w:t>
      </w:r>
      <w:r w:rsidRPr="00CF4BFA">
        <w:rPr>
          <w:rFonts w:ascii="Times New Roman" w:eastAsia="Times New Roman" w:hAnsi="Times New Roman" w:cs="Times New Roman"/>
          <w:sz w:val="24"/>
          <w:szCs w:val="24"/>
          <w:lang w:val="es-MX" w:eastAsia="es-ES"/>
        </w:rPr>
        <w:t>:</w:t>
      </w:r>
      <w:r w:rsidRPr="00CF4BFA">
        <w:rPr>
          <w:rFonts w:ascii="Times New Roman" w:eastAsia="Times New Roman" w:hAnsi="Times New Roman" w:cs="Times New Roman"/>
          <w:sz w:val="24"/>
          <w:szCs w:val="24"/>
          <w:lang w:eastAsia="es-ES"/>
        </w:rPr>
        <w:t xml:space="preserve"> </w:t>
      </w:r>
      <w:r w:rsidR="00CF4BFA">
        <w:rPr>
          <w:rFonts w:ascii="Times New Roman" w:eastAsia="Times New Roman" w:hAnsi="Times New Roman" w:cs="Times New Roman"/>
          <w:sz w:val="24"/>
          <w:szCs w:val="24"/>
          <w:lang w:eastAsia="es-ES"/>
        </w:rPr>
        <w:t>El marco legal se basa en la Orden 130/2023 de junio de 2023:</w:t>
      </w:r>
    </w:p>
    <w:p w14:paraId="62260048" w14:textId="77777777" w:rsidR="00CF4BFA" w:rsidRPr="00CF4BFA" w:rsidRDefault="00CF4BFA" w:rsidP="00CF4BFA">
      <w:pPr>
        <w:tabs>
          <w:tab w:val="left" w:pos="566"/>
          <w:tab w:val="left" w:pos="1394"/>
          <w:tab w:val="left" w:pos="2244"/>
          <w:tab w:val="left" w:pos="4795"/>
          <w:tab w:val="left" w:pos="9013"/>
        </w:tabs>
        <w:spacing w:after="0" w:line="240" w:lineRule="auto"/>
        <w:ind w:left="570"/>
        <w:jc w:val="both"/>
        <w:rPr>
          <w:rFonts w:ascii="Times New Roman" w:eastAsia="Times New Roman" w:hAnsi="Times New Roman" w:cs="Times New Roman"/>
          <w:sz w:val="24"/>
          <w:szCs w:val="24"/>
          <w:u w:val="single"/>
          <w:lang w:val="es-MX" w:eastAsia="es-ES"/>
        </w:rPr>
      </w:pPr>
    </w:p>
    <w:p w14:paraId="66E5C2F0" w14:textId="77777777" w:rsidR="008F2CFA" w:rsidRPr="008F2CFA" w:rsidRDefault="008F2CFA" w:rsidP="008F2CFA">
      <w:pPr>
        <w:numPr>
          <w:ilvl w:val="2"/>
          <w:numId w:val="3"/>
        </w:numPr>
        <w:tabs>
          <w:tab w:val="left" w:pos="566"/>
          <w:tab w:val="left" w:pos="1440"/>
          <w:tab w:val="left" w:pos="2244"/>
          <w:tab w:val="left" w:pos="4795"/>
          <w:tab w:val="left" w:pos="9013"/>
        </w:tabs>
        <w:spacing w:after="0" w:line="240" w:lineRule="auto"/>
        <w:ind w:left="14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Respeto del tiempo semanal fijado para cada área según la normativa legal.</w:t>
      </w:r>
    </w:p>
    <w:p w14:paraId="177469E6" w14:textId="77777777" w:rsidR="008F2CFA" w:rsidRPr="008F2CFA" w:rsidRDefault="008F2CFA" w:rsidP="008F2CFA">
      <w:pPr>
        <w:numPr>
          <w:ilvl w:val="2"/>
          <w:numId w:val="3"/>
        </w:numPr>
        <w:tabs>
          <w:tab w:val="left" w:pos="566"/>
          <w:tab w:val="left" w:pos="1440"/>
          <w:tab w:val="left" w:pos="2244"/>
          <w:tab w:val="left" w:pos="4795"/>
          <w:tab w:val="left" w:pos="9013"/>
        </w:tabs>
        <w:spacing w:after="0" w:line="240" w:lineRule="auto"/>
        <w:ind w:left="14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Distribución de especialidades por cursos de forma que en el mismo día coincidan las menos posibles.</w:t>
      </w:r>
    </w:p>
    <w:p w14:paraId="680F67EE" w14:textId="77777777" w:rsidR="008F2CFA" w:rsidRPr="008F2CFA" w:rsidRDefault="008F2CFA" w:rsidP="008F2CFA">
      <w:pPr>
        <w:numPr>
          <w:ilvl w:val="2"/>
          <w:numId w:val="3"/>
        </w:numPr>
        <w:tabs>
          <w:tab w:val="left" w:pos="566"/>
          <w:tab w:val="left" w:pos="1440"/>
          <w:tab w:val="left" w:pos="2244"/>
          <w:tab w:val="left" w:pos="4795"/>
          <w:tab w:val="left" w:pos="9013"/>
        </w:tabs>
        <w:spacing w:after="0" w:line="240" w:lineRule="auto"/>
        <w:ind w:left="14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Fijar las áreas instrumentales en las primeras horas de la mañana siempre que la organización del centro lo permita.</w:t>
      </w:r>
    </w:p>
    <w:p w14:paraId="32130B53" w14:textId="77777777" w:rsidR="008F2CFA" w:rsidRPr="008F2CFA" w:rsidRDefault="008F2CFA" w:rsidP="008F2CFA">
      <w:pPr>
        <w:numPr>
          <w:ilvl w:val="2"/>
          <w:numId w:val="3"/>
        </w:numPr>
        <w:tabs>
          <w:tab w:val="left" w:pos="566"/>
          <w:tab w:val="left" w:pos="1440"/>
          <w:tab w:val="left" w:pos="2244"/>
          <w:tab w:val="left" w:pos="4795"/>
          <w:tab w:val="left" w:pos="9013"/>
        </w:tabs>
        <w:spacing w:after="0" w:line="240" w:lineRule="auto"/>
        <w:ind w:left="14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El recreo de los alumnos tendrá una duración de media hora diaria y se sitúa en mitad de la jornada.</w:t>
      </w:r>
    </w:p>
    <w:p w14:paraId="1FA63E47" w14:textId="77777777" w:rsidR="008F2CFA" w:rsidRPr="008F2CFA" w:rsidRDefault="008F2CFA" w:rsidP="008F2CFA">
      <w:pPr>
        <w:numPr>
          <w:ilvl w:val="2"/>
          <w:numId w:val="3"/>
        </w:numPr>
        <w:tabs>
          <w:tab w:val="left" w:pos="566"/>
          <w:tab w:val="left" w:pos="1440"/>
          <w:tab w:val="left" w:pos="2244"/>
          <w:tab w:val="left" w:pos="4795"/>
          <w:tab w:val="left" w:pos="9013"/>
        </w:tabs>
        <w:spacing w:after="0" w:line="240" w:lineRule="auto"/>
        <w:ind w:left="14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Distribuir las áreas de forma que los días resulten lo más equilibrados posibles.</w:t>
      </w:r>
    </w:p>
    <w:p w14:paraId="47AFFC70" w14:textId="444C1365" w:rsidR="008F2CFA" w:rsidRPr="008F2CFA" w:rsidRDefault="008F2CFA" w:rsidP="008F2CFA">
      <w:pPr>
        <w:numPr>
          <w:ilvl w:val="2"/>
          <w:numId w:val="3"/>
        </w:numPr>
        <w:tabs>
          <w:tab w:val="left" w:pos="566"/>
          <w:tab w:val="left" w:pos="1440"/>
          <w:tab w:val="left" w:pos="2244"/>
          <w:tab w:val="left" w:pos="4795"/>
          <w:tab w:val="left" w:pos="9013"/>
        </w:tabs>
        <w:spacing w:after="0" w:line="240" w:lineRule="auto"/>
        <w:ind w:left="14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Procurar que por cada grupo de alumnos/as pas</w:t>
      </w:r>
      <w:r w:rsidR="008F6E16">
        <w:rPr>
          <w:rFonts w:ascii="Times New Roman" w:eastAsia="Times New Roman" w:hAnsi="Times New Roman" w:cs="Times New Roman"/>
          <w:sz w:val="24"/>
          <w:szCs w:val="24"/>
          <w:lang w:val="es-MX" w:eastAsia="es-ES"/>
        </w:rPr>
        <w:t>e el menor número de profesores siempre que sea posible.</w:t>
      </w:r>
    </w:p>
    <w:p w14:paraId="45743BF0"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p>
    <w:p w14:paraId="172C4B91" w14:textId="77777777" w:rsidR="008F2CFA" w:rsidRPr="008F2CFA" w:rsidRDefault="008F2CFA" w:rsidP="008F2CFA">
      <w:pPr>
        <w:tabs>
          <w:tab w:val="left" w:pos="600"/>
          <w:tab w:val="left" w:pos="1394"/>
          <w:tab w:val="left" w:pos="2244"/>
          <w:tab w:val="left" w:pos="4795"/>
          <w:tab w:val="left" w:pos="9013"/>
        </w:tabs>
        <w:spacing w:after="12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Durante los periodos lectivos y en los recreos el alumnado no podrá abandonar el recinto escolar salvo causa justificada previamente por las familias y siempre que un adulto venga a recoger al alumno/a al Centro.</w:t>
      </w:r>
    </w:p>
    <w:p w14:paraId="195BCA4D" w14:textId="3590CFD3" w:rsidR="008F2CFA" w:rsidRPr="008F2CFA" w:rsidRDefault="004779DD" w:rsidP="008F2CFA">
      <w:pPr>
        <w:tabs>
          <w:tab w:val="left" w:pos="600"/>
          <w:tab w:val="left" w:pos="1394"/>
          <w:tab w:val="left" w:pos="2244"/>
          <w:tab w:val="left" w:pos="4795"/>
          <w:tab w:val="left" w:pos="9013"/>
        </w:tabs>
        <w:spacing w:after="120" w:line="240"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ab/>
        <w:t>En Las Eras, Alcalá del Júcar,</w:t>
      </w:r>
      <w:r w:rsidR="008F6E16">
        <w:rPr>
          <w:rFonts w:ascii="Times New Roman" w:eastAsia="Times New Roman" w:hAnsi="Times New Roman" w:cs="Times New Roman"/>
          <w:sz w:val="24"/>
          <w:szCs w:val="24"/>
          <w:lang w:val="es-MX" w:eastAsia="es-ES"/>
        </w:rPr>
        <w:t xml:space="preserve"> </w:t>
      </w:r>
      <w:r>
        <w:rPr>
          <w:rFonts w:ascii="Times New Roman" w:eastAsia="Times New Roman" w:hAnsi="Times New Roman" w:cs="Times New Roman"/>
          <w:sz w:val="24"/>
          <w:szCs w:val="24"/>
          <w:lang w:val="es-MX" w:eastAsia="es-ES"/>
        </w:rPr>
        <w:t xml:space="preserve">La Recueja </w:t>
      </w:r>
      <w:r w:rsidR="008F2CFA" w:rsidRPr="008F2CFA">
        <w:rPr>
          <w:rFonts w:ascii="Times New Roman" w:eastAsia="Times New Roman" w:hAnsi="Times New Roman" w:cs="Times New Roman"/>
          <w:sz w:val="24"/>
          <w:szCs w:val="24"/>
          <w:lang w:val="es-MX" w:eastAsia="es-ES"/>
        </w:rPr>
        <w:t xml:space="preserve">y Jorquera, </w:t>
      </w:r>
      <w:r>
        <w:rPr>
          <w:rFonts w:ascii="Times New Roman" w:eastAsia="Times New Roman" w:hAnsi="Times New Roman" w:cs="Times New Roman"/>
          <w:sz w:val="24"/>
          <w:szCs w:val="24"/>
          <w:lang w:val="es-MX" w:eastAsia="es-ES"/>
        </w:rPr>
        <w:t>se intentará que el alumnado pueda</w:t>
      </w:r>
      <w:r w:rsidR="008F2CFA" w:rsidRPr="008F2CFA">
        <w:rPr>
          <w:rFonts w:ascii="Times New Roman" w:eastAsia="Times New Roman" w:hAnsi="Times New Roman" w:cs="Times New Roman"/>
          <w:sz w:val="24"/>
          <w:szCs w:val="24"/>
          <w:lang w:val="es-MX" w:eastAsia="es-ES"/>
        </w:rPr>
        <w:t xml:space="preserve"> entrar o salir del recinto esco</w:t>
      </w:r>
      <w:r>
        <w:rPr>
          <w:rFonts w:ascii="Times New Roman" w:eastAsia="Times New Roman" w:hAnsi="Times New Roman" w:cs="Times New Roman"/>
          <w:sz w:val="24"/>
          <w:szCs w:val="24"/>
          <w:lang w:val="es-MX" w:eastAsia="es-ES"/>
        </w:rPr>
        <w:t>lar, acompañados de un adulto, a primera hora de la mañana (9.00 h) y dura</w:t>
      </w:r>
      <w:r w:rsidR="008F2CFA" w:rsidRPr="008F2CFA">
        <w:rPr>
          <w:rFonts w:ascii="Times New Roman" w:eastAsia="Times New Roman" w:hAnsi="Times New Roman" w:cs="Times New Roman"/>
          <w:sz w:val="24"/>
          <w:szCs w:val="24"/>
          <w:lang w:val="es-MX" w:eastAsia="es-ES"/>
        </w:rPr>
        <w:t xml:space="preserve">nte el recreo (11:15-11:45). </w:t>
      </w:r>
    </w:p>
    <w:p w14:paraId="716CB088"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El control de asistencia del alumno/a será realizado por el tutor/a, notificando a Jefatura de Estudios las faltas de asistencia reiteradas o los retrasos y faltas de puntualidad y elaborando un parte final de las faltas de su tutoría para adjuntar en la memoria del Centro, se tomarán las medidas correctoras oportunas tipificadas en este NOCF.</w:t>
      </w:r>
    </w:p>
    <w:p w14:paraId="71BD32F6"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p>
    <w:p w14:paraId="0258F464" w14:textId="4B752FE4" w:rsidR="008F2CFA" w:rsidRDefault="008F2CFA" w:rsidP="008F2CFA">
      <w:pPr>
        <w:tabs>
          <w:tab w:val="left" w:pos="600"/>
          <w:tab w:val="left" w:pos="1394"/>
          <w:tab w:val="left" w:pos="2244"/>
          <w:tab w:val="left" w:pos="4795"/>
          <w:tab w:val="left" w:pos="9013"/>
        </w:tabs>
        <w:spacing w:after="120" w:line="240" w:lineRule="auto"/>
        <w:jc w:val="both"/>
        <w:rPr>
          <w:rFonts w:ascii="Times New Roman" w:eastAsia="Times New Roman" w:hAnsi="Times New Roman" w:cs="Times New Roman"/>
          <w:bCs/>
          <w:sz w:val="24"/>
          <w:szCs w:val="24"/>
          <w:lang w:val="es-MX" w:eastAsia="es-ES"/>
        </w:rPr>
      </w:pPr>
      <w:r w:rsidRPr="008F2CFA">
        <w:rPr>
          <w:rFonts w:ascii="Times New Roman" w:eastAsia="Times New Roman" w:hAnsi="Times New Roman" w:cs="Times New Roman"/>
          <w:sz w:val="24"/>
          <w:szCs w:val="24"/>
          <w:lang w:val="es-MX" w:eastAsia="es-ES"/>
        </w:rPr>
        <w:tab/>
      </w:r>
      <w:r w:rsidRPr="008F2CFA">
        <w:rPr>
          <w:rFonts w:ascii="Times New Roman" w:eastAsia="Times New Roman" w:hAnsi="Times New Roman" w:cs="Times New Roman"/>
          <w:bCs/>
          <w:sz w:val="24"/>
          <w:szCs w:val="24"/>
          <w:lang w:val="es-MX" w:eastAsia="es-ES"/>
        </w:rPr>
        <w:t>Las entradas y salidas se realizarán de forma ordenada y organizada y por niveles, comenzando siempre por los cursos más bajos en cada una de las localidades del Centro.</w:t>
      </w:r>
    </w:p>
    <w:p w14:paraId="69BB1B09" w14:textId="57767739" w:rsidR="004779DD" w:rsidRDefault="004779DD" w:rsidP="008F2CFA">
      <w:pPr>
        <w:tabs>
          <w:tab w:val="left" w:pos="600"/>
          <w:tab w:val="left" w:pos="1394"/>
          <w:tab w:val="left" w:pos="2244"/>
          <w:tab w:val="left" w:pos="4795"/>
          <w:tab w:val="left" w:pos="9013"/>
        </w:tabs>
        <w:spacing w:after="120" w:line="240" w:lineRule="auto"/>
        <w:jc w:val="both"/>
        <w:rPr>
          <w:rFonts w:ascii="Times New Roman" w:eastAsia="Times New Roman" w:hAnsi="Times New Roman" w:cs="Times New Roman"/>
          <w:bCs/>
          <w:sz w:val="24"/>
          <w:szCs w:val="24"/>
          <w:lang w:val="es-MX" w:eastAsia="es-ES"/>
        </w:rPr>
      </w:pPr>
      <w:r>
        <w:rPr>
          <w:rFonts w:ascii="Times New Roman" w:eastAsia="Times New Roman" w:hAnsi="Times New Roman" w:cs="Times New Roman"/>
          <w:bCs/>
          <w:sz w:val="24"/>
          <w:szCs w:val="24"/>
          <w:lang w:val="es-MX" w:eastAsia="es-ES"/>
        </w:rPr>
        <w:t>Los alumnos de 3 años saldrán 5 min antes para no juntarse con los alumnos de primaria.</w:t>
      </w:r>
    </w:p>
    <w:p w14:paraId="76C8B1D3" w14:textId="7977775C" w:rsidR="004779DD" w:rsidRDefault="004779DD" w:rsidP="008F2CFA">
      <w:pPr>
        <w:tabs>
          <w:tab w:val="left" w:pos="600"/>
          <w:tab w:val="left" w:pos="1394"/>
          <w:tab w:val="left" w:pos="2244"/>
          <w:tab w:val="left" w:pos="4795"/>
          <w:tab w:val="left" w:pos="9013"/>
        </w:tabs>
        <w:spacing w:after="120" w:line="240" w:lineRule="auto"/>
        <w:jc w:val="both"/>
        <w:rPr>
          <w:rFonts w:ascii="Times New Roman" w:eastAsia="Times New Roman" w:hAnsi="Times New Roman" w:cs="Times New Roman"/>
          <w:bCs/>
          <w:sz w:val="24"/>
          <w:szCs w:val="24"/>
          <w:lang w:val="es-MX" w:eastAsia="es-ES"/>
        </w:rPr>
      </w:pPr>
      <w:r>
        <w:rPr>
          <w:rFonts w:ascii="Times New Roman" w:eastAsia="Times New Roman" w:hAnsi="Times New Roman" w:cs="Times New Roman"/>
          <w:bCs/>
          <w:sz w:val="24"/>
          <w:szCs w:val="24"/>
          <w:lang w:val="es-MX" w:eastAsia="es-ES"/>
        </w:rPr>
        <w:t>Todos los alumnos entrarán por la parte trasera del colegio y saldrán de manera organizada y por niveles por la parte delantera.</w:t>
      </w:r>
    </w:p>
    <w:p w14:paraId="772B0F56" w14:textId="57111408" w:rsidR="004779DD" w:rsidRPr="008F2CFA" w:rsidRDefault="004779DD" w:rsidP="008F2CFA">
      <w:pPr>
        <w:tabs>
          <w:tab w:val="left" w:pos="600"/>
          <w:tab w:val="left" w:pos="1394"/>
          <w:tab w:val="left" w:pos="2244"/>
          <w:tab w:val="left" w:pos="4795"/>
          <w:tab w:val="left" w:pos="9013"/>
        </w:tabs>
        <w:spacing w:after="120" w:line="240" w:lineRule="auto"/>
        <w:jc w:val="both"/>
        <w:rPr>
          <w:rFonts w:ascii="Times New Roman" w:eastAsia="Times New Roman" w:hAnsi="Times New Roman" w:cs="Times New Roman"/>
          <w:bCs/>
          <w:sz w:val="24"/>
          <w:szCs w:val="24"/>
          <w:lang w:val="es-MX" w:eastAsia="es-ES"/>
        </w:rPr>
      </w:pPr>
      <w:r>
        <w:rPr>
          <w:rFonts w:ascii="Times New Roman" w:eastAsia="Times New Roman" w:hAnsi="Times New Roman" w:cs="Times New Roman"/>
          <w:bCs/>
          <w:sz w:val="24"/>
          <w:szCs w:val="24"/>
          <w:lang w:val="es-MX" w:eastAsia="es-ES"/>
        </w:rPr>
        <w:lastRenderedPageBreak/>
        <w:t>Los padres podrán entrar al patio a dejar a sus hijos y a recogerlos e intentarán no interrumpir</w:t>
      </w:r>
      <w:r w:rsidR="008F6E16">
        <w:rPr>
          <w:rFonts w:ascii="Times New Roman" w:eastAsia="Times New Roman" w:hAnsi="Times New Roman" w:cs="Times New Roman"/>
          <w:bCs/>
          <w:sz w:val="24"/>
          <w:szCs w:val="24"/>
          <w:lang w:val="es-MX" w:eastAsia="es-ES"/>
        </w:rPr>
        <w:t xml:space="preserve"> el horario escolar del maestro por lo que</w:t>
      </w:r>
      <w:r w:rsidR="006B694E">
        <w:rPr>
          <w:rFonts w:ascii="Times New Roman" w:eastAsia="Times New Roman" w:hAnsi="Times New Roman" w:cs="Times New Roman"/>
          <w:bCs/>
          <w:sz w:val="24"/>
          <w:szCs w:val="24"/>
          <w:lang w:val="es-MX" w:eastAsia="es-ES"/>
        </w:rPr>
        <w:t>,</w:t>
      </w:r>
      <w:r w:rsidR="008F6E16">
        <w:rPr>
          <w:rFonts w:ascii="Times New Roman" w:eastAsia="Times New Roman" w:hAnsi="Times New Roman" w:cs="Times New Roman"/>
          <w:bCs/>
          <w:sz w:val="24"/>
          <w:szCs w:val="24"/>
          <w:lang w:val="es-MX" w:eastAsia="es-ES"/>
        </w:rPr>
        <w:t xml:space="preserve"> </w:t>
      </w:r>
      <w:r w:rsidR="006B694E">
        <w:rPr>
          <w:rFonts w:ascii="Times New Roman" w:eastAsia="Times New Roman" w:hAnsi="Times New Roman" w:cs="Times New Roman"/>
          <w:bCs/>
          <w:sz w:val="24"/>
          <w:szCs w:val="24"/>
          <w:lang w:val="es-MX" w:eastAsia="es-ES"/>
        </w:rPr>
        <w:t>el alumnado que llegue más de 10 min tarde deberá</w:t>
      </w:r>
      <w:r w:rsidR="008F6E16">
        <w:rPr>
          <w:rFonts w:ascii="Times New Roman" w:eastAsia="Times New Roman" w:hAnsi="Times New Roman" w:cs="Times New Roman"/>
          <w:bCs/>
          <w:sz w:val="24"/>
          <w:szCs w:val="24"/>
          <w:lang w:val="es-MX" w:eastAsia="es-ES"/>
        </w:rPr>
        <w:t xml:space="preserve"> </w:t>
      </w:r>
      <w:r w:rsidR="006B694E">
        <w:rPr>
          <w:rFonts w:ascii="Times New Roman" w:eastAsia="Times New Roman" w:hAnsi="Times New Roman" w:cs="Times New Roman"/>
          <w:bCs/>
          <w:sz w:val="24"/>
          <w:szCs w:val="24"/>
          <w:lang w:val="es-MX" w:eastAsia="es-ES"/>
        </w:rPr>
        <w:t>pasar por el despacho de dirección y será un miembro del equipo Directivo quien lo acompañe a clase.</w:t>
      </w:r>
    </w:p>
    <w:p w14:paraId="29A45EE5"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b/>
          <w:sz w:val="24"/>
          <w:szCs w:val="24"/>
          <w:lang w:val="es-MX"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70" w:type="dxa"/>
          <w:right w:w="70" w:type="dxa"/>
        </w:tblCellMar>
        <w:tblLook w:val="04A0" w:firstRow="1" w:lastRow="0" w:firstColumn="1" w:lastColumn="0" w:noHBand="0" w:noVBand="1"/>
      </w:tblPr>
      <w:tblGrid>
        <w:gridCol w:w="8789"/>
      </w:tblGrid>
      <w:tr w:rsidR="008F2CFA" w:rsidRPr="008F2CFA" w14:paraId="2720BE70" w14:textId="77777777" w:rsidTr="00C51026">
        <w:trPr>
          <w:trHeight w:val="833"/>
        </w:trPr>
        <w:tc>
          <w:tcPr>
            <w:tcW w:w="8789" w:type="dxa"/>
            <w:shd w:val="clear" w:color="auto" w:fill="CCFFFF"/>
          </w:tcPr>
          <w:p w14:paraId="21D9445F" w14:textId="77777777" w:rsidR="008F2CFA" w:rsidRPr="008F2CFA" w:rsidRDefault="008F2CFA" w:rsidP="008F2CFA">
            <w:pPr>
              <w:spacing w:after="0" w:line="240" w:lineRule="auto"/>
              <w:jc w:val="both"/>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
                <w:sz w:val="24"/>
                <w:szCs w:val="24"/>
                <w:lang w:eastAsia="es-ES"/>
              </w:rPr>
              <w:t>11.LAS  NORMAS  PARA  EL  USO  DE  LAS  INSTALACIONES  Y RECURSOS DEL  CENTRO,  CON  ESPECIAL  RELEVANCIA  PARA  LA  BIBLIOTECA,  LA  SALA  DE  ORDENADORES  Y LAS  INSTALACIONES  DEPORTIVAS.</w:t>
            </w:r>
          </w:p>
        </w:tc>
      </w:tr>
    </w:tbl>
    <w:p w14:paraId="2E36A4EE"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b/>
          <w:sz w:val="24"/>
          <w:szCs w:val="24"/>
          <w:lang w:val="es-MX" w:eastAsia="es-ES"/>
        </w:rPr>
      </w:pPr>
    </w:p>
    <w:p w14:paraId="01621AED" w14:textId="77777777" w:rsidR="008F2CFA" w:rsidRPr="008F2CFA" w:rsidRDefault="008F2CFA" w:rsidP="008F2CFA">
      <w:pPr>
        <w:spacing w:after="0" w:line="240" w:lineRule="auto"/>
        <w:ind w:firstLine="60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El Centro no dispone de aula Althia ni instalaciones deportivas propias del Centro, se utilizan las instalaciones municipales con permiso del Ayuntamiento, teniendo prioridad para su uso en periodo lectivo.</w:t>
      </w:r>
    </w:p>
    <w:p w14:paraId="2BAFAF1F"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p>
    <w:p w14:paraId="0DDDF482" w14:textId="77777777" w:rsidR="008F2CFA" w:rsidRPr="008F2CFA" w:rsidRDefault="008F2CFA" w:rsidP="008F2CFA">
      <w:pPr>
        <w:spacing w:after="0" w:line="240" w:lineRule="auto"/>
        <w:ind w:firstLine="60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Para el resto de instalaciones y recursos del Centro tendrá prioridad para su uso el maestro especialista del área correspondiente.</w:t>
      </w:r>
    </w:p>
    <w:p w14:paraId="16F9DFB5" w14:textId="77777777" w:rsidR="008F2CFA" w:rsidRPr="008F2CFA" w:rsidRDefault="008F2CFA" w:rsidP="008F2CFA">
      <w:pPr>
        <w:spacing w:after="0" w:line="240" w:lineRule="auto"/>
        <w:ind w:firstLine="600"/>
        <w:jc w:val="both"/>
        <w:rPr>
          <w:rFonts w:ascii="Times New Roman" w:eastAsia="Times New Roman" w:hAnsi="Times New Roman" w:cs="Times New Roman"/>
          <w:sz w:val="24"/>
          <w:szCs w:val="24"/>
          <w:lang w:val="es-MX" w:eastAsia="es-ES"/>
        </w:rPr>
      </w:pPr>
    </w:p>
    <w:p w14:paraId="0B07CEA1"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4A0" w:firstRow="1" w:lastRow="0" w:firstColumn="1" w:lastColumn="0" w:noHBand="0" w:noVBand="1"/>
      </w:tblPr>
      <w:tblGrid>
        <w:gridCol w:w="8789"/>
      </w:tblGrid>
      <w:tr w:rsidR="008F2CFA" w:rsidRPr="008F2CFA" w14:paraId="0C3F544D" w14:textId="77777777" w:rsidTr="00C51026">
        <w:tc>
          <w:tcPr>
            <w:tcW w:w="8789" w:type="dxa"/>
            <w:tcBorders>
              <w:top w:val="single" w:sz="4" w:space="0" w:color="auto"/>
              <w:left w:val="single" w:sz="4" w:space="0" w:color="auto"/>
              <w:bottom w:val="single" w:sz="4" w:space="0" w:color="auto"/>
              <w:right w:val="single" w:sz="4" w:space="0" w:color="auto"/>
            </w:tcBorders>
            <w:shd w:val="clear" w:color="auto" w:fill="FFCC99"/>
          </w:tcPr>
          <w:p w14:paraId="458EA43B" w14:textId="77777777" w:rsidR="008F2CFA" w:rsidRPr="008F2CFA" w:rsidRDefault="008F2CFA" w:rsidP="008F2CFA">
            <w:pPr>
              <w:spacing w:after="0" w:line="240" w:lineRule="auto"/>
              <w:rPr>
                <w:rFonts w:ascii="Times New Roman" w:eastAsia="Times New Roman" w:hAnsi="Times New Roman" w:cs="Times New Roman"/>
                <w:b/>
                <w:bCs/>
                <w:sz w:val="24"/>
                <w:szCs w:val="24"/>
                <w:lang w:val="es-MX" w:eastAsia="es-ES"/>
              </w:rPr>
            </w:pPr>
            <w:r w:rsidRPr="008F2CFA">
              <w:rPr>
                <w:rFonts w:ascii="Times New Roman" w:eastAsia="Times New Roman" w:hAnsi="Times New Roman" w:cs="Times New Roman"/>
                <w:b/>
                <w:bCs/>
                <w:sz w:val="24"/>
                <w:szCs w:val="24"/>
                <w:lang w:val="es-MX" w:eastAsia="es-ES"/>
              </w:rPr>
              <w:t>11.1.  USO DE LOS PORTÁTILES</w:t>
            </w:r>
          </w:p>
        </w:tc>
      </w:tr>
    </w:tbl>
    <w:p w14:paraId="7491B622" w14:textId="77777777" w:rsidR="008F2CFA" w:rsidRPr="008F2CFA" w:rsidRDefault="008F2CFA" w:rsidP="008F2CFA">
      <w:pPr>
        <w:tabs>
          <w:tab w:val="left" w:pos="850"/>
          <w:tab w:val="left" w:pos="1394"/>
          <w:tab w:val="left" w:pos="9013"/>
        </w:tabs>
        <w:spacing w:after="0" w:line="240" w:lineRule="auto"/>
        <w:jc w:val="both"/>
        <w:rPr>
          <w:rFonts w:ascii="Times New Roman" w:eastAsia="Times New Roman" w:hAnsi="Times New Roman" w:cs="Times New Roman"/>
          <w:b/>
          <w:sz w:val="24"/>
          <w:szCs w:val="24"/>
          <w:u w:val="single"/>
          <w:lang w:val="es-MX" w:eastAsia="es-ES"/>
        </w:rPr>
      </w:pPr>
    </w:p>
    <w:p w14:paraId="15051DFB" w14:textId="77777777" w:rsidR="008F2CFA" w:rsidRPr="008817A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Los portátiles del profesorado se repartirán a principios de septiembre a los maestros nuevos que se incorporen al centro y tengan derecho a él. De forma general los maestros que no sigan en el centro al curso siguiente, entregarán su portátil a finales de junio, si haciendo uso de su derecho, deciden quedárselo en verano, lo devolverá la primera semana de septiembre.</w:t>
      </w:r>
    </w:p>
    <w:p w14:paraId="005BE1C1" w14:textId="43B9FE37" w:rsidR="00275AE3" w:rsidRDefault="00275AE3"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r w:rsidRPr="008817AA">
        <w:rPr>
          <w:rFonts w:ascii="Times New Roman" w:eastAsia="Times New Roman" w:hAnsi="Times New Roman" w:cs="Times New Roman"/>
          <w:sz w:val="24"/>
          <w:szCs w:val="24"/>
          <w:lang w:val="es-MX" w:eastAsia="es-ES"/>
        </w:rPr>
        <w:t xml:space="preserve">         El profesorado definitivo del centro, es recomendable que se lleve su ordenador a casa durante el periodo vacacional, para evitar robos o desperfectos.</w:t>
      </w:r>
    </w:p>
    <w:p w14:paraId="515A4D56" w14:textId="77777777" w:rsidR="0048166E" w:rsidRPr="008817AA" w:rsidRDefault="0048166E"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p>
    <w:p w14:paraId="6A175CEB" w14:textId="77777777" w:rsidR="0048166E" w:rsidRDefault="0048166E" w:rsidP="0048166E">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Los ordeneadores y tablets destinadas al alumnado será el tutor o maestro con el que se encuentren en ese momento el alumnado en caso de rotura o desperfecto. Será el encargado de hablar con las familias y notificarle que debe reponerlo en caso de que haya sido por mal uso del mismo.El alumno que coja ordenador del carro de portátiles deberá apuntarse en la libreta destinada para control de ordenador y alumnado.</w:t>
      </w:r>
    </w:p>
    <w:p w14:paraId="5FF06C19"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p>
    <w:p w14:paraId="256FE3C3"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El centro se responsabilizará del mantenimiento de los portátiles de los maestros del centro.</w:t>
      </w:r>
    </w:p>
    <w:p w14:paraId="5081682F" w14:textId="453A5FE1"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Los portátiles de los alumnos son propiedad de la administración educativa y los utilizan en préstamo los alumnos del CRA</w:t>
      </w:r>
      <w:r w:rsidR="006B694E">
        <w:rPr>
          <w:rFonts w:ascii="Times New Roman" w:eastAsia="Times New Roman" w:hAnsi="Times New Roman" w:cs="Times New Roman"/>
          <w:sz w:val="24"/>
          <w:szCs w:val="24"/>
          <w:lang w:val="es-MX" w:eastAsia="es-ES"/>
        </w:rPr>
        <w:t>.</w:t>
      </w:r>
      <w:r w:rsidRPr="008F2CFA">
        <w:rPr>
          <w:rFonts w:ascii="Times New Roman" w:eastAsia="Times New Roman" w:hAnsi="Times New Roman" w:cs="Times New Roman"/>
          <w:sz w:val="24"/>
          <w:szCs w:val="24"/>
          <w:lang w:val="es-MX" w:eastAsia="es-ES"/>
        </w:rPr>
        <w:t xml:space="preserve"> El cuidado y custodia de los ordenadores adjudicados a un grupo de alumnos corresponderá al tutor. Por su parte, los alumnos deberán:</w:t>
      </w:r>
    </w:p>
    <w:p w14:paraId="0F86C3B2"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p>
    <w:p w14:paraId="400E375D" w14:textId="77777777" w:rsidR="008F2CFA" w:rsidRPr="008F2CFA" w:rsidRDefault="008F2CFA" w:rsidP="008F2CFA">
      <w:pPr>
        <w:numPr>
          <w:ilvl w:val="0"/>
          <w:numId w:val="2"/>
        </w:numPr>
        <w:tabs>
          <w:tab w:val="num" w:pos="851"/>
          <w:tab w:val="left" w:pos="9014"/>
        </w:tabs>
        <w:spacing w:after="0" w:line="240" w:lineRule="auto"/>
        <w:ind w:left="851" w:hanging="284"/>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Responsabilizarse del cuidado del ordenador, no hacer marcas ni señas identificativas.</w:t>
      </w:r>
    </w:p>
    <w:p w14:paraId="7C6ED15C" w14:textId="77777777" w:rsidR="008F2CFA" w:rsidRPr="008F2CFA" w:rsidRDefault="008F2CFA" w:rsidP="008F2CFA">
      <w:pPr>
        <w:numPr>
          <w:ilvl w:val="0"/>
          <w:numId w:val="2"/>
        </w:numPr>
        <w:tabs>
          <w:tab w:val="num" w:pos="851"/>
          <w:tab w:val="left" w:pos="9014"/>
        </w:tabs>
        <w:spacing w:after="0" w:line="240" w:lineRule="auto"/>
        <w:ind w:left="851" w:hanging="284"/>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Usar correctamente el ordenador.</w:t>
      </w:r>
    </w:p>
    <w:p w14:paraId="4262A9D0" w14:textId="4CD26679" w:rsidR="008F2CFA" w:rsidRDefault="008F2CFA" w:rsidP="008F2CFA">
      <w:pPr>
        <w:numPr>
          <w:ilvl w:val="0"/>
          <w:numId w:val="2"/>
        </w:numPr>
        <w:tabs>
          <w:tab w:val="num" w:pos="851"/>
          <w:tab w:val="left" w:pos="9014"/>
        </w:tabs>
        <w:spacing w:after="0" w:line="240" w:lineRule="auto"/>
        <w:ind w:left="851" w:hanging="284"/>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Participar en todas las actividades en las que sea necesario su uso.</w:t>
      </w:r>
    </w:p>
    <w:p w14:paraId="3EB2126A" w14:textId="2C713C1F" w:rsidR="004779DD" w:rsidRPr="008F2CFA" w:rsidRDefault="004779DD" w:rsidP="008F2CFA">
      <w:pPr>
        <w:numPr>
          <w:ilvl w:val="0"/>
          <w:numId w:val="2"/>
        </w:numPr>
        <w:tabs>
          <w:tab w:val="num" w:pos="851"/>
          <w:tab w:val="left" w:pos="9014"/>
        </w:tabs>
        <w:spacing w:after="0" w:line="240" w:lineRule="auto"/>
        <w:ind w:left="851" w:hanging="284"/>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Cada alumno tendrá un ordenador adjudicado y tiene que estar registrado en un cuaderno donde quede a la vista.</w:t>
      </w:r>
    </w:p>
    <w:p w14:paraId="53167D17" w14:textId="77777777" w:rsidR="0048166E" w:rsidRPr="008F2CFA" w:rsidRDefault="0048166E"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4A0" w:firstRow="1" w:lastRow="0" w:firstColumn="1" w:lastColumn="0" w:noHBand="0" w:noVBand="1"/>
      </w:tblPr>
      <w:tblGrid>
        <w:gridCol w:w="8789"/>
      </w:tblGrid>
      <w:tr w:rsidR="008F2CFA" w:rsidRPr="008F2CFA" w14:paraId="12AE3A0E" w14:textId="77777777" w:rsidTr="00C51026">
        <w:tc>
          <w:tcPr>
            <w:tcW w:w="8789" w:type="dxa"/>
            <w:tcBorders>
              <w:top w:val="single" w:sz="4" w:space="0" w:color="auto"/>
              <w:left w:val="single" w:sz="4" w:space="0" w:color="auto"/>
              <w:bottom w:val="single" w:sz="4" w:space="0" w:color="auto"/>
              <w:right w:val="single" w:sz="4" w:space="0" w:color="auto"/>
            </w:tcBorders>
            <w:shd w:val="clear" w:color="auto" w:fill="FFCC99"/>
          </w:tcPr>
          <w:p w14:paraId="0E815533" w14:textId="77777777" w:rsidR="008F2CFA" w:rsidRPr="008F2CFA" w:rsidRDefault="008F2CFA" w:rsidP="008F2CFA">
            <w:pPr>
              <w:spacing w:after="0" w:line="240" w:lineRule="auto"/>
              <w:rPr>
                <w:rFonts w:ascii="Times New Roman" w:eastAsia="Times New Roman" w:hAnsi="Times New Roman" w:cs="Times New Roman"/>
                <w:b/>
                <w:bCs/>
                <w:sz w:val="24"/>
                <w:szCs w:val="24"/>
                <w:lang w:val="es-MX" w:eastAsia="es-ES"/>
              </w:rPr>
            </w:pPr>
            <w:r w:rsidRPr="008F2CFA">
              <w:rPr>
                <w:rFonts w:ascii="Times New Roman" w:eastAsia="Times New Roman" w:hAnsi="Times New Roman" w:cs="Times New Roman"/>
                <w:b/>
                <w:bCs/>
                <w:sz w:val="24"/>
                <w:szCs w:val="24"/>
                <w:lang w:val="es-MX" w:eastAsia="es-ES"/>
              </w:rPr>
              <w:t>11.2.  NORMAS DE USO DE LA BIBLIOTECA</w:t>
            </w:r>
          </w:p>
        </w:tc>
      </w:tr>
    </w:tbl>
    <w:p w14:paraId="40F5EB3A"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354DD621"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Consultar anexo 1.</w:t>
      </w:r>
    </w:p>
    <w:p w14:paraId="061C8376"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70" w:type="dxa"/>
          <w:right w:w="70" w:type="dxa"/>
        </w:tblCellMar>
        <w:tblLook w:val="04A0" w:firstRow="1" w:lastRow="0" w:firstColumn="1" w:lastColumn="0" w:noHBand="0" w:noVBand="1"/>
      </w:tblPr>
      <w:tblGrid>
        <w:gridCol w:w="8789"/>
      </w:tblGrid>
      <w:tr w:rsidR="008F2CFA" w:rsidRPr="008F2CFA" w14:paraId="0FC91FA0" w14:textId="77777777" w:rsidTr="00C51026">
        <w:trPr>
          <w:trHeight w:val="425"/>
        </w:trPr>
        <w:tc>
          <w:tcPr>
            <w:tcW w:w="8789" w:type="dxa"/>
            <w:shd w:val="clear" w:color="auto" w:fill="CCFFFF"/>
          </w:tcPr>
          <w:p w14:paraId="0EEC06AF" w14:textId="77777777" w:rsidR="008F2CFA" w:rsidRPr="008F2CFA" w:rsidRDefault="008F2CFA" w:rsidP="008F2CFA">
            <w:pPr>
              <w:tabs>
                <w:tab w:val="left" w:pos="781"/>
              </w:tabs>
              <w:spacing w:after="0" w:line="240" w:lineRule="auto"/>
              <w:jc w:val="both"/>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
                <w:sz w:val="24"/>
                <w:szCs w:val="24"/>
                <w:lang w:eastAsia="es-ES"/>
              </w:rPr>
              <w:t>12   ACTIVIDADES  EXTRACURRICULARES  Y    COMPLEMENTARIAS.</w:t>
            </w:r>
          </w:p>
        </w:tc>
      </w:tr>
    </w:tbl>
    <w:p w14:paraId="31CEEB82"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b/>
          <w:bCs/>
          <w:sz w:val="24"/>
          <w:szCs w:val="24"/>
          <w:u w:val="single"/>
          <w:lang w:eastAsia="es-ES"/>
        </w:rPr>
      </w:pPr>
    </w:p>
    <w:p w14:paraId="6A2D9E69" w14:textId="77777777" w:rsidR="008F2CFA" w:rsidRPr="008F2CFA" w:rsidRDefault="008F2CFA" w:rsidP="008F2CFA">
      <w:pPr>
        <w:tabs>
          <w:tab w:val="left" w:pos="540"/>
          <w:tab w:val="left" w:pos="1417"/>
          <w:tab w:val="left" w:pos="9014"/>
        </w:tabs>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 xml:space="preserve">El programa anual de actividades complementarias y extracurriculares será elaborado por el Equipo Directivo, recogidas las propuestas del Claustro, de los Equipos de Nivel, de los representantes de los Padres, AMPAS Y Ayuntamientos, </w:t>
      </w:r>
      <w:r w:rsidRPr="008F2CFA">
        <w:rPr>
          <w:rFonts w:ascii="Times New Roman" w:eastAsia="Times New Roman" w:hAnsi="Times New Roman" w:cs="Times New Roman"/>
          <w:sz w:val="24"/>
          <w:szCs w:val="24"/>
          <w:lang w:eastAsia="es-ES"/>
        </w:rPr>
        <w:t>incluidas en la Programación General Anual y serán consideradas en la CCP</w:t>
      </w:r>
      <w:r w:rsidRPr="008F2CFA">
        <w:rPr>
          <w:rFonts w:ascii="Times New Roman" w:eastAsia="Times New Roman" w:hAnsi="Times New Roman" w:cs="Times New Roman"/>
          <w:sz w:val="24"/>
          <w:szCs w:val="24"/>
          <w:lang w:val="es-MX" w:eastAsia="es-ES"/>
        </w:rPr>
        <w:t xml:space="preserve"> y se informará al Consejo Escolar.</w:t>
      </w:r>
    </w:p>
    <w:p w14:paraId="73230738"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sz w:val="24"/>
          <w:szCs w:val="24"/>
          <w:lang w:val="es-MX" w:eastAsia="es-ES"/>
        </w:rPr>
      </w:pPr>
    </w:p>
    <w:p w14:paraId="21D8F0D2" w14:textId="77777777" w:rsidR="008F2CFA" w:rsidRPr="008F2CFA" w:rsidRDefault="008F2CFA" w:rsidP="008F2CFA">
      <w:pPr>
        <w:spacing w:after="0" w:line="240" w:lineRule="auto"/>
        <w:ind w:firstLine="708"/>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eastAsia="es-ES"/>
        </w:rPr>
        <w:t>El programa anual de actividades complementarias y extracurriculares incluirá</w:t>
      </w:r>
      <w:r w:rsidRPr="008F2CFA">
        <w:rPr>
          <w:rFonts w:ascii="Times New Roman" w:eastAsia="Times New Roman" w:hAnsi="Times New Roman" w:cs="Times New Roman"/>
          <w:sz w:val="24"/>
          <w:szCs w:val="24"/>
          <w:lang w:val="es-MX" w:eastAsia="es-ES"/>
        </w:rPr>
        <w:t>:</w:t>
      </w:r>
    </w:p>
    <w:p w14:paraId="1A9B7D56" w14:textId="77777777" w:rsidR="008F2CFA" w:rsidRPr="008F2CFA" w:rsidRDefault="008F2CFA" w:rsidP="008F2CFA">
      <w:pPr>
        <w:spacing w:after="0" w:line="240" w:lineRule="auto"/>
        <w:ind w:firstLine="708"/>
        <w:jc w:val="both"/>
        <w:rPr>
          <w:rFonts w:ascii="Times New Roman" w:eastAsia="Times New Roman" w:hAnsi="Times New Roman" w:cs="Times New Roman"/>
          <w:sz w:val="24"/>
          <w:szCs w:val="24"/>
          <w:lang w:val="es-MX" w:eastAsia="es-ES"/>
        </w:rPr>
      </w:pPr>
    </w:p>
    <w:p w14:paraId="5A2405F0" w14:textId="77777777" w:rsidR="008F2CFA" w:rsidRPr="008F2CFA" w:rsidRDefault="008F2CFA" w:rsidP="008F2CFA">
      <w:pPr>
        <w:spacing w:after="0" w:line="240" w:lineRule="auto"/>
        <w:ind w:firstLine="708"/>
        <w:jc w:val="both"/>
        <w:rPr>
          <w:rFonts w:ascii="Times New Roman" w:eastAsia="Times New Roman" w:hAnsi="Times New Roman" w:cs="Times New Roman"/>
          <w:sz w:val="24"/>
          <w:szCs w:val="24"/>
          <w:lang w:val="es-MX" w:eastAsia="es-ES"/>
        </w:rPr>
      </w:pPr>
    </w:p>
    <w:p w14:paraId="33049CC8" w14:textId="77777777" w:rsidR="008F2CFA" w:rsidRPr="008F2CFA" w:rsidRDefault="008F2CFA" w:rsidP="008F2CFA">
      <w:pPr>
        <w:numPr>
          <w:ilvl w:val="1"/>
          <w:numId w:val="29"/>
        </w:numPr>
        <w:tabs>
          <w:tab w:val="num" w:pos="1440"/>
        </w:tabs>
        <w:spacing w:after="0" w:line="240" w:lineRule="auto"/>
        <w:ind w:left="14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Las actividades complementarias que vayan a realizarse.</w:t>
      </w:r>
    </w:p>
    <w:p w14:paraId="52FF8144" w14:textId="77777777" w:rsidR="008F2CFA" w:rsidRPr="008F2CFA" w:rsidRDefault="008F2CFA" w:rsidP="008F2CFA">
      <w:pPr>
        <w:numPr>
          <w:ilvl w:val="1"/>
          <w:numId w:val="29"/>
        </w:numPr>
        <w:tabs>
          <w:tab w:val="num" w:pos="1440"/>
        </w:tabs>
        <w:spacing w:after="0" w:line="240" w:lineRule="auto"/>
        <w:ind w:left="14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 xml:space="preserve">Las actividades extracurriculares de carácter cultural y deportivo que se realicen en colaboración con los diversos sectores de la Comunidad Educativa, o en aplicación de los acuerdos con otras entidades. </w:t>
      </w:r>
    </w:p>
    <w:p w14:paraId="2F0EFB06" w14:textId="77777777" w:rsidR="008F2CFA" w:rsidRPr="008F2CFA" w:rsidRDefault="008F2CFA" w:rsidP="008F2CFA">
      <w:pPr>
        <w:numPr>
          <w:ilvl w:val="1"/>
          <w:numId w:val="29"/>
        </w:numPr>
        <w:tabs>
          <w:tab w:val="num" w:pos="1440"/>
        </w:tabs>
        <w:spacing w:after="0" w:line="240" w:lineRule="auto"/>
        <w:ind w:left="14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Los viajes de estudio y los intercambios escolares que se pretendan realizar.</w:t>
      </w:r>
    </w:p>
    <w:p w14:paraId="6CC0EF8A" w14:textId="77777777" w:rsidR="008F2CFA" w:rsidRPr="008F2CFA" w:rsidRDefault="008F2CFA" w:rsidP="008F2CFA">
      <w:pPr>
        <w:numPr>
          <w:ilvl w:val="1"/>
          <w:numId w:val="29"/>
        </w:numPr>
        <w:tabs>
          <w:tab w:val="num" w:pos="1440"/>
        </w:tabs>
        <w:spacing w:after="0" w:line="240" w:lineRule="auto"/>
        <w:ind w:left="144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Cuantas otras se consideren convenientes</w:t>
      </w:r>
    </w:p>
    <w:p w14:paraId="40B28395" w14:textId="77777777" w:rsidR="008F2CFA" w:rsidRPr="008F2CFA" w:rsidRDefault="008F2CFA" w:rsidP="008F2CFA">
      <w:pPr>
        <w:spacing w:after="0" w:line="240" w:lineRule="auto"/>
        <w:ind w:left="1290"/>
        <w:jc w:val="both"/>
        <w:rPr>
          <w:rFonts w:ascii="Times New Roman" w:eastAsia="Times New Roman" w:hAnsi="Times New Roman" w:cs="Times New Roman"/>
          <w:sz w:val="24"/>
          <w:szCs w:val="24"/>
          <w:lang w:val="es-MX" w:eastAsia="es-ES"/>
        </w:rPr>
      </w:pPr>
    </w:p>
    <w:p w14:paraId="1B6ECE1D" w14:textId="77777777" w:rsidR="008F2CFA" w:rsidRPr="008F2CFA" w:rsidRDefault="008F2CFA" w:rsidP="008F2CFA">
      <w:pPr>
        <w:spacing w:after="0" w:line="240" w:lineRule="auto"/>
        <w:ind w:firstLine="708"/>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Para las actividades complementarias dentro de la localidad se solicitará a los padres y/o tutores, una autorización general a principio de curso. Para la realización de actividades complementarias fuera de la localidad y extracurriculares, se solicitará autorización previamente a cada actividad.</w:t>
      </w:r>
    </w:p>
    <w:p w14:paraId="04E5DFFE" w14:textId="77777777" w:rsidR="008F2CFA" w:rsidRPr="008C2B0F" w:rsidRDefault="008F2CFA" w:rsidP="008F2CFA">
      <w:pPr>
        <w:spacing w:after="0" w:line="240" w:lineRule="auto"/>
        <w:jc w:val="both"/>
        <w:rPr>
          <w:rFonts w:ascii="Times New Roman" w:eastAsia="Times New Roman" w:hAnsi="Times New Roman" w:cs="Times New Roman"/>
          <w:sz w:val="24"/>
          <w:szCs w:val="24"/>
          <w:lang w:val="es-MX" w:eastAsia="es-ES"/>
        </w:rPr>
      </w:pPr>
    </w:p>
    <w:p w14:paraId="01CEC242" w14:textId="77777777" w:rsidR="008F2CFA" w:rsidRPr="008C2B0F" w:rsidRDefault="008F2CFA" w:rsidP="008F2CFA">
      <w:pPr>
        <w:spacing w:after="0" w:line="240" w:lineRule="auto"/>
        <w:jc w:val="both"/>
        <w:rPr>
          <w:rFonts w:ascii="Times New Roman" w:eastAsia="Times New Roman" w:hAnsi="Times New Roman" w:cs="Times New Roman"/>
          <w:sz w:val="24"/>
          <w:szCs w:val="24"/>
          <w:lang w:val="es-MX" w:eastAsia="es-ES"/>
        </w:rPr>
      </w:pPr>
      <w:r w:rsidRPr="008C2B0F">
        <w:rPr>
          <w:rFonts w:ascii="Times New Roman" w:eastAsia="Times New Roman" w:hAnsi="Times New Roman" w:cs="Times New Roman"/>
          <w:sz w:val="24"/>
          <w:szCs w:val="24"/>
          <w:lang w:val="es-MX" w:eastAsia="es-ES"/>
        </w:rPr>
        <w:tab/>
        <w:t>Con el fin de que el Consejo Escolar pueda proceder al análisis y aprobación de proyectos y memorias, al principio de cada curso, se recordarán los plazos a las distintas AMPAS para la entrega de proyectos de actividades (antes del 5 de octubre) y al final de curso, para la presentación de las memorias (antes de 10 de junio).</w:t>
      </w:r>
    </w:p>
    <w:p w14:paraId="73FF0D2E"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sz w:val="24"/>
          <w:szCs w:val="24"/>
          <w:lang w:val="es-MX" w:eastAsia="es-ES"/>
        </w:rPr>
      </w:pPr>
    </w:p>
    <w:p w14:paraId="1AA98830"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Al finalizar el curso, el Equipo Directivo incluirá en la memoria del Centro, la evaluación de las actividades realizadas.</w:t>
      </w:r>
    </w:p>
    <w:p w14:paraId="74DA682F"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val="es-MX" w:eastAsia="es-ES"/>
        </w:rPr>
      </w:pPr>
    </w:p>
    <w:p w14:paraId="79DBCF9A"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val="es-MX" w:eastAsia="es-ES"/>
        </w:rPr>
        <w:tab/>
      </w:r>
      <w:r w:rsidRPr="008F2CFA">
        <w:rPr>
          <w:rFonts w:ascii="Times New Roman" w:eastAsia="Times New Roman" w:hAnsi="Times New Roman" w:cs="Times New Roman"/>
          <w:sz w:val="24"/>
          <w:szCs w:val="24"/>
          <w:lang w:eastAsia="es-ES"/>
        </w:rPr>
        <w:t>Anualmente cada Equipo de Nivel elaborará una previsión de actividades extracurriculares y complementarias recogiendo las propuestas de todos los maestros/as del Nivel y formará parte del Plan de Actividades Complementarias y Extracurriculares del Centro, siendo informado el Consejo Escolar. Si se hiciese alguna actividad no planificada en la P.G.A. se notificará:</w:t>
      </w:r>
    </w:p>
    <w:p w14:paraId="00B842F5"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p w14:paraId="37ED55CB" w14:textId="77777777" w:rsidR="008F2CFA" w:rsidRPr="008F2CFA" w:rsidRDefault="008F2CFA" w:rsidP="008F2CFA">
      <w:pPr>
        <w:numPr>
          <w:ilvl w:val="0"/>
          <w:numId w:val="30"/>
        </w:num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 la Delegación Provincial de Educación incluyendo número de alumnos/as, maestras/os responsables, día/s, duración, lugar, traslados y otros aspectos que se consideren relevantes. (Actividades no planificadas en la P.G.A.)</w:t>
      </w:r>
    </w:p>
    <w:p w14:paraId="27012DB5" w14:textId="77777777" w:rsidR="008F2CFA" w:rsidRPr="008F2CFA" w:rsidRDefault="008F2CFA" w:rsidP="008F2CFA">
      <w:pPr>
        <w:numPr>
          <w:ilvl w:val="0"/>
          <w:numId w:val="30"/>
        </w:num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 las familias incluyendo maestras/os responsables, día/s, duración, lugar, traslados, etc… (Actividades planificadas y no planificadas en la P.G.A.)</w:t>
      </w:r>
    </w:p>
    <w:p w14:paraId="73433957" w14:textId="77777777" w:rsidR="008F2CFA" w:rsidRPr="008F2CFA" w:rsidRDefault="008F2CFA" w:rsidP="008F2CFA">
      <w:pPr>
        <w:tabs>
          <w:tab w:val="left" w:pos="566"/>
          <w:tab w:val="left" w:pos="1394"/>
          <w:tab w:val="left" w:pos="2244"/>
          <w:tab w:val="left" w:pos="4795"/>
          <w:tab w:val="left" w:pos="9013"/>
        </w:tabs>
        <w:spacing w:after="0" w:line="240" w:lineRule="auto"/>
        <w:ind w:left="930"/>
        <w:jc w:val="both"/>
        <w:rPr>
          <w:rFonts w:ascii="Times New Roman" w:eastAsia="Times New Roman" w:hAnsi="Times New Roman" w:cs="Times New Roman"/>
          <w:sz w:val="24"/>
          <w:szCs w:val="24"/>
          <w:lang w:eastAsia="es-ES"/>
        </w:rPr>
      </w:pPr>
    </w:p>
    <w:p w14:paraId="74FBAE78"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b/>
        <w:t xml:space="preserve">El desarrollo de este tipo de actividades se regirá por las siguientes </w:t>
      </w:r>
      <w:r w:rsidRPr="008F2CFA">
        <w:rPr>
          <w:rFonts w:ascii="Times New Roman" w:eastAsia="Times New Roman" w:hAnsi="Times New Roman" w:cs="Times New Roman"/>
          <w:i/>
          <w:iCs/>
          <w:sz w:val="24"/>
          <w:szCs w:val="24"/>
          <w:lang w:eastAsia="es-ES"/>
        </w:rPr>
        <w:t>NORMAS</w:t>
      </w:r>
      <w:r w:rsidRPr="008F2CFA">
        <w:rPr>
          <w:rFonts w:ascii="Times New Roman" w:eastAsia="Times New Roman" w:hAnsi="Times New Roman" w:cs="Times New Roman"/>
          <w:sz w:val="24"/>
          <w:szCs w:val="24"/>
          <w:lang w:eastAsia="es-ES"/>
        </w:rPr>
        <w:t>:</w:t>
      </w:r>
    </w:p>
    <w:p w14:paraId="76613923"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5811"/>
      </w:tblGrid>
      <w:tr w:rsidR="008F2CFA" w:rsidRPr="008F2CFA" w14:paraId="619E9237" w14:textId="77777777" w:rsidTr="00C51026">
        <w:tc>
          <w:tcPr>
            <w:tcW w:w="4821" w:type="dxa"/>
            <w:shd w:val="clear" w:color="auto" w:fill="auto"/>
          </w:tcPr>
          <w:p w14:paraId="0AD9E430"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ACTIVIDADES COMPLEMENTARIAS</w:t>
            </w:r>
          </w:p>
        </w:tc>
        <w:tc>
          <w:tcPr>
            <w:tcW w:w="5811" w:type="dxa"/>
            <w:shd w:val="clear" w:color="auto" w:fill="auto"/>
          </w:tcPr>
          <w:p w14:paraId="6413AB46" w14:textId="77777777" w:rsidR="008F2CFA" w:rsidRPr="008F2CFA" w:rsidRDefault="008F2CFA" w:rsidP="008F2CFA">
            <w:p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ACTIVIDADES EXTRAESCOLARES</w:t>
            </w:r>
          </w:p>
        </w:tc>
      </w:tr>
      <w:tr w:rsidR="008F2CFA" w:rsidRPr="008F2CFA" w14:paraId="0FBB4E95" w14:textId="77777777" w:rsidTr="00C51026">
        <w:tc>
          <w:tcPr>
            <w:tcW w:w="4821" w:type="dxa"/>
            <w:shd w:val="clear" w:color="auto" w:fill="auto"/>
          </w:tcPr>
          <w:p w14:paraId="1B5C3681" w14:textId="77777777" w:rsidR="008F2CFA" w:rsidRPr="008F2CFA" w:rsidRDefault="008F2CFA" w:rsidP="008F2CFA">
            <w:pPr>
              <w:numPr>
                <w:ilvl w:val="0"/>
                <w:numId w:val="58"/>
              </w:num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Se llevará a cabo en horario lectivo.</w:t>
            </w:r>
          </w:p>
        </w:tc>
        <w:tc>
          <w:tcPr>
            <w:tcW w:w="5811" w:type="dxa"/>
            <w:shd w:val="clear" w:color="auto" w:fill="auto"/>
          </w:tcPr>
          <w:p w14:paraId="3BA3A344" w14:textId="77777777" w:rsidR="008F2CFA" w:rsidRPr="008F2CFA" w:rsidRDefault="008F2CFA" w:rsidP="008F2CFA">
            <w:pPr>
              <w:numPr>
                <w:ilvl w:val="0"/>
                <w:numId w:val="58"/>
              </w:num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Se llevarán a cabo fuera del horario lectivo.</w:t>
            </w:r>
          </w:p>
        </w:tc>
      </w:tr>
      <w:tr w:rsidR="008F2CFA" w:rsidRPr="008F2CFA" w14:paraId="37799E99" w14:textId="77777777" w:rsidTr="00C51026">
        <w:tc>
          <w:tcPr>
            <w:tcW w:w="4821" w:type="dxa"/>
            <w:shd w:val="clear" w:color="auto" w:fill="auto"/>
          </w:tcPr>
          <w:p w14:paraId="1FC26CAB" w14:textId="77777777" w:rsidR="008F2CFA" w:rsidRPr="008F2CFA" w:rsidRDefault="008F2CFA" w:rsidP="008F2CFA">
            <w:pPr>
              <w:numPr>
                <w:ilvl w:val="0"/>
                <w:numId w:val="58"/>
              </w:num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Son de carácter obligatorio para el alumnado y profesorado, siempre y </w:t>
            </w:r>
            <w:r w:rsidRPr="008F2CFA">
              <w:rPr>
                <w:rFonts w:ascii="Times New Roman" w:eastAsia="Times New Roman" w:hAnsi="Times New Roman" w:cs="Times New Roman"/>
                <w:sz w:val="24"/>
                <w:szCs w:val="24"/>
                <w:lang w:eastAsia="es-ES"/>
              </w:rPr>
              <w:lastRenderedPageBreak/>
              <w:t>cuando sean dentro de la misma localidad. Si la actividad es fuera de la localidad, será voluntaria tanto para el alumnado como para el profesorado.</w:t>
            </w:r>
          </w:p>
        </w:tc>
        <w:tc>
          <w:tcPr>
            <w:tcW w:w="5811" w:type="dxa"/>
            <w:shd w:val="clear" w:color="auto" w:fill="auto"/>
          </w:tcPr>
          <w:p w14:paraId="00CF9AFD" w14:textId="77777777" w:rsidR="008F2CFA" w:rsidRPr="008F2CFA" w:rsidRDefault="008F2CFA" w:rsidP="008F2CFA">
            <w:pPr>
              <w:numPr>
                <w:ilvl w:val="0"/>
                <w:numId w:val="58"/>
              </w:num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lastRenderedPageBreak/>
              <w:t>Son de carácter voluntario para el alumnado y profesorado.</w:t>
            </w:r>
          </w:p>
        </w:tc>
      </w:tr>
      <w:tr w:rsidR="008F2CFA" w:rsidRPr="008F2CFA" w14:paraId="5566C5E8" w14:textId="77777777" w:rsidTr="00C51026">
        <w:tc>
          <w:tcPr>
            <w:tcW w:w="4821" w:type="dxa"/>
            <w:shd w:val="clear" w:color="auto" w:fill="auto"/>
          </w:tcPr>
          <w:p w14:paraId="4FC62062" w14:textId="77777777" w:rsidR="008F2CFA" w:rsidRPr="008F2CFA" w:rsidRDefault="008F2CFA" w:rsidP="008F2CFA">
            <w:pPr>
              <w:numPr>
                <w:ilvl w:val="0"/>
                <w:numId w:val="58"/>
              </w:num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El tutor acompañará a los alumnos obligatoriamente, si participa más del 51%  de su grupo.</w:t>
            </w:r>
          </w:p>
        </w:tc>
        <w:tc>
          <w:tcPr>
            <w:tcW w:w="5811" w:type="dxa"/>
            <w:shd w:val="clear" w:color="auto" w:fill="auto"/>
          </w:tcPr>
          <w:p w14:paraId="7ED53BDF" w14:textId="77777777" w:rsidR="008F2CFA" w:rsidRPr="008F2CFA" w:rsidRDefault="008F2CFA" w:rsidP="008F2CFA">
            <w:pPr>
              <w:numPr>
                <w:ilvl w:val="0"/>
                <w:numId w:val="58"/>
              </w:num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Los alumnos irán acompañados de un maestro, preferentemente su tutor u otro maestro que imparta clase al grupo.</w:t>
            </w:r>
          </w:p>
        </w:tc>
      </w:tr>
      <w:tr w:rsidR="008F2CFA" w:rsidRPr="008F2CFA" w14:paraId="4D368FB9" w14:textId="77777777" w:rsidTr="00C51026">
        <w:tc>
          <w:tcPr>
            <w:tcW w:w="4821" w:type="dxa"/>
            <w:shd w:val="clear" w:color="auto" w:fill="auto"/>
          </w:tcPr>
          <w:p w14:paraId="62C344B3" w14:textId="77777777" w:rsidR="008F2CFA" w:rsidRPr="008F2CFA" w:rsidRDefault="008F2CFA" w:rsidP="008F2CFA">
            <w:pPr>
              <w:numPr>
                <w:ilvl w:val="0"/>
                <w:numId w:val="58"/>
              </w:num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Las actividades son gratuitas, pero no el transporte escolar, aunque excepcionalmente las AMPAS colaboran económicamente en alguna de ellas.</w:t>
            </w:r>
          </w:p>
        </w:tc>
        <w:tc>
          <w:tcPr>
            <w:tcW w:w="5811" w:type="dxa"/>
            <w:shd w:val="clear" w:color="auto" w:fill="auto"/>
          </w:tcPr>
          <w:p w14:paraId="782F64AF" w14:textId="77777777" w:rsidR="008F2CFA" w:rsidRPr="008F2CFA" w:rsidRDefault="008F2CFA" w:rsidP="008F2CFA">
            <w:pPr>
              <w:numPr>
                <w:ilvl w:val="0"/>
                <w:numId w:val="58"/>
              </w:num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Ni las actividades, ni el transporte son gratuitas.</w:t>
            </w:r>
          </w:p>
        </w:tc>
      </w:tr>
      <w:tr w:rsidR="008F2CFA" w:rsidRPr="008F2CFA" w14:paraId="625687E2" w14:textId="77777777" w:rsidTr="00C51026">
        <w:tc>
          <w:tcPr>
            <w:tcW w:w="4821" w:type="dxa"/>
            <w:shd w:val="clear" w:color="auto" w:fill="auto"/>
          </w:tcPr>
          <w:p w14:paraId="413499AD" w14:textId="77777777" w:rsidR="008F2CFA" w:rsidRPr="008F2CFA" w:rsidRDefault="008F2CFA" w:rsidP="008F2CFA">
            <w:pPr>
              <w:numPr>
                <w:ilvl w:val="0"/>
                <w:numId w:val="58"/>
              </w:num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val="es-MX" w:eastAsia="es-ES"/>
              </w:rPr>
              <w:t>En fechas en las que el Centro considere como extraordinarias (Fiesta de Navidad y Fiesta de fin de curso) los tutores itinerantes permanecerán en el Centro el tiempo que dure la actividad y podrán hacer uso de su reducción horaria en otro periodo que no altere el funcionamiento del Centro. Los itinerantes sin tutoría cumplirán su horario.</w:t>
            </w:r>
          </w:p>
        </w:tc>
        <w:tc>
          <w:tcPr>
            <w:tcW w:w="5811" w:type="dxa"/>
            <w:shd w:val="clear" w:color="auto" w:fill="auto"/>
          </w:tcPr>
          <w:p w14:paraId="19F86A27" w14:textId="77777777" w:rsidR="008F2CFA" w:rsidRPr="008F2CFA" w:rsidRDefault="008F2CFA" w:rsidP="008F2CFA">
            <w:pPr>
              <w:numPr>
                <w:ilvl w:val="0"/>
                <w:numId w:val="60"/>
              </w:num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Los criterios para elegir a maestros acompañantes a los viajes educativos cuya duración sea mayor de un día. Los criterios son los siguientes:</w:t>
            </w:r>
          </w:p>
          <w:p w14:paraId="6A0D07A6" w14:textId="77777777" w:rsidR="008F2CFA" w:rsidRPr="008F2CFA" w:rsidRDefault="008F2CFA" w:rsidP="008F2CFA">
            <w:pPr>
              <w:numPr>
                <w:ilvl w:val="0"/>
                <w:numId w:val="62"/>
              </w:num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Voluntariedad del profesorado.</w:t>
            </w:r>
          </w:p>
          <w:p w14:paraId="10EB4EF6" w14:textId="77777777" w:rsidR="008F2CFA" w:rsidRPr="008F2CFA" w:rsidRDefault="008F2CFA" w:rsidP="008F2CFA">
            <w:pPr>
              <w:numPr>
                <w:ilvl w:val="0"/>
                <w:numId w:val="62"/>
              </w:num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Siempre que sea posible se elegirá un maestro y una maestra.</w:t>
            </w:r>
          </w:p>
          <w:p w14:paraId="2E40FD2C" w14:textId="5295DF1E" w:rsidR="008F2CFA" w:rsidRDefault="008F2CFA" w:rsidP="008F2CFA">
            <w:pPr>
              <w:numPr>
                <w:ilvl w:val="0"/>
                <w:numId w:val="62"/>
              </w:num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Que el acompañante imparta docencia en el mayor número de localidades posibles.</w:t>
            </w:r>
          </w:p>
          <w:p w14:paraId="5A9D61CE" w14:textId="6A1C3606" w:rsidR="00433137" w:rsidRPr="008F2CFA" w:rsidRDefault="00433137" w:rsidP="008F2CFA">
            <w:pPr>
              <w:numPr>
                <w:ilvl w:val="0"/>
                <w:numId w:val="62"/>
              </w:numPr>
              <w:spacing w:after="0" w:line="240"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No altere el horario del resto de alumando.</w:t>
            </w:r>
          </w:p>
          <w:p w14:paraId="0E3D579B" w14:textId="2874713E" w:rsidR="008F2CFA" w:rsidRPr="008F2CFA" w:rsidRDefault="008F2CFA" w:rsidP="008F2CFA">
            <w:pPr>
              <w:numPr>
                <w:ilvl w:val="0"/>
                <w:numId w:val="58"/>
              </w:num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val="es-MX" w:eastAsia="es-ES"/>
              </w:rPr>
              <w:t>Los maestros/as acompañantes</w:t>
            </w:r>
            <w:r w:rsidR="006B694E">
              <w:rPr>
                <w:rFonts w:ascii="Times New Roman" w:eastAsia="Times New Roman" w:hAnsi="Times New Roman" w:cs="Times New Roman"/>
                <w:sz w:val="24"/>
                <w:szCs w:val="24"/>
                <w:lang w:val="es-MX" w:eastAsia="es-ES"/>
              </w:rPr>
              <w:t xml:space="preserve"> </w:t>
            </w:r>
            <w:r w:rsidRPr="008F2CFA">
              <w:rPr>
                <w:rFonts w:ascii="Times New Roman" w:eastAsia="Times New Roman" w:hAnsi="Times New Roman" w:cs="Times New Roman"/>
                <w:sz w:val="24"/>
                <w:szCs w:val="24"/>
                <w:lang w:val="es-MX" w:eastAsia="es-ES"/>
              </w:rPr>
              <w:t xml:space="preserve"> realizarán reuniones con los alumnos/as y padres para darles información sobre el viaje, l</w:t>
            </w:r>
            <w:r w:rsidR="00433137">
              <w:rPr>
                <w:rFonts w:ascii="Times New Roman" w:eastAsia="Times New Roman" w:hAnsi="Times New Roman" w:cs="Times New Roman"/>
                <w:sz w:val="24"/>
                <w:szCs w:val="24"/>
                <w:lang w:val="es-MX" w:eastAsia="es-ES"/>
              </w:rPr>
              <w:t>as normas y pautas de actuación. El director deberá estar informado de todo previamente a la reunión.</w:t>
            </w:r>
          </w:p>
        </w:tc>
      </w:tr>
      <w:tr w:rsidR="008F2CFA" w:rsidRPr="008F2CFA" w14:paraId="0CDDB206" w14:textId="77777777" w:rsidTr="00C51026">
        <w:tc>
          <w:tcPr>
            <w:tcW w:w="4821" w:type="dxa"/>
            <w:vMerge w:val="restart"/>
            <w:shd w:val="clear" w:color="auto" w:fill="auto"/>
          </w:tcPr>
          <w:p w14:paraId="2CA7DA3F" w14:textId="77777777" w:rsidR="008F2CFA" w:rsidRPr="008F2CFA" w:rsidRDefault="008F2CFA" w:rsidP="008F2CFA">
            <w:pPr>
              <w:tabs>
                <w:tab w:val="left" w:pos="566"/>
                <w:tab w:val="left" w:pos="1394"/>
                <w:tab w:val="left" w:pos="2244"/>
                <w:tab w:val="left" w:pos="4795"/>
                <w:tab w:val="left" w:pos="9013"/>
              </w:tabs>
              <w:spacing w:after="0" w:line="240" w:lineRule="auto"/>
              <w:ind w:left="720"/>
              <w:jc w:val="both"/>
              <w:rPr>
                <w:rFonts w:ascii="Times New Roman" w:eastAsia="Times New Roman" w:hAnsi="Times New Roman" w:cs="Times New Roman"/>
                <w:sz w:val="24"/>
                <w:szCs w:val="24"/>
                <w:lang w:val="es-MX" w:eastAsia="es-ES"/>
              </w:rPr>
            </w:pPr>
          </w:p>
        </w:tc>
        <w:tc>
          <w:tcPr>
            <w:tcW w:w="5811" w:type="dxa"/>
            <w:shd w:val="clear" w:color="auto" w:fill="auto"/>
          </w:tcPr>
          <w:p w14:paraId="3E6C6101" w14:textId="77777777" w:rsidR="008F2CFA" w:rsidRPr="008F2CFA" w:rsidRDefault="008F2CFA" w:rsidP="008F2CFA">
            <w:pPr>
              <w:numPr>
                <w:ilvl w:val="0"/>
                <w:numId w:val="58"/>
              </w:num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Si hay alumnos que no participen en la actividad, se asegurará la apertura del centro, y los responsables del mismo serán: </w:t>
            </w:r>
          </w:p>
          <w:p w14:paraId="5ED22D17" w14:textId="77777777" w:rsidR="008F2CFA" w:rsidRPr="008F2CFA" w:rsidRDefault="008F2CFA" w:rsidP="008F2CFA">
            <w:pPr>
              <w:numPr>
                <w:ilvl w:val="0"/>
                <w:numId w:val="59"/>
              </w:num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Tutores que no participen en la actividad.</w:t>
            </w:r>
          </w:p>
          <w:p w14:paraId="4018C15E" w14:textId="77777777" w:rsidR="008F2CFA" w:rsidRPr="008F2CFA" w:rsidRDefault="008F2CFA" w:rsidP="008F2CFA">
            <w:pPr>
              <w:numPr>
                <w:ilvl w:val="0"/>
                <w:numId w:val="59"/>
              </w:num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Itinerantes que tengan clase ese día en esa localidad.</w:t>
            </w:r>
          </w:p>
          <w:p w14:paraId="10BF1036" w14:textId="77777777" w:rsidR="008F2CFA" w:rsidRPr="008F2CFA" w:rsidRDefault="008F2CFA" w:rsidP="008F2CFA">
            <w:pPr>
              <w:numPr>
                <w:ilvl w:val="0"/>
                <w:numId w:val="59"/>
              </w:num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Cualquier otro itinerante que no participa en la actividad</w:t>
            </w:r>
          </w:p>
        </w:tc>
      </w:tr>
      <w:tr w:rsidR="008F2CFA" w:rsidRPr="008F2CFA" w14:paraId="10F62399" w14:textId="77777777" w:rsidTr="00C51026">
        <w:tc>
          <w:tcPr>
            <w:tcW w:w="4821" w:type="dxa"/>
            <w:vMerge/>
            <w:shd w:val="clear" w:color="auto" w:fill="auto"/>
          </w:tcPr>
          <w:p w14:paraId="300351D1" w14:textId="77777777" w:rsidR="008F2CFA" w:rsidRPr="008F2CFA" w:rsidRDefault="008F2CFA" w:rsidP="008F2CFA">
            <w:pPr>
              <w:tabs>
                <w:tab w:val="left" w:pos="566"/>
                <w:tab w:val="left" w:pos="1394"/>
                <w:tab w:val="left" w:pos="2244"/>
                <w:tab w:val="left" w:pos="4795"/>
                <w:tab w:val="left" w:pos="9013"/>
              </w:tabs>
              <w:spacing w:after="0" w:line="240" w:lineRule="auto"/>
              <w:ind w:left="720"/>
              <w:jc w:val="both"/>
              <w:rPr>
                <w:rFonts w:ascii="Times New Roman" w:eastAsia="Times New Roman" w:hAnsi="Times New Roman" w:cs="Times New Roman"/>
                <w:sz w:val="24"/>
                <w:szCs w:val="24"/>
                <w:lang w:val="es-MX" w:eastAsia="es-ES"/>
              </w:rPr>
            </w:pPr>
          </w:p>
        </w:tc>
        <w:tc>
          <w:tcPr>
            <w:tcW w:w="5811" w:type="dxa"/>
            <w:shd w:val="clear" w:color="auto" w:fill="auto"/>
          </w:tcPr>
          <w:p w14:paraId="0A669D44" w14:textId="77777777" w:rsidR="008F2CFA" w:rsidRPr="008F2CFA" w:rsidRDefault="008F2CFA" w:rsidP="008F2CFA">
            <w:pPr>
              <w:numPr>
                <w:ilvl w:val="0"/>
                <w:numId w:val="60"/>
              </w:num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Si en la actividad no participa al menos el 51% del alumnado, se podrá:</w:t>
            </w:r>
          </w:p>
          <w:p w14:paraId="1DABE11E" w14:textId="77777777" w:rsidR="008F2CFA" w:rsidRPr="008F2CFA" w:rsidRDefault="008F2CFA" w:rsidP="008F2CFA">
            <w:pPr>
              <w:numPr>
                <w:ilvl w:val="0"/>
                <w:numId w:val="61"/>
              </w:num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Suspender la actividad previo acuerdo entre el Equipo Directivo y los tutores.</w:t>
            </w:r>
          </w:p>
          <w:p w14:paraId="65E80434" w14:textId="77777777" w:rsidR="008F2CFA" w:rsidRPr="008F2CFA" w:rsidRDefault="008F2CFA" w:rsidP="008F2CFA">
            <w:pPr>
              <w:numPr>
                <w:ilvl w:val="0"/>
                <w:numId w:val="61"/>
              </w:num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Realizar la actividad siendo el equipo directivo el responsable de decidir el maestro que acompañará al grupo.</w:t>
            </w:r>
          </w:p>
        </w:tc>
      </w:tr>
      <w:tr w:rsidR="008F2CFA" w:rsidRPr="008F2CFA" w14:paraId="72A83CA7" w14:textId="77777777" w:rsidTr="00C51026">
        <w:tc>
          <w:tcPr>
            <w:tcW w:w="4821" w:type="dxa"/>
            <w:vMerge/>
            <w:shd w:val="clear" w:color="auto" w:fill="auto"/>
          </w:tcPr>
          <w:p w14:paraId="4DC05CDA" w14:textId="77777777" w:rsidR="008F2CFA" w:rsidRPr="008F2CFA" w:rsidRDefault="008F2CFA" w:rsidP="008F2CFA">
            <w:pPr>
              <w:tabs>
                <w:tab w:val="left" w:pos="566"/>
                <w:tab w:val="left" w:pos="1394"/>
                <w:tab w:val="left" w:pos="2244"/>
                <w:tab w:val="left" w:pos="4795"/>
                <w:tab w:val="left" w:pos="9013"/>
              </w:tabs>
              <w:spacing w:after="0" w:line="240" w:lineRule="auto"/>
              <w:ind w:left="720"/>
              <w:jc w:val="both"/>
              <w:rPr>
                <w:rFonts w:ascii="Times New Roman" w:eastAsia="Times New Roman" w:hAnsi="Times New Roman" w:cs="Times New Roman"/>
                <w:sz w:val="24"/>
                <w:szCs w:val="24"/>
                <w:lang w:val="es-MX" w:eastAsia="es-ES"/>
              </w:rPr>
            </w:pPr>
          </w:p>
        </w:tc>
        <w:tc>
          <w:tcPr>
            <w:tcW w:w="5811" w:type="dxa"/>
            <w:shd w:val="clear" w:color="auto" w:fill="auto"/>
          </w:tcPr>
          <w:p w14:paraId="67B700D8" w14:textId="77777777" w:rsidR="008F2CFA" w:rsidRPr="008F2CFA" w:rsidRDefault="008F2CFA" w:rsidP="008F2CFA">
            <w:pPr>
              <w:numPr>
                <w:ilvl w:val="0"/>
                <w:numId w:val="58"/>
              </w:num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Si se supera el 51% de alumnado participante, los alumnos que se queden en el centro, realizarán actividades de refuerzo.</w:t>
            </w:r>
          </w:p>
        </w:tc>
      </w:tr>
      <w:tr w:rsidR="008F2CFA" w:rsidRPr="008F2CFA" w14:paraId="7B2A5A6C" w14:textId="77777777" w:rsidTr="00C51026">
        <w:tc>
          <w:tcPr>
            <w:tcW w:w="4821" w:type="dxa"/>
            <w:shd w:val="clear" w:color="auto" w:fill="auto"/>
          </w:tcPr>
          <w:p w14:paraId="3B2BB8DF" w14:textId="77777777" w:rsidR="008F2CFA" w:rsidRPr="008F2CFA" w:rsidRDefault="008F2CFA" w:rsidP="008F2CFA">
            <w:pPr>
              <w:tabs>
                <w:tab w:val="left" w:pos="566"/>
                <w:tab w:val="left" w:pos="1394"/>
                <w:tab w:val="left" w:pos="2244"/>
                <w:tab w:val="left" w:pos="4795"/>
                <w:tab w:val="left" w:pos="9013"/>
              </w:tabs>
              <w:spacing w:after="0" w:line="240" w:lineRule="auto"/>
              <w:ind w:left="720"/>
              <w:jc w:val="both"/>
              <w:rPr>
                <w:rFonts w:ascii="Times New Roman" w:eastAsia="Times New Roman" w:hAnsi="Times New Roman" w:cs="Times New Roman"/>
                <w:sz w:val="24"/>
                <w:szCs w:val="24"/>
                <w:lang w:val="es-MX" w:eastAsia="es-ES"/>
              </w:rPr>
            </w:pPr>
          </w:p>
        </w:tc>
        <w:tc>
          <w:tcPr>
            <w:tcW w:w="5811" w:type="dxa"/>
            <w:shd w:val="clear" w:color="auto" w:fill="auto"/>
          </w:tcPr>
          <w:p w14:paraId="17601390" w14:textId="77777777" w:rsidR="008F2CFA" w:rsidRPr="008F2CFA" w:rsidRDefault="008F2CFA" w:rsidP="008F2CFA">
            <w:pPr>
              <w:numPr>
                <w:ilvl w:val="0"/>
                <w:numId w:val="58"/>
              </w:numPr>
              <w:tabs>
                <w:tab w:val="left" w:pos="566"/>
                <w:tab w:val="left" w:pos="900"/>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Aquellas actividades con una duración de más de un día, requerirán:</w:t>
            </w:r>
          </w:p>
          <w:p w14:paraId="5BDB38E7" w14:textId="77777777" w:rsidR="008F2CFA" w:rsidRPr="008F2CFA" w:rsidRDefault="008F2CFA" w:rsidP="008F2CFA">
            <w:pPr>
              <w:numPr>
                <w:ilvl w:val="3"/>
                <w:numId w:val="32"/>
              </w:numPr>
              <w:tabs>
                <w:tab w:val="left" w:pos="566"/>
                <w:tab w:val="left" w:pos="1800"/>
                <w:tab w:val="left" w:pos="4795"/>
                <w:tab w:val="left" w:pos="9013"/>
              </w:tabs>
              <w:spacing w:after="0" w:line="240" w:lineRule="auto"/>
              <w:ind w:left="1800" w:hanging="42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Información detallada de la misma a los sectores implicados: madres/padres, alumnos/as, etc…</w:t>
            </w:r>
          </w:p>
          <w:p w14:paraId="0422DB9A" w14:textId="77777777" w:rsidR="008F2CFA" w:rsidRPr="008F2CFA" w:rsidRDefault="008F2CFA" w:rsidP="008F2CFA">
            <w:pPr>
              <w:numPr>
                <w:ilvl w:val="3"/>
                <w:numId w:val="32"/>
              </w:numPr>
              <w:tabs>
                <w:tab w:val="left" w:pos="566"/>
                <w:tab w:val="left" w:pos="1800"/>
                <w:tab w:val="left" w:pos="4795"/>
                <w:tab w:val="left" w:pos="9013"/>
              </w:tabs>
              <w:spacing w:after="0" w:line="240" w:lineRule="auto"/>
              <w:ind w:left="1800" w:hanging="42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Tarjeta sanitaria para garantizar la posible asistencia médica de los participantes.</w:t>
            </w:r>
          </w:p>
          <w:p w14:paraId="484F42B7" w14:textId="77777777" w:rsidR="008F2CFA" w:rsidRPr="008F2CFA" w:rsidRDefault="008F2CFA" w:rsidP="008F2CFA">
            <w:pPr>
              <w:numPr>
                <w:ilvl w:val="3"/>
                <w:numId w:val="32"/>
              </w:numPr>
              <w:tabs>
                <w:tab w:val="left" w:pos="566"/>
                <w:tab w:val="left" w:pos="1800"/>
                <w:tab w:val="left" w:pos="4795"/>
                <w:tab w:val="left" w:pos="9013"/>
              </w:tabs>
              <w:spacing w:after="0" w:line="240" w:lineRule="auto"/>
              <w:ind w:left="1800" w:hanging="42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Autorización expresa de las madres/padres de los alumnos/as.</w:t>
            </w:r>
          </w:p>
          <w:p w14:paraId="23BF40EC" w14:textId="77777777" w:rsidR="008F2CFA" w:rsidRPr="008F2CFA" w:rsidRDefault="008F2CFA" w:rsidP="008F2CFA">
            <w:pPr>
              <w:numPr>
                <w:ilvl w:val="3"/>
                <w:numId w:val="32"/>
              </w:numPr>
              <w:tabs>
                <w:tab w:val="left" w:pos="566"/>
                <w:tab w:val="left" w:pos="1800"/>
                <w:tab w:val="left" w:pos="4795"/>
                <w:tab w:val="left" w:pos="9013"/>
              </w:tabs>
              <w:spacing w:after="0" w:line="240" w:lineRule="auto"/>
              <w:ind w:left="1800" w:hanging="42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Información par parte de los responsables de la misma a la Dirección del Centro de la marcha de la actividad y ésta, a su vez, será la intermediaria con las madres/padres.</w:t>
            </w:r>
          </w:p>
        </w:tc>
      </w:tr>
      <w:tr w:rsidR="008F2CFA" w:rsidRPr="008F2CFA" w14:paraId="5AA26A77" w14:textId="77777777" w:rsidTr="00C51026">
        <w:tc>
          <w:tcPr>
            <w:tcW w:w="4821" w:type="dxa"/>
            <w:shd w:val="clear" w:color="auto" w:fill="auto"/>
          </w:tcPr>
          <w:p w14:paraId="22DBE662" w14:textId="77777777" w:rsidR="008F2CFA" w:rsidRPr="008F2CFA" w:rsidRDefault="008F2CFA" w:rsidP="008F2CFA">
            <w:pPr>
              <w:tabs>
                <w:tab w:val="left" w:pos="566"/>
                <w:tab w:val="left" w:pos="1394"/>
                <w:tab w:val="left" w:pos="2244"/>
                <w:tab w:val="left" w:pos="4795"/>
                <w:tab w:val="left" w:pos="9013"/>
              </w:tabs>
              <w:spacing w:after="0" w:line="240" w:lineRule="auto"/>
              <w:ind w:left="720"/>
              <w:jc w:val="both"/>
              <w:rPr>
                <w:rFonts w:ascii="Times New Roman" w:eastAsia="Times New Roman" w:hAnsi="Times New Roman" w:cs="Times New Roman"/>
                <w:sz w:val="24"/>
                <w:szCs w:val="24"/>
                <w:lang w:val="es-MX" w:eastAsia="es-ES"/>
              </w:rPr>
            </w:pPr>
          </w:p>
        </w:tc>
        <w:tc>
          <w:tcPr>
            <w:tcW w:w="5811" w:type="dxa"/>
            <w:shd w:val="clear" w:color="auto" w:fill="auto"/>
          </w:tcPr>
          <w:p w14:paraId="69220EE6" w14:textId="77777777" w:rsidR="008F2CFA" w:rsidRPr="008F2CFA" w:rsidRDefault="008F2CFA" w:rsidP="008F2CFA">
            <w:pPr>
              <w:numPr>
                <w:ilvl w:val="0"/>
                <w:numId w:val="63"/>
              </w:numPr>
              <w:tabs>
                <w:tab w:val="left" w:pos="566"/>
                <w:tab w:val="left" w:pos="900"/>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val="es-MX" w:eastAsia="es-ES"/>
              </w:rPr>
              <w:t>Los maestros itinerantes que participen en viajes o salidas educativas no podrán disfrutar de los periodos de reducción horaria de ese día, ni se permutarán por otros días.</w:t>
            </w:r>
          </w:p>
        </w:tc>
      </w:tr>
      <w:tr w:rsidR="008F2CFA" w:rsidRPr="008F2CFA" w14:paraId="121C3F07" w14:textId="77777777" w:rsidTr="00C51026">
        <w:tc>
          <w:tcPr>
            <w:tcW w:w="10632" w:type="dxa"/>
            <w:gridSpan w:val="2"/>
            <w:shd w:val="clear" w:color="auto" w:fill="auto"/>
          </w:tcPr>
          <w:p w14:paraId="23DB3A10" w14:textId="77777777" w:rsidR="008F2CFA" w:rsidRPr="008F2CFA" w:rsidRDefault="008F2CFA" w:rsidP="008F2CFA">
            <w:pPr>
              <w:numPr>
                <w:ilvl w:val="0"/>
                <w:numId w:val="63"/>
              </w:numPr>
              <w:tabs>
                <w:tab w:val="left" w:pos="566"/>
                <w:tab w:val="left" w:pos="1394"/>
                <w:tab w:val="left" w:pos="2244"/>
                <w:tab w:val="left" w:pos="4795"/>
                <w:tab w:val="left" w:pos="9013"/>
              </w:tabs>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Participarán en las actividades todo el alumnado, salvo que se excluya su asistencia por motivos disciplinarios o de otr</w:t>
            </w:r>
            <w:r w:rsidR="00275AE3">
              <w:rPr>
                <w:rFonts w:ascii="Times New Roman" w:eastAsia="Times New Roman" w:hAnsi="Times New Roman" w:cs="Times New Roman"/>
                <w:sz w:val="24"/>
                <w:szCs w:val="24"/>
                <w:lang w:eastAsia="es-ES"/>
              </w:rPr>
              <w:t>as índoles reflejadas en las NOFC</w:t>
            </w:r>
            <w:r w:rsidRPr="008F2CFA">
              <w:rPr>
                <w:rFonts w:ascii="Times New Roman" w:eastAsia="Times New Roman" w:hAnsi="Times New Roman" w:cs="Times New Roman"/>
                <w:sz w:val="24"/>
                <w:szCs w:val="24"/>
                <w:lang w:eastAsia="es-ES"/>
              </w:rPr>
              <w:t>.</w:t>
            </w:r>
          </w:p>
          <w:p w14:paraId="2C4F41B1" w14:textId="77777777" w:rsidR="008F2CFA" w:rsidRPr="008F2CFA" w:rsidRDefault="008F2CFA" w:rsidP="008F2CFA">
            <w:pPr>
              <w:numPr>
                <w:ilvl w:val="0"/>
                <w:numId w:val="60"/>
              </w:num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eastAsia="es-ES"/>
              </w:rPr>
              <w:t xml:space="preserve">Los </w:t>
            </w:r>
            <w:r w:rsidRPr="008F2CFA">
              <w:rPr>
                <w:rFonts w:ascii="Times New Roman" w:eastAsia="Times New Roman" w:hAnsi="Times New Roman" w:cs="Times New Roman"/>
                <w:sz w:val="24"/>
                <w:szCs w:val="24"/>
                <w:lang w:val="es-MX" w:eastAsia="es-ES"/>
              </w:rPr>
              <w:t>especialistas que quieran participar en las actividades podrán hacerlo como apoyo al grupo siempre que todos los grupos de alumnos que figuran en su horario participen y las necesidades del centro estén cubiertas.</w:t>
            </w:r>
          </w:p>
          <w:p w14:paraId="779800E2" w14:textId="77777777" w:rsidR="008F2CFA" w:rsidRPr="008F2CFA" w:rsidRDefault="008F2CFA" w:rsidP="008F2CFA">
            <w:pPr>
              <w:numPr>
                <w:ilvl w:val="0"/>
                <w:numId w:val="60"/>
              </w:num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Si algún alumno/a con nee no tiene autonomía suficiente y necesita supervisión constante y cuidado continuo y desea participar en una de estas actividades, podrá ir acompañado por uno de sus padres, para lo que será necesario que se cumplan los siguientes criterios:</w:t>
            </w:r>
          </w:p>
          <w:p w14:paraId="1D66D949" w14:textId="77777777" w:rsidR="008F2CFA" w:rsidRPr="008F2CFA" w:rsidRDefault="008F2CFA" w:rsidP="008F2CFA">
            <w:pPr>
              <w:numPr>
                <w:ilvl w:val="3"/>
                <w:numId w:val="60"/>
              </w:num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Lo soliciten los padres.</w:t>
            </w:r>
          </w:p>
          <w:p w14:paraId="0DAA90AD" w14:textId="77777777" w:rsidR="008F2CFA" w:rsidRPr="008F2CFA" w:rsidRDefault="008F2CFA" w:rsidP="008F2CFA">
            <w:pPr>
              <w:numPr>
                <w:ilvl w:val="3"/>
                <w:numId w:val="60"/>
              </w:num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Lo proponga del EOA.</w:t>
            </w:r>
          </w:p>
          <w:p w14:paraId="637CF771" w14:textId="77777777" w:rsidR="008F2CFA" w:rsidRPr="008F2CFA" w:rsidRDefault="008F2CFA" w:rsidP="008F2CFA">
            <w:pPr>
              <w:numPr>
                <w:ilvl w:val="3"/>
                <w:numId w:val="60"/>
              </w:num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Lo apruebe el Equipo Directivo</w:t>
            </w:r>
          </w:p>
          <w:p w14:paraId="4C2D858A" w14:textId="77777777" w:rsidR="008F2CFA" w:rsidRPr="008F2CFA" w:rsidRDefault="008F2CFA" w:rsidP="008F2CFA">
            <w:pPr>
              <w:numPr>
                <w:ilvl w:val="0"/>
                <w:numId w:val="60"/>
              </w:num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Todos los alumnos/as que participen en estas actividades y que impliquen la salida del centro, han de tener una autorización firmada por su padre, madre o tutor legal y ha de ser entregada con, al menos, un día de antelación a la realización de la actividad.</w:t>
            </w:r>
          </w:p>
          <w:p w14:paraId="0968D0A9" w14:textId="710A3A4A" w:rsidR="008F2CFA" w:rsidRPr="008F2CFA" w:rsidRDefault="008F2CFA" w:rsidP="008F2CFA">
            <w:pPr>
              <w:numPr>
                <w:ilvl w:val="0"/>
                <w:numId w:val="60"/>
              </w:num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eastAsia="es-ES"/>
              </w:rPr>
              <w:t>Dado que son actividades programa</w:t>
            </w:r>
            <w:r w:rsidR="00E121B9">
              <w:rPr>
                <w:rFonts w:ascii="Times New Roman" w:eastAsia="Times New Roman" w:hAnsi="Times New Roman" w:cs="Times New Roman"/>
                <w:sz w:val="24"/>
                <w:szCs w:val="24"/>
                <w:lang w:eastAsia="es-ES"/>
              </w:rPr>
              <w:t xml:space="preserve">das por el Centro, </w:t>
            </w:r>
            <w:r w:rsidR="00433137">
              <w:rPr>
                <w:rFonts w:ascii="Times New Roman" w:eastAsia="Times New Roman" w:hAnsi="Times New Roman" w:cs="Times New Roman"/>
                <w:sz w:val="24"/>
                <w:szCs w:val="24"/>
                <w:lang w:eastAsia="es-ES"/>
              </w:rPr>
              <w:t xml:space="preserve">el alumno/a </w:t>
            </w:r>
            <w:r w:rsidRPr="008F2CFA">
              <w:rPr>
                <w:rFonts w:ascii="Times New Roman" w:eastAsia="Times New Roman" w:hAnsi="Times New Roman" w:cs="Times New Roman"/>
                <w:sz w:val="24"/>
                <w:szCs w:val="24"/>
                <w:lang w:eastAsia="es-ES"/>
              </w:rPr>
              <w:t>a de acatar las normas que rigen en él y que están especificadas en este NOFC su incumplimiento será sancionado de acuerdo con el mismo. Los padres/madres se hacen responsables del comportamiento de su hijo/a durante el desarrollo de las actividades y de los posibles desperfectos o daños que pudiera ocasionar.</w:t>
            </w:r>
          </w:p>
          <w:p w14:paraId="1519887D" w14:textId="0C9F9A5A" w:rsidR="008F2CFA" w:rsidRPr="008F2CFA" w:rsidRDefault="008F2CFA" w:rsidP="008F2CFA">
            <w:pPr>
              <w:numPr>
                <w:ilvl w:val="0"/>
                <w:numId w:val="60"/>
              </w:numPr>
              <w:spacing w:after="0" w:line="240" w:lineRule="auto"/>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Aquellas actividades complementarias que sean organizadas por el Ayuntamiento, el transporte de los alumnos, correrá a cargo del mismo. En caso de que sea otra entidad la que organiza la actividad, el transporte cor</w:t>
            </w:r>
            <w:r w:rsidR="00433137">
              <w:rPr>
                <w:rFonts w:ascii="Times New Roman" w:eastAsia="Times New Roman" w:hAnsi="Times New Roman" w:cs="Times New Roman"/>
                <w:sz w:val="24"/>
                <w:szCs w:val="24"/>
                <w:lang w:val="es-MX" w:eastAsia="es-ES"/>
              </w:rPr>
              <w:t>rerá a cargo de las familias.</w:t>
            </w:r>
          </w:p>
          <w:p w14:paraId="0F95D384" w14:textId="77777777" w:rsidR="008F2CFA" w:rsidRPr="008F2CFA" w:rsidRDefault="008F2CFA" w:rsidP="008F2CFA">
            <w:pPr>
              <w:numPr>
                <w:ilvl w:val="0"/>
                <w:numId w:val="60"/>
              </w:numPr>
              <w:spacing w:after="0" w:line="240" w:lineRule="auto"/>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Los alumnos/as deben ser recogidos por un adulto al regreso de la actividad.</w:t>
            </w:r>
          </w:p>
          <w:p w14:paraId="6C5F349C" w14:textId="77777777" w:rsidR="008F2CFA" w:rsidRPr="00E121B9" w:rsidRDefault="008F2CFA" w:rsidP="008F2CFA">
            <w:pPr>
              <w:numPr>
                <w:ilvl w:val="0"/>
                <w:numId w:val="60"/>
              </w:num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 xml:space="preserve">El Centro dispondrá de un presupuesto, detraído de los fondos generales, y aprobado por el Consejo Escolar, para sufragar gastos derivados de los desplazamientos, estancia, dietas o manutención de los maestros/as cuando éstos acompañen como responsables de algún grupo de alumnos/as en actividades extracurriculares. Los maestros/as responsables percibirán las dietas fijadas, siempre que las duraciones de las mismas </w:t>
            </w:r>
            <w:r w:rsidRPr="00E121B9">
              <w:rPr>
                <w:rFonts w:ascii="Times New Roman" w:eastAsia="Times New Roman" w:hAnsi="Times New Roman" w:cs="Times New Roman"/>
                <w:sz w:val="24"/>
                <w:szCs w:val="24"/>
                <w:lang w:val="es-MX" w:eastAsia="es-ES"/>
              </w:rPr>
              <w:t xml:space="preserve">abarquen la comida o la estancia de varios días y siempre que no sean cubiertas por otros medios: agencias de viajes, por ejemplo, en viajes organizados. </w:t>
            </w:r>
          </w:p>
          <w:p w14:paraId="01E039F6" w14:textId="7A00584C" w:rsidR="00E121B9" w:rsidRPr="008F2CFA" w:rsidRDefault="00DF2E8B" w:rsidP="008F2CFA">
            <w:pPr>
              <w:numPr>
                <w:ilvl w:val="0"/>
                <w:numId w:val="60"/>
              </w:numPr>
              <w:spacing w:after="0" w:line="240"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lastRenderedPageBreak/>
              <w:t>Los hijos e hijas de los maestros que quieran participar en una actividad extracurricular lo podrán hacer siempre que : el maestro o maestra realice o participe en la actividad, haya plazas disponibles y cuando aporte económicamente el valor de la misma.</w:t>
            </w:r>
          </w:p>
        </w:tc>
      </w:tr>
    </w:tbl>
    <w:p w14:paraId="60AAACE9" w14:textId="77777777" w:rsidR="008F2CFA" w:rsidRPr="008F2CFA" w:rsidRDefault="008F2CFA" w:rsidP="008F2CFA">
      <w:pPr>
        <w:tabs>
          <w:tab w:val="left" w:pos="840"/>
          <w:tab w:val="left" w:pos="3420"/>
          <w:tab w:val="left" w:pos="9013"/>
        </w:tabs>
        <w:spacing w:after="0" w:line="240" w:lineRule="auto"/>
        <w:jc w:val="both"/>
        <w:rPr>
          <w:rFonts w:ascii="Times New Roman" w:eastAsia="Times New Roman" w:hAnsi="Times New Roman" w:cs="Times New Roman"/>
          <w:sz w:val="24"/>
          <w:szCs w:val="24"/>
          <w:lang w:val="es-MX" w:eastAsia="es-ES"/>
        </w:rPr>
      </w:pPr>
    </w:p>
    <w:p w14:paraId="0EB84E6C" w14:textId="77777777" w:rsidR="008F2CFA" w:rsidRPr="008F2CFA" w:rsidRDefault="008F2CFA" w:rsidP="008F2CFA">
      <w:pPr>
        <w:numPr>
          <w:ilvl w:val="2"/>
          <w:numId w:val="31"/>
        </w:numPr>
        <w:tabs>
          <w:tab w:val="left" w:pos="1080"/>
          <w:tab w:val="num" w:pos="1260"/>
          <w:tab w:val="left" w:pos="3420"/>
          <w:tab w:val="left" w:pos="9013"/>
        </w:tabs>
        <w:spacing w:after="0" w:line="240" w:lineRule="auto"/>
        <w:ind w:left="9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i/>
          <w:iCs/>
          <w:sz w:val="24"/>
          <w:szCs w:val="24"/>
          <w:lang w:val="es-MX" w:eastAsia="es-ES"/>
        </w:rPr>
        <w:t>La Financiación de las diferentes actividades</w:t>
      </w:r>
      <w:r w:rsidRPr="008F2CFA">
        <w:rPr>
          <w:rFonts w:ascii="Times New Roman" w:eastAsia="Times New Roman" w:hAnsi="Times New Roman" w:cs="Times New Roman"/>
          <w:sz w:val="24"/>
          <w:szCs w:val="24"/>
          <w:lang w:val="es-MX" w:eastAsia="es-ES"/>
        </w:rPr>
        <w:t>, serán sufragados por:</w:t>
      </w:r>
    </w:p>
    <w:p w14:paraId="4FA54EAA" w14:textId="77777777" w:rsidR="008F2CFA" w:rsidRPr="008F2CFA" w:rsidRDefault="008F2CFA" w:rsidP="008F2CFA">
      <w:pPr>
        <w:numPr>
          <w:ilvl w:val="2"/>
          <w:numId w:val="31"/>
        </w:numPr>
        <w:tabs>
          <w:tab w:val="num" w:pos="1620"/>
        </w:tabs>
        <w:spacing w:after="0" w:line="240" w:lineRule="auto"/>
        <w:ind w:hanging="129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AMPAs y/o alumnos.</w:t>
      </w:r>
    </w:p>
    <w:p w14:paraId="13C7A9E6" w14:textId="77777777" w:rsidR="008F2CFA" w:rsidRPr="008F2CFA" w:rsidRDefault="008F2CFA" w:rsidP="008F2CFA">
      <w:pPr>
        <w:numPr>
          <w:ilvl w:val="2"/>
          <w:numId w:val="31"/>
        </w:numPr>
        <w:tabs>
          <w:tab w:val="num" w:pos="1620"/>
        </w:tabs>
        <w:spacing w:after="0" w:line="240" w:lineRule="auto"/>
        <w:ind w:hanging="129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El organizador u organizadores de los mismos.</w:t>
      </w:r>
    </w:p>
    <w:p w14:paraId="6DCDA3BC" w14:textId="77777777" w:rsidR="008F2CFA" w:rsidRPr="008F2CFA" w:rsidRDefault="008F2CFA" w:rsidP="008F2CFA">
      <w:pPr>
        <w:tabs>
          <w:tab w:val="left" w:pos="720"/>
          <w:tab w:val="left" w:pos="1080"/>
          <w:tab w:val="left" w:pos="9013"/>
        </w:tabs>
        <w:spacing w:after="0" w:line="240" w:lineRule="auto"/>
        <w:jc w:val="both"/>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70" w:type="dxa"/>
          <w:right w:w="70" w:type="dxa"/>
        </w:tblCellMar>
        <w:tblLook w:val="04A0" w:firstRow="1" w:lastRow="0" w:firstColumn="1" w:lastColumn="0" w:noHBand="0" w:noVBand="1"/>
      </w:tblPr>
      <w:tblGrid>
        <w:gridCol w:w="8789"/>
      </w:tblGrid>
      <w:tr w:rsidR="008F2CFA" w:rsidRPr="008F2CFA" w14:paraId="37DF547A" w14:textId="77777777" w:rsidTr="00C51026">
        <w:trPr>
          <w:trHeight w:val="495"/>
        </w:trPr>
        <w:tc>
          <w:tcPr>
            <w:tcW w:w="8789" w:type="dxa"/>
            <w:shd w:val="clear" w:color="auto" w:fill="CCFFFF"/>
          </w:tcPr>
          <w:p w14:paraId="050F5292" w14:textId="77777777" w:rsidR="008F2CFA" w:rsidRPr="008F2CFA" w:rsidRDefault="008F2CFA" w:rsidP="008F2CFA">
            <w:pPr>
              <w:numPr>
                <w:ilvl w:val="0"/>
                <w:numId w:val="64"/>
              </w:numPr>
              <w:spacing w:after="0" w:line="240" w:lineRule="auto"/>
              <w:jc w:val="both"/>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
                <w:sz w:val="24"/>
                <w:szCs w:val="24"/>
                <w:lang w:eastAsia="es-ES"/>
              </w:rPr>
              <w:t>RÉGIMEN DE FUNCIONAMIENTO DEL CONSEJO ESCOLAR.</w:t>
            </w:r>
          </w:p>
        </w:tc>
      </w:tr>
    </w:tbl>
    <w:p w14:paraId="0DB890F5"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sz w:val="24"/>
          <w:szCs w:val="24"/>
          <w:lang w:val="es-MX" w:eastAsia="es-ES"/>
        </w:rPr>
      </w:pPr>
    </w:p>
    <w:p w14:paraId="7C9DC92A" w14:textId="7F12BCB1"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Desde el centro debido a las características singulares de nuest</w:t>
      </w:r>
      <w:r w:rsidR="00433137">
        <w:rPr>
          <w:rFonts w:ascii="Times New Roman" w:eastAsia="Times New Roman" w:hAnsi="Times New Roman" w:cs="Times New Roman"/>
          <w:sz w:val="24"/>
          <w:szCs w:val="24"/>
          <w:lang w:val="es-MX" w:eastAsia="es-ES"/>
        </w:rPr>
        <w:t>ro CRA se intentará que las cuatro lo</w:t>
      </w:r>
      <w:r w:rsidRPr="008F2CFA">
        <w:rPr>
          <w:rFonts w:ascii="Times New Roman" w:eastAsia="Times New Roman" w:hAnsi="Times New Roman" w:cs="Times New Roman"/>
          <w:sz w:val="24"/>
          <w:szCs w:val="24"/>
          <w:lang w:val="es-MX" w:eastAsia="es-ES"/>
        </w:rPr>
        <w:t>calidades que tenemos del centro tengan representación en el Consejo Escolar; para conseguirlo se seguirá el siguiente criterio:</w:t>
      </w:r>
    </w:p>
    <w:p w14:paraId="4C3B3902" w14:textId="77777777" w:rsidR="008F2CFA" w:rsidRPr="008F2CFA" w:rsidRDefault="008F2CFA" w:rsidP="008F2CFA">
      <w:pPr>
        <w:numPr>
          <w:ilvl w:val="2"/>
          <w:numId w:val="64"/>
        </w:numPr>
        <w:spacing w:after="0" w:line="240" w:lineRule="auto"/>
        <w:ind w:left="1080"/>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En la renovación del Consejo Escolar se elegirán los representantes de las AMPAs que se quedan sin representación.</w:t>
      </w:r>
    </w:p>
    <w:p w14:paraId="1706D92C" w14:textId="77777777" w:rsidR="008F2CFA" w:rsidRPr="008F2CFA" w:rsidRDefault="008F2CFA" w:rsidP="008F2CFA">
      <w:pPr>
        <w:spacing w:after="0" w:line="240" w:lineRule="auto"/>
        <w:ind w:left="2190"/>
        <w:rPr>
          <w:rFonts w:ascii="Times New Roman" w:eastAsia="Times New Roman" w:hAnsi="Times New Roman" w:cs="Times New Roman"/>
          <w:sz w:val="24"/>
          <w:szCs w:val="24"/>
          <w:lang w:val="es-MX" w:eastAsia="es-ES"/>
        </w:rPr>
      </w:pPr>
    </w:p>
    <w:p w14:paraId="7CC61F7C"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El AMPA más representativa designará a su representante dentro del Consejo escolar.</w:t>
      </w:r>
    </w:p>
    <w:p w14:paraId="57B2C238" w14:textId="57009186"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 xml:space="preserve">Cada año, el representante municipal en el Consejo </w:t>
      </w:r>
      <w:r w:rsidR="00433137">
        <w:rPr>
          <w:rFonts w:ascii="Times New Roman" w:eastAsia="Times New Roman" w:hAnsi="Times New Roman" w:cs="Times New Roman"/>
          <w:sz w:val="24"/>
          <w:szCs w:val="24"/>
          <w:lang w:val="es-MX" w:eastAsia="es-ES"/>
        </w:rPr>
        <w:t>Escolar será de una de las cuatro</w:t>
      </w:r>
      <w:r w:rsidRPr="008F2CFA">
        <w:rPr>
          <w:rFonts w:ascii="Times New Roman" w:eastAsia="Times New Roman" w:hAnsi="Times New Roman" w:cs="Times New Roman"/>
          <w:sz w:val="24"/>
          <w:szCs w:val="24"/>
          <w:lang w:val="es-MX" w:eastAsia="es-ES"/>
        </w:rPr>
        <w:t xml:space="preserve"> localidades de nuestro CRA con carácter rotativo.</w:t>
      </w:r>
      <w:r w:rsidRPr="008F2CFA">
        <w:rPr>
          <w:rFonts w:ascii="Times New Roman" w:eastAsia="Times New Roman" w:hAnsi="Times New Roman" w:cs="Times New Roman"/>
          <w:sz w:val="24"/>
          <w:szCs w:val="24"/>
          <w:lang w:val="es-MX" w:eastAsia="es-ES"/>
        </w:rPr>
        <w:tab/>
      </w:r>
    </w:p>
    <w:p w14:paraId="7FD1C704"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p>
    <w:p w14:paraId="2DCCDB24" w14:textId="77777777" w:rsidR="008F2CFA" w:rsidRPr="008F2CFA" w:rsidRDefault="008F2CFA" w:rsidP="008F2CFA">
      <w:pPr>
        <w:spacing w:after="0" w:line="240" w:lineRule="auto"/>
        <w:ind w:firstLine="708"/>
        <w:jc w:val="both"/>
        <w:rPr>
          <w:rFonts w:ascii="Times New Roman" w:eastAsia="Times New Roman" w:hAnsi="Times New Roman" w:cs="Times New Roman"/>
          <w:bCs/>
          <w:sz w:val="24"/>
          <w:szCs w:val="24"/>
          <w:lang w:val="es-MX" w:eastAsia="es-ES"/>
        </w:rPr>
      </w:pPr>
      <w:r w:rsidRPr="008F2CFA">
        <w:rPr>
          <w:rFonts w:ascii="Times New Roman" w:eastAsia="Times New Roman" w:hAnsi="Times New Roman" w:cs="Times New Roman"/>
          <w:bCs/>
          <w:sz w:val="24"/>
          <w:szCs w:val="24"/>
          <w:lang w:val="es-MX" w:eastAsia="es-ES"/>
        </w:rPr>
        <w:t>Se garantizará la representación paritaria de este sector con respecto al sector del profesorado.</w:t>
      </w:r>
    </w:p>
    <w:p w14:paraId="26FFC321" w14:textId="61708FC2" w:rsidR="008F2CFA" w:rsidRDefault="008F2CFA" w:rsidP="008F2CFA">
      <w:pPr>
        <w:spacing w:after="0" w:line="240" w:lineRule="auto"/>
        <w:ind w:firstLine="708"/>
        <w:jc w:val="both"/>
        <w:rPr>
          <w:rFonts w:ascii="Times New Roman" w:eastAsia="Times New Roman" w:hAnsi="Times New Roman" w:cs="Times New Roman"/>
          <w:bCs/>
          <w:sz w:val="24"/>
          <w:szCs w:val="24"/>
          <w:lang w:val="es-MX" w:eastAsia="es-ES"/>
        </w:rPr>
      </w:pPr>
    </w:p>
    <w:p w14:paraId="3647F2CC" w14:textId="3E11D92A" w:rsidR="008C2B0F" w:rsidRDefault="008C2B0F" w:rsidP="008F2CFA">
      <w:pPr>
        <w:spacing w:after="0" w:line="240" w:lineRule="auto"/>
        <w:ind w:firstLine="708"/>
        <w:jc w:val="both"/>
        <w:rPr>
          <w:rFonts w:ascii="Times New Roman" w:eastAsia="Times New Roman" w:hAnsi="Times New Roman" w:cs="Times New Roman"/>
          <w:bCs/>
          <w:sz w:val="24"/>
          <w:szCs w:val="24"/>
          <w:lang w:val="es-MX" w:eastAsia="es-ES"/>
        </w:rPr>
      </w:pPr>
    </w:p>
    <w:p w14:paraId="4DC4FD51" w14:textId="7DD407FF" w:rsidR="008C2B0F" w:rsidRDefault="008C2B0F" w:rsidP="008F2CFA">
      <w:pPr>
        <w:spacing w:after="0" w:line="240" w:lineRule="auto"/>
        <w:ind w:firstLine="708"/>
        <w:jc w:val="both"/>
        <w:rPr>
          <w:rFonts w:ascii="Times New Roman" w:eastAsia="Times New Roman" w:hAnsi="Times New Roman" w:cs="Times New Roman"/>
          <w:bCs/>
          <w:sz w:val="24"/>
          <w:szCs w:val="24"/>
          <w:lang w:val="es-MX" w:eastAsia="es-ES"/>
        </w:rPr>
      </w:pPr>
    </w:p>
    <w:p w14:paraId="4A43C13D" w14:textId="77777777" w:rsidR="008C2B0F" w:rsidRPr="008F2CFA" w:rsidRDefault="008C2B0F" w:rsidP="008F2CFA">
      <w:pPr>
        <w:spacing w:after="0" w:line="240" w:lineRule="auto"/>
        <w:ind w:firstLine="708"/>
        <w:jc w:val="both"/>
        <w:rPr>
          <w:rFonts w:ascii="Times New Roman" w:eastAsia="Times New Roman" w:hAnsi="Times New Roman" w:cs="Times New Roman"/>
          <w:bCs/>
          <w:sz w:val="24"/>
          <w:szCs w:val="24"/>
          <w:lang w:val="es-MX"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70" w:type="dxa"/>
          <w:right w:w="70" w:type="dxa"/>
        </w:tblCellMar>
        <w:tblLook w:val="04A0" w:firstRow="1" w:lastRow="0" w:firstColumn="1" w:lastColumn="0" w:noHBand="0" w:noVBand="1"/>
      </w:tblPr>
      <w:tblGrid>
        <w:gridCol w:w="8789"/>
      </w:tblGrid>
      <w:tr w:rsidR="008F2CFA" w:rsidRPr="008F2CFA" w14:paraId="016D2922" w14:textId="77777777" w:rsidTr="00C51026">
        <w:trPr>
          <w:trHeight w:val="705"/>
        </w:trPr>
        <w:tc>
          <w:tcPr>
            <w:tcW w:w="8789" w:type="dxa"/>
            <w:shd w:val="clear" w:color="auto" w:fill="CCFFFF"/>
          </w:tcPr>
          <w:p w14:paraId="3CED94AB" w14:textId="77777777" w:rsidR="008F2CFA" w:rsidRPr="008F2CFA" w:rsidRDefault="008F2CFA" w:rsidP="008F2CFA">
            <w:pPr>
              <w:spacing w:after="0" w:line="240" w:lineRule="auto"/>
              <w:jc w:val="both"/>
              <w:rPr>
                <w:rFonts w:ascii="Times New Roman" w:eastAsia="Times New Roman" w:hAnsi="Times New Roman" w:cs="Times New Roman"/>
                <w:b/>
                <w:sz w:val="24"/>
                <w:szCs w:val="24"/>
                <w:lang w:eastAsia="es-ES"/>
              </w:rPr>
            </w:pPr>
            <w:r w:rsidRPr="008F2CFA">
              <w:rPr>
                <w:rFonts w:ascii="Times New Roman" w:eastAsia="Times New Roman" w:hAnsi="Times New Roman" w:cs="Times New Roman"/>
                <w:b/>
                <w:sz w:val="24"/>
                <w:szCs w:val="24"/>
                <w:lang w:eastAsia="es-ES"/>
              </w:rPr>
              <w:t>14.PROCEDIMIENTOS DE COMUNICACIÓN CON LAS FAMILIAS  Y  DE  COMUNICACIÓN  Y  JUSTIFICACIÓN   DE  LAS  FALTAS  DE  ASISTENCIA.</w:t>
            </w:r>
          </w:p>
        </w:tc>
      </w:tr>
    </w:tbl>
    <w:p w14:paraId="53CFBBFE"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4A0" w:firstRow="1" w:lastRow="0" w:firstColumn="1" w:lastColumn="0" w:noHBand="0" w:noVBand="1"/>
      </w:tblPr>
      <w:tblGrid>
        <w:gridCol w:w="8789"/>
      </w:tblGrid>
      <w:tr w:rsidR="008F2CFA" w:rsidRPr="008F2CFA" w14:paraId="3A9A9480" w14:textId="77777777" w:rsidTr="00C51026">
        <w:tc>
          <w:tcPr>
            <w:tcW w:w="8789" w:type="dxa"/>
            <w:tcBorders>
              <w:top w:val="single" w:sz="4" w:space="0" w:color="auto"/>
              <w:left w:val="single" w:sz="4" w:space="0" w:color="auto"/>
              <w:bottom w:val="single" w:sz="4" w:space="0" w:color="auto"/>
              <w:right w:val="single" w:sz="4" w:space="0" w:color="auto"/>
            </w:tcBorders>
            <w:shd w:val="clear" w:color="auto" w:fill="FFCC99"/>
          </w:tcPr>
          <w:p w14:paraId="636BD36B" w14:textId="77777777" w:rsidR="008F2CFA" w:rsidRPr="008F2CFA" w:rsidRDefault="008F2CFA" w:rsidP="00D226BB">
            <w:pPr>
              <w:spacing w:after="0" w:line="240" w:lineRule="auto"/>
              <w:ind w:left="480"/>
              <w:rPr>
                <w:rFonts w:ascii="Times New Roman" w:eastAsia="Times New Roman" w:hAnsi="Times New Roman" w:cs="Times New Roman"/>
                <w:b/>
                <w:bCs/>
                <w:sz w:val="24"/>
                <w:szCs w:val="24"/>
                <w:lang w:val="es-MX" w:eastAsia="es-ES"/>
              </w:rPr>
            </w:pPr>
            <w:r w:rsidRPr="008F2CFA">
              <w:rPr>
                <w:rFonts w:ascii="Times New Roman" w:eastAsia="Times New Roman" w:hAnsi="Times New Roman" w:cs="Times New Roman"/>
                <w:b/>
                <w:bCs/>
                <w:sz w:val="24"/>
                <w:szCs w:val="24"/>
                <w:lang w:val="es-MX" w:eastAsia="es-ES"/>
              </w:rPr>
              <w:t xml:space="preserve">14.1.  </w:t>
            </w:r>
            <w:r w:rsidRPr="008F2CFA">
              <w:rPr>
                <w:rFonts w:ascii="Times New Roman" w:eastAsia="Times New Roman" w:hAnsi="Times New Roman" w:cs="Times New Roman"/>
                <w:b/>
                <w:sz w:val="24"/>
                <w:szCs w:val="24"/>
                <w:lang w:eastAsia="es-ES"/>
              </w:rPr>
              <w:t>PROCEDIMIENTOS DE COMUNICACIÓN CON LAS FAMILIAS</w:t>
            </w:r>
            <w:r w:rsidRPr="008F2CFA">
              <w:rPr>
                <w:rFonts w:ascii="Times New Roman" w:eastAsia="Times New Roman" w:hAnsi="Times New Roman" w:cs="Times New Roman"/>
                <w:b/>
                <w:bCs/>
                <w:sz w:val="24"/>
                <w:szCs w:val="24"/>
                <w:lang w:val="es-MX" w:eastAsia="es-ES"/>
              </w:rPr>
              <w:t xml:space="preserve"> </w:t>
            </w:r>
          </w:p>
        </w:tc>
      </w:tr>
    </w:tbl>
    <w:p w14:paraId="573FCA2A"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5F6E0A14" w14:textId="4D1BF136" w:rsidR="008817AA" w:rsidRDefault="008F2CFA" w:rsidP="008C2B0F">
      <w:pPr>
        <w:spacing w:after="0" w:line="240" w:lineRule="auto"/>
        <w:ind w:firstLine="6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Según las normas de organización y funcionamiento de nuestro centro, los cauces establecidos para mantener la comunicación con l</w:t>
      </w:r>
      <w:r w:rsidR="008C2B0F">
        <w:rPr>
          <w:rFonts w:ascii="Times New Roman" w:eastAsia="Times New Roman" w:hAnsi="Times New Roman" w:cs="Times New Roman"/>
          <w:sz w:val="24"/>
          <w:szCs w:val="24"/>
          <w:lang w:eastAsia="es-ES"/>
        </w:rPr>
        <w:t>as familias son los siguientes:</w:t>
      </w:r>
    </w:p>
    <w:p w14:paraId="6BAB02A6" w14:textId="1A9193C4" w:rsidR="008817AA" w:rsidRDefault="008817AA" w:rsidP="008F2CFA">
      <w:pPr>
        <w:spacing w:after="0" w:line="240" w:lineRule="auto"/>
        <w:ind w:firstLine="600"/>
        <w:jc w:val="both"/>
        <w:rPr>
          <w:rFonts w:ascii="Times New Roman" w:eastAsia="Times New Roman" w:hAnsi="Times New Roman" w:cs="Times New Roman"/>
          <w:sz w:val="24"/>
          <w:szCs w:val="24"/>
          <w:lang w:eastAsia="es-ES"/>
        </w:rPr>
      </w:pPr>
    </w:p>
    <w:p w14:paraId="525307C8" w14:textId="565E59D3" w:rsidR="008817AA" w:rsidRPr="008F2CFA" w:rsidRDefault="008817AA" w:rsidP="008F2CFA">
      <w:pPr>
        <w:spacing w:after="0" w:line="240" w:lineRule="auto"/>
        <w:ind w:firstLine="600"/>
        <w:jc w:val="both"/>
        <w:rPr>
          <w:rFonts w:ascii="Times New Roman" w:eastAsia="Times New Roman" w:hAnsi="Times New Roman" w:cs="Times New Roman"/>
          <w:sz w:val="24"/>
          <w:szCs w:val="24"/>
          <w:lang w:eastAsia="es-ES"/>
        </w:rPr>
      </w:pPr>
    </w:p>
    <w:p w14:paraId="02201B6C" w14:textId="77777777" w:rsidR="008F2CFA" w:rsidRPr="008F2CFA" w:rsidRDefault="008F2CFA" w:rsidP="008F2CFA">
      <w:pPr>
        <w:numPr>
          <w:ilvl w:val="2"/>
          <w:numId w:val="23"/>
        </w:numPr>
        <w:tabs>
          <w:tab w:val="num" w:pos="1080"/>
        </w:tabs>
        <w:spacing w:after="0" w:line="240" w:lineRule="auto"/>
        <w:ind w:hanging="1440"/>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LOS TUTORES/AS, llevarán a cabo con las familias:</w:t>
      </w:r>
    </w:p>
    <w:p w14:paraId="24C8BD07" w14:textId="77777777" w:rsidR="008F2CFA" w:rsidRPr="008F2CFA" w:rsidRDefault="008F2CFA" w:rsidP="008F2CFA">
      <w:pPr>
        <w:spacing w:after="0" w:line="240" w:lineRule="auto"/>
        <w:ind w:left="720"/>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 </w:t>
      </w:r>
    </w:p>
    <w:tbl>
      <w:tblPr>
        <w:tblW w:w="8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3544"/>
        <w:gridCol w:w="2806"/>
      </w:tblGrid>
      <w:tr w:rsidR="008F2CFA" w:rsidRPr="008F2CFA" w14:paraId="30BDA370" w14:textId="77777777" w:rsidTr="00C51026">
        <w:tc>
          <w:tcPr>
            <w:tcW w:w="2410" w:type="dxa"/>
            <w:shd w:val="clear" w:color="auto" w:fill="CCCCCC"/>
          </w:tcPr>
          <w:p w14:paraId="44087143" w14:textId="77777777" w:rsidR="008F2CFA" w:rsidRPr="008F2CFA" w:rsidRDefault="008F2CFA" w:rsidP="008F2CFA">
            <w:pPr>
              <w:spacing w:after="0" w:line="240" w:lineRule="auto"/>
              <w:jc w:val="center"/>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REUNIONES</w:t>
            </w:r>
          </w:p>
        </w:tc>
        <w:tc>
          <w:tcPr>
            <w:tcW w:w="3544" w:type="dxa"/>
            <w:shd w:val="clear" w:color="auto" w:fill="CCCCCC"/>
          </w:tcPr>
          <w:p w14:paraId="12EDFF45" w14:textId="77777777" w:rsidR="008F2CFA" w:rsidRPr="008F2CFA" w:rsidRDefault="008F2CFA" w:rsidP="008F2CFA">
            <w:pPr>
              <w:spacing w:after="0" w:line="240" w:lineRule="auto"/>
              <w:jc w:val="center"/>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FINALIDADES</w:t>
            </w:r>
          </w:p>
        </w:tc>
        <w:tc>
          <w:tcPr>
            <w:tcW w:w="2806" w:type="dxa"/>
            <w:shd w:val="clear" w:color="auto" w:fill="CCCCCC"/>
          </w:tcPr>
          <w:p w14:paraId="4F66AB12" w14:textId="77777777" w:rsidR="008F2CFA" w:rsidRPr="008F2CFA" w:rsidRDefault="008F2CFA" w:rsidP="008F2CFA">
            <w:pPr>
              <w:spacing w:after="0" w:line="240" w:lineRule="auto"/>
              <w:jc w:val="center"/>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MODALIDAD</w:t>
            </w:r>
          </w:p>
        </w:tc>
      </w:tr>
      <w:tr w:rsidR="008F2CFA" w:rsidRPr="008F2CFA" w14:paraId="57AB8F9D" w14:textId="77777777" w:rsidTr="00C51026">
        <w:tc>
          <w:tcPr>
            <w:tcW w:w="2410" w:type="dxa"/>
          </w:tcPr>
          <w:p w14:paraId="7633C79E" w14:textId="77777777" w:rsidR="008F2CFA" w:rsidRPr="008F2CFA" w:rsidRDefault="008F2CFA" w:rsidP="008F2CFA">
            <w:pPr>
              <w:numPr>
                <w:ilvl w:val="0"/>
                <w:numId w:val="51"/>
              </w:numPr>
              <w:spacing w:after="0" w:line="240" w:lineRule="auto"/>
              <w:ind w:left="176" w:hanging="176"/>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Reunión a principio de curso.</w:t>
            </w:r>
          </w:p>
        </w:tc>
        <w:tc>
          <w:tcPr>
            <w:tcW w:w="3544" w:type="dxa"/>
          </w:tcPr>
          <w:p w14:paraId="3B7DE0A0" w14:textId="77777777" w:rsidR="008F2CFA" w:rsidRPr="008F2CFA" w:rsidRDefault="008F2CFA" w:rsidP="008F2CFA">
            <w:pPr>
              <w:numPr>
                <w:ilvl w:val="0"/>
                <w:numId w:val="51"/>
              </w:numPr>
              <w:spacing w:after="0" w:line="240" w:lineRule="auto"/>
              <w:ind w:left="306" w:hanging="306"/>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Informar a las familias sobre diversos temas de interés: presentación del tutor, materiales necesarios, metodología a utilizar, objetivos, criterios, contenidos y competencias básicas a trabajar durante el curso y de los criterios de calificación.</w:t>
            </w:r>
          </w:p>
        </w:tc>
        <w:tc>
          <w:tcPr>
            <w:tcW w:w="2806" w:type="dxa"/>
          </w:tcPr>
          <w:p w14:paraId="671F2713"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En grupo y se comunica a través de una nota informativa.</w:t>
            </w:r>
          </w:p>
          <w:p w14:paraId="312AF2A6"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*En Educación Infantil de 3 años además se llevará a cabo una entrevista individual con las familias para recabar los datos necesarios del niño.</w:t>
            </w:r>
          </w:p>
        </w:tc>
      </w:tr>
      <w:tr w:rsidR="008F2CFA" w:rsidRPr="008F2CFA" w14:paraId="397C90AC" w14:textId="77777777" w:rsidTr="00C51026">
        <w:tc>
          <w:tcPr>
            <w:tcW w:w="2410" w:type="dxa"/>
          </w:tcPr>
          <w:p w14:paraId="6BB1548C" w14:textId="77777777" w:rsidR="008F2CFA" w:rsidRPr="008F2CFA" w:rsidRDefault="008F2CFA" w:rsidP="008F2CFA">
            <w:pPr>
              <w:numPr>
                <w:ilvl w:val="0"/>
                <w:numId w:val="51"/>
              </w:numPr>
              <w:spacing w:after="0" w:line="240" w:lineRule="auto"/>
              <w:ind w:left="176" w:hanging="176"/>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lastRenderedPageBreak/>
              <w:t>Reunión trimestral.</w:t>
            </w:r>
          </w:p>
        </w:tc>
        <w:tc>
          <w:tcPr>
            <w:tcW w:w="3544" w:type="dxa"/>
          </w:tcPr>
          <w:p w14:paraId="0D0568E3" w14:textId="77777777" w:rsidR="008F2CFA" w:rsidRPr="008F2CFA" w:rsidRDefault="008F2CFA" w:rsidP="008F2CFA">
            <w:pPr>
              <w:numPr>
                <w:ilvl w:val="0"/>
                <w:numId w:val="51"/>
              </w:numPr>
              <w:spacing w:after="0" w:line="240" w:lineRule="auto"/>
              <w:ind w:left="306" w:hanging="306"/>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Entrega de notas.</w:t>
            </w:r>
          </w:p>
        </w:tc>
        <w:tc>
          <w:tcPr>
            <w:tcW w:w="2806" w:type="dxa"/>
          </w:tcPr>
          <w:p w14:paraId="239580D7"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Individual.</w:t>
            </w:r>
          </w:p>
        </w:tc>
      </w:tr>
      <w:tr w:rsidR="008F2CFA" w:rsidRPr="008F2CFA" w14:paraId="245185FF" w14:textId="77777777" w:rsidTr="00C51026">
        <w:tc>
          <w:tcPr>
            <w:tcW w:w="2410" w:type="dxa"/>
          </w:tcPr>
          <w:p w14:paraId="7AC6E4C8" w14:textId="77777777" w:rsidR="008F2CFA" w:rsidRPr="008F2CFA" w:rsidRDefault="008F2CFA" w:rsidP="008F2CFA">
            <w:pPr>
              <w:numPr>
                <w:ilvl w:val="0"/>
                <w:numId w:val="51"/>
              </w:numPr>
              <w:spacing w:after="0" w:line="240" w:lineRule="auto"/>
              <w:ind w:left="176" w:hanging="176"/>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Una hora semanal de atención a las familias</w:t>
            </w:r>
          </w:p>
        </w:tc>
        <w:tc>
          <w:tcPr>
            <w:tcW w:w="3544" w:type="dxa"/>
          </w:tcPr>
          <w:p w14:paraId="3B43C5BE" w14:textId="77777777" w:rsidR="008F2CFA" w:rsidRPr="008F2CFA" w:rsidRDefault="008F2CFA" w:rsidP="008F2CFA">
            <w:pPr>
              <w:numPr>
                <w:ilvl w:val="0"/>
                <w:numId w:val="51"/>
              </w:numPr>
              <w:spacing w:after="0" w:line="240" w:lineRule="auto"/>
              <w:ind w:left="306" w:hanging="306"/>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Seguimiento de la respuesta educativa de sus hijos</w:t>
            </w:r>
          </w:p>
        </w:tc>
        <w:tc>
          <w:tcPr>
            <w:tcW w:w="2806" w:type="dxa"/>
          </w:tcPr>
          <w:p w14:paraId="3205D1E1"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Individual, a demanda tanto de los padres como del tutor.</w:t>
            </w:r>
          </w:p>
        </w:tc>
      </w:tr>
    </w:tbl>
    <w:p w14:paraId="668E58A2"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7DEB2640" w14:textId="77777777" w:rsidR="008F2CFA" w:rsidRPr="008F2CFA" w:rsidRDefault="008F2CFA" w:rsidP="008F2CFA">
      <w:pPr>
        <w:numPr>
          <w:ilvl w:val="2"/>
          <w:numId w:val="23"/>
        </w:numPr>
        <w:tabs>
          <w:tab w:val="num" w:pos="1080"/>
        </w:tabs>
        <w:spacing w:after="0" w:line="240" w:lineRule="auto"/>
        <w:ind w:hanging="14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LOS ESPECIALISTAS Y DEMÁS MAESTROS/AS:</w:t>
      </w:r>
    </w:p>
    <w:p w14:paraId="41275891" w14:textId="77777777" w:rsidR="008F2CFA" w:rsidRPr="008F2CFA" w:rsidRDefault="008F2CFA" w:rsidP="008F2CFA">
      <w:pPr>
        <w:spacing w:after="0" w:line="240" w:lineRule="auto"/>
        <w:ind w:left="720"/>
        <w:jc w:val="both"/>
        <w:rPr>
          <w:rFonts w:ascii="Times New Roman" w:eastAsia="Times New Roman" w:hAnsi="Times New Roman" w:cs="Times New Roman"/>
          <w:sz w:val="24"/>
          <w:szCs w:val="24"/>
          <w:lang w:eastAsia="es-ES"/>
        </w:rPr>
      </w:pPr>
    </w:p>
    <w:tbl>
      <w:tblPr>
        <w:tblW w:w="8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3544"/>
        <w:gridCol w:w="2806"/>
      </w:tblGrid>
      <w:tr w:rsidR="008F2CFA" w:rsidRPr="008F2CFA" w14:paraId="030B6B37" w14:textId="77777777" w:rsidTr="00C51026">
        <w:tc>
          <w:tcPr>
            <w:tcW w:w="2410" w:type="dxa"/>
            <w:shd w:val="clear" w:color="auto" w:fill="CCCCCC"/>
          </w:tcPr>
          <w:p w14:paraId="1D7D7B22" w14:textId="77777777" w:rsidR="008F2CFA" w:rsidRPr="008F2CFA" w:rsidRDefault="008F2CFA" w:rsidP="008F2CFA">
            <w:pPr>
              <w:spacing w:after="0" w:line="240" w:lineRule="auto"/>
              <w:jc w:val="center"/>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REUNIONES</w:t>
            </w:r>
          </w:p>
        </w:tc>
        <w:tc>
          <w:tcPr>
            <w:tcW w:w="3544" w:type="dxa"/>
            <w:shd w:val="clear" w:color="auto" w:fill="CCCCCC"/>
          </w:tcPr>
          <w:p w14:paraId="71E993A0" w14:textId="77777777" w:rsidR="008F2CFA" w:rsidRPr="008F2CFA" w:rsidRDefault="008F2CFA" w:rsidP="008F2CFA">
            <w:pPr>
              <w:spacing w:after="0" w:line="240" w:lineRule="auto"/>
              <w:jc w:val="center"/>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FINALIDAD</w:t>
            </w:r>
          </w:p>
        </w:tc>
        <w:tc>
          <w:tcPr>
            <w:tcW w:w="2806" w:type="dxa"/>
            <w:shd w:val="clear" w:color="auto" w:fill="CCCCCC"/>
          </w:tcPr>
          <w:p w14:paraId="28D15DE2" w14:textId="77777777" w:rsidR="008F2CFA" w:rsidRPr="008F2CFA" w:rsidRDefault="008F2CFA" w:rsidP="008F2CFA">
            <w:pPr>
              <w:spacing w:after="0" w:line="240" w:lineRule="auto"/>
              <w:jc w:val="center"/>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MODALIDAD</w:t>
            </w:r>
          </w:p>
        </w:tc>
      </w:tr>
      <w:tr w:rsidR="008F2CFA" w:rsidRPr="008F2CFA" w14:paraId="311A81AF" w14:textId="77777777" w:rsidTr="00C51026">
        <w:tc>
          <w:tcPr>
            <w:tcW w:w="2410" w:type="dxa"/>
          </w:tcPr>
          <w:p w14:paraId="681CD4BA" w14:textId="77777777" w:rsidR="008F2CFA" w:rsidRPr="008F2CFA" w:rsidRDefault="008F2CFA" w:rsidP="008F2CFA">
            <w:pPr>
              <w:numPr>
                <w:ilvl w:val="0"/>
                <w:numId w:val="50"/>
              </w:numPr>
              <w:spacing w:after="0" w:line="240" w:lineRule="auto"/>
              <w:ind w:left="176" w:hanging="142"/>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Una hora semanal de atención a las familias.</w:t>
            </w:r>
          </w:p>
        </w:tc>
        <w:tc>
          <w:tcPr>
            <w:tcW w:w="3544" w:type="dxa"/>
          </w:tcPr>
          <w:p w14:paraId="3519C2CF" w14:textId="77777777" w:rsidR="008F2CFA" w:rsidRPr="008F2CFA" w:rsidRDefault="008F2CFA" w:rsidP="008F2CFA">
            <w:pPr>
              <w:numPr>
                <w:ilvl w:val="0"/>
                <w:numId w:val="49"/>
              </w:numPr>
              <w:spacing w:after="0" w:line="240" w:lineRule="auto"/>
              <w:ind w:left="175" w:hanging="17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Seguimiento de la respuesta educativa de los alumnos.</w:t>
            </w:r>
          </w:p>
          <w:p w14:paraId="38534482"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tc>
        <w:tc>
          <w:tcPr>
            <w:tcW w:w="2806" w:type="dxa"/>
          </w:tcPr>
          <w:p w14:paraId="6D7809BD"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Individual, a demanda tanto de la familia como del maestro. </w:t>
            </w:r>
          </w:p>
        </w:tc>
      </w:tr>
    </w:tbl>
    <w:p w14:paraId="60EDF150" w14:textId="77777777" w:rsidR="008F2CFA" w:rsidRPr="008F2CFA" w:rsidRDefault="008F2CFA" w:rsidP="008F2CFA">
      <w:pPr>
        <w:spacing w:after="0" w:line="240" w:lineRule="auto"/>
        <w:ind w:left="720"/>
        <w:jc w:val="both"/>
        <w:rPr>
          <w:rFonts w:ascii="Times New Roman" w:eastAsia="Times New Roman" w:hAnsi="Times New Roman" w:cs="Times New Roman"/>
          <w:sz w:val="24"/>
          <w:szCs w:val="24"/>
          <w:lang w:eastAsia="es-ES"/>
        </w:rPr>
      </w:pPr>
    </w:p>
    <w:p w14:paraId="234F62A1" w14:textId="77777777" w:rsidR="008F2CFA" w:rsidRPr="008F2CFA" w:rsidRDefault="008F2CFA" w:rsidP="008F2CFA">
      <w:pPr>
        <w:numPr>
          <w:ilvl w:val="2"/>
          <w:numId w:val="23"/>
        </w:numPr>
        <w:tabs>
          <w:tab w:val="num" w:pos="1080"/>
        </w:tabs>
        <w:spacing w:after="200" w:line="276" w:lineRule="auto"/>
        <w:ind w:hanging="14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EL EQUIPO DE ORIENTACION Y APOYO, cuentan con:</w:t>
      </w:r>
    </w:p>
    <w:tbl>
      <w:tblPr>
        <w:tblW w:w="8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3402"/>
        <w:gridCol w:w="2806"/>
      </w:tblGrid>
      <w:tr w:rsidR="008F2CFA" w:rsidRPr="008F2CFA" w14:paraId="0D088205" w14:textId="77777777" w:rsidTr="00C51026">
        <w:tc>
          <w:tcPr>
            <w:tcW w:w="2552" w:type="dxa"/>
            <w:shd w:val="clear" w:color="auto" w:fill="CCCCCC"/>
          </w:tcPr>
          <w:p w14:paraId="378788CA" w14:textId="77777777" w:rsidR="008F2CFA" w:rsidRPr="008F2CFA" w:rsidRDefault="008F2CFA" w:rsidP="008F2CFA">
            <w:pPr>
              <w:spacing w:after="0" w:line="240" w:lineRule="auto"/>
              <w:jc w:val="center"/>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REUNIONES</w:t>
            </w:r>
          </w:p>
        </w:tc>
        <w:tc>
          <w:tcPr>
            <w:tcW w:w="3402" w:type="dxa"/>
            <w:shd w:val="clear" w:color="auto" w:fill="CCCCCC"/>
          </w:tcPr>
          <w:p w14:paraId="6597801A" w14:textId="77777777" w:rsidR="008F2CFA" w:rsidRPr="008F2CFA" w:rsidRDefault="008F2CFA" w:rsidP="008F2CFA">
            <w:pPr>
              <w:spacing w:after="0" w:line="240" w:lineRule="auto"/>
              <w:jc w:val="center"/>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FINALIDAD</w:t>
            </w:r>
          </w:p>
        </w:tc>
        <w:tc>
          <w:tcPr>
            <w:tcW w:w="2806" w:type="dxa"/>
            <w:shd w:val="clear" w:color="auto" w:fill="CCCCCC"/>
          </w:tcPr>
          <w:p w14:paraId="001A53AB" w14:textId="77777777" w:rsidR="008F2CFA" w:rsidRPr="008F2CFA" w:rsidRDefault="008F2CFA" w:rsidP="008F2CFA">
            <w:pPr>
              <w:spacing w:after="0" w:line="240" w:lineRule="auto"/>
              <w:jc w:val="center"/>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MODALIDAD</w:t>
            </w:r>
          </w:p>
        </w:tc>
      </w:tr>
      <w:tr w:rsidR="008F2CFA" w:rsidRPr="008F2CFA" w14:paraId="5C6E37EE" w14:textId="77777777" w:rsidTr="00C51026">
        <w:tc>
          <w:tcPr>
            <w:tcW w:w="2552" w:type="dxa"/>
          </w:tcPr>
          <w:p w14:paraId="1A70A474" w14:textId="77777777" w:rsidR="008F2CFA" w:rsidRPr="008F2CFA" w:rsidRDefault="008F2CFA" w:rsidP="008F2CFA">
            <w:pPr>
              <w:numPr>
                <w:ilvl w:val="0"/>
                <w:numId w:val="48"/>
              </w:numPr>
              <w:spacing w:after="0" w:line="240" w:lineRule="auto"/>
              <w:ind w:left="176" w:hanging="176"/>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Atención a las familias en las diferentes localidades</w:t>
            </w:r>
          </w:p>
        </w:tc>
        <w:tc>
          <w:tcPr>
            <w:tcW w:w="3402" w:type="dxa"/>
          </w:tcPr>
          <w:p w14:paraId="6E61C58E" w14:textId="77777777" w:rsidR="008F2CFA" w:rsidRPr="008F2CFA" w:rsidRDefault="008F2CFA" w:rsidP="008F2CFA">
            <w:pPr>
              <w:numPr>
                <w:ilvl w:val="0"/>
                <w:numId w:val="48"/>
              </w:numPr>
              <w:spacing w:after="0" w:line="240" w:lineRule="auto"/>
              <w:ind w:left="175" w:hanging="17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Seguimiento de la respuesta educativa de los alumnos.</w:t>
            </w:r>
          </w:p>
        </w:tc>
        <w:tc>
          <w:tcPr>
            <w:tcW w:w="2806" w:type="dxa"/>
          </w:tcPr>
          <w:p w14:paraId="7C916C7A" w14:textId="77777777" w:rsidR="00026AD2"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Individual, a demanda, tanto de la familia, para ello existe una hoja de demanda, como del EOA.</w:t>
            </w:r>
          </w:p>
          <w:p w14:paraId="37E4B7DC" w14:textId="37FDCED5" w:rsidR="008F2CFA" w:rsidRPr="008F2CFA" w:rsidRDefault="00026AD2" w:rsidP="008F2CFA">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Se realizará en horario de atención de padres.</w:t>
            </w:r>
            <w:r w:rsidR="008F2CFA" w:rsidRPr="008F2CFA">
              <w:rPr>
                <w:rFonts w:ascii="Times New Roman" w:eastAsia="Times New Roman" w:hAnsi="Times New Roman" w:cs="Times New Roman"/>
                <w:sz w:val="24"/>
                <w:szCs w:val="24"/>
                <w:lang w:eastAsia="es-ES"/>
              </w:rPr>
              <w:t xml:space="preserve"> </w:t>
            </w:r>
          </w:p>
        </w:tc>
      </w:tr>
      <w:tr w:rsidR="008F2CFA" w:rsidRPr="008F2CFA" w14:paraId="06798E52" w14:textId="77777777" w:rsidTr="00C51026">
        <w:tc>
          <w:tcPr>
            <w:tcW w:w="2552" w:type="dxa"/>
          </w:tcPr>
          <w:p w14:paraId="0B648A78" w14:textId="77777777" w:rsidR="008F2CFA" w:rsidRPr="008F2CFA" w:rsidRDefault="008F2CFA" w:rsidP="008F2CFA">
            <w:pPr>
              <w:numPr>
                <w:ilvl w:val="0"/>
                <w:numId w:val="48"/>
              </w:numPr>
              <w:spacing w:after="0" w:line="240" w:lineRule="auto"/>
              <w:ind w:left="176" w:hanging="176"/>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Reuniones generales según surjan necesidades</w:t>
            </w:r>
          </w:p>
        </w:tc>
        <w:tc>
          <w:tcPr>
            <w:tcW w:w="3402" w:type="dxa"/>
          </w:tcPr>
          <w:p w14:paraId="2B20CB60" w14:textId="77777777" w:rsidR="008F2CFA" w:rsidRPr="008F2CFA" w:rsidRDefault="008F2CFA" w:rsidP="008F2CFA">
            <w:pPr>
              <w:numPr>
                <w:ilvl w:val="0"/>
                <w:numId w:val="48"/>
              </w:numPr>
              <w:spacing w:after="0" w:line="240" w:lineRule="auto"/>
              <w:ind w:left="175" w:hanging="17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Escuelas de padres.</w:t>
            </w:r>
          </w:p>
        </w:tc>
        <w:tc>
          <w:tcPr>
            <w:tcW w:w="2806" w:type="dxa"/>
          </w:tcPr>
          <w:p w14:paraId="2426FB0B"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Grupal.</w:t>
            </w:r>
          </w:p>
        </w:tc>
      </w:tr>
    </w:tbl>
    <w:p w14:paraId="0055918C" w14:textId="6E57B475" w:rsidR="008F2CFA" w:rsidRDefault="008F2CFA" w:rsidP="008F2CFA">
      <w:pPr>
        <w:spacing w:after="0" w:line="240" w:lineRule="auto"/>
        <w:jc w:val="both"/>
        <w:rPr>
          <w:rFonts w:ascii="Times New Roman" w:eastAsia="Times New Roman" w:hAnsi="Times New Roman" w:cs="Times New Roman"/>
          <w:sz w:val="24"/>
          <w:szCs w:val="24"/>
          <w:lang w:eastAsia="es-ES"/>
        </w:rPr>
      </w:pPr>
    </w:p>
    <w:p w14:paraId="35B2F1A7" w14:textId="2B29B710" w:rsidR="008C2B0F" w:rsidRDefault="008C2B0F" w:rsidP="008F2CFA">
      <w:pPr>
        <w:spacing w:after="0" w:line="240" w:lineRule="auto"/>
        <w:jc w:val="both"/>
        <w:rPr>
          <w:rFonts w:ascii="Times New Roman" w:eastAsia="Times New Roman" w:hAnsi="Times New Roman" w:cs="Times New Roman"/>
          <w:sz w:val="24"/>
          <w:szCs w:val="24"/>
          <w:lang w:eastAsia="es-ES"/>
        </w:rPr>
      </w:pPr>
    </w:p>
    <w:p w14:paraId="7A60B986" w14:textId="7F4E8444" w:rsidR="008C2B0F" w:rsidRDefault="008C2B0F" w:rsidP="008F2CFA">
      <w:pPr>
        <w:spacing w:after="0" w:line="240" w:lineRule="auto"/>
        <w:jc w:val="both"/>
        <w:rPr>
          <w:rFonts w:ascii="Times New Roman" w:eastAsia="Times New Roman" w:hAnsi="Times New Roman" w:cs="Times New Roman"/>
          <w:sz w:val="24"/>
          <w:szCs w:val="24"/>
          <w:lang w:eastAsia="es-ES"/>
        </w:rPr>
      </w:pPr>
    </w:p>
    <w:p w14:paraId="0235164C" w14:textId="77777777" w:rsidR="008C2B0F" w:rsidRPr="008F2CFA" w:rsidRDefault="008C2B0F" w:rsidP="008F2CFA">
      <w:pPr>
        <w:spacing w:after="0" w:line="240" w:lineRule="auto"/>
        <w:jc w:val="both"/>
        <w:rPr>
          <w:rFonts w:ascii="Times New Roman" w:eastAsia="Times New Roman" w:hAnsi="Times New Roman" w:cs="Times New Roman"/>
          <w:sz w:val="24"/>
          <w:szCs w:val="24"/>
          <w:lang w:eastAsia="es-ES"/>
        </w:rPr>
      </w:pPr>
    </w:p>
    <w:p w14:paraId="6DBD4C59" w14:textId="77777777" w:rsidR="008F2CFA" w:rsidRPr="008F2CFA" w:rsidRDefault="008F2CFA" w:rsidP="008F2CFA">
      <w:pPr>
        <w:numPr>
          <w:ilvl w:val="2"/>
          <w:numId w:val="23"/>
        </w:numPr>
        <w:tabs>
          <w:tab w:val="num" w:pos="1080"/>
        </w:tabs>
        <w:spacing w:after="0" w:line="240" w:lineRule="auto"/>
        <w:ind w:hanging="14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EQUIPO DIRECTIVO:</w:t>
      </w:r>
    </w:p>
    <w:p w14:paraId="1226DDC9" w14:textId="77777777" w:rsidR="008F2CFA" w:rsidRPr="008F2CFA" w:rsidRDefault="008F2CFA" w:rsidP="008F2CFA">
      <w:pPr>
        <w:spacing w:after="0" w:line="240" w:lineRule="auto"/>
        <w:ind w:left="720"/>
        <w:jc w:val="both"/>
        <w:rPr>
          <w:rFonts w:ascii="Times New Roman" w:eastAsia="Times New Roman" w:hAnsi="Times New Roman" w:cs="Times New Roman"/>
          <w:sz w:val="24"/>
          <w:szCs w:val="24"/>
          <w:lang w:eastAsia="es-ES"/>
        </w:rPr>
      </w:pPr>
    </w:p>
    <w:tbl>
      <w:tblPr>
        <w:tblW w:w="8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3568"/>
        <w:gridCol w:w="2640"/>
      </w:tblGrid>
      <w:tr w:rsidR="008F2CFA" w:rsidRPr="008F2CFA" w14:paraId="58888D43" w14:textId="77777777" w:rsidTr="00C51026">
        <w:tc>
          <w:tcPr>
            <w:tcW w:w="2552" w:type="dxa"/>
            <w:shd w:val="clear" w:color="auto" w:fill="CCCCCC"/>
          </w:tcPr>
          <w:p w14:paraId="781715A6" w14:textId="77777777" w:rsidR="008F2CFA" w:rsidRPr="008F2CFA" w:rsidRDefault="008F2CFA" w:rsidP="008F2CFA">
            <w:pPr>
              <w:spacing w:after="0" w:line="240" w:lineRule="auto"/>
              <w:jc w:val="center"/>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REUNIONES</w:t>
            </w:r>
          </w:p>
        </w:tc>
        <w:tc>
          <w:tcPr>
            <w:tcW w:w="3568" w:type="dxa"/>
            <w:shd w:val="clear" w:color="auto" w:fill="CCCCCC"/>
          </w:tcPr>
          <w:p w14:paraId="28A672E6" w14:textId="77777777" w:rsidR="008F2CFA" w:rsidRPr="008F2CFA" w:rsidRDefault="008F2CFA" w:rsidP="008F2CFA">
            <w:pPr>
              <w:spacing w:after="0" w:line="240" w:lineRule="auto"/>
              <w:jc w:val="center"/>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FINALIDAD</w:t>
            </w:r>
          </w:p>
        </w:tc>
        <w:tc>
          <w:tcPr>
            <w:tcW w:w="2640" w:type="dxa"/>
            <w:shd w:val="clear" w:color="auto" w:fill="CCCCCC"/>
          </w:tcPr>
          <w:p w14:paraId="1492A31F" w14:textId="77777777" w:rsidR="008F2CFA" w:rsidRPr="008F2CFA" w:rsidRDefault="008F2CFA" w:rsidP="008F2CFA">
            <w:pPr>
              <w:spacing w:after="0" w:line="240" w:lineRule="auto"/>
              <w:jc w:val="center"/>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MODALIDAD</w:t>
            </w:r>
          </w:p>
        </w:tc>
      </w:tr>
      <w:tr w:rsidR="008F2CFA" w:rsidRPr="008F2CFA" w14:paraId="0D0AEFD3" w14:textId="77777777" w:rsidTr="00C51026">
        <w:tc>
          <w:tcPr>
            <w:tcW w:w="2552" w:type="dxa"/>
          </w:tcPr>
          <w:p w14:paraId="09A03B9A" w14:textId="77777777" w:rsidR="008F2CFA" w:rsidRPr="008F2CFA" w:rsidRDefault="008F2CFA" w:rsidP="008F2CFA">
            <w:pPr>
              <w:numPr>
                <w:ilvl w:val="0"/>
                <w:numId w:val="47"/>
              </w:numPr>
              <w:spacing w:after="0" w:line="240" w:lineRule="auto"/>
              <w:ind w:left="176" w:hanging="176"/>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Reunión a principio de curso</w:t>
            </w:r>
          </w:p>
        </w:tc>
        <w:tc>
          <w:tcPr>
            <w:tcW w:w="3568" w:type="dxa"/>
          </w:tcPr>
          <w:p w14:paraId="631B4AE0" w14:textId="77777777" w:rsidR="008F2CFA" w:rsidRPr="008F2CFA" w:rsidRDefault="008F2CFA" w:rsidP="008F2CFA">
            <w:pPr>
              <w:numPr>
                <w:ilvl w:val="0"/>
                <w:numId w:val="46"/>
              </w:numPr>
              <w:spacing w:after="0" w:line="240" w:lineRule="auto"/>
              <w:ind w:left="175" w:hanging="17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Información sobre la organización del centro: horarios, normas, etc.</w:t>
            </w:r>
          </w:p>
        </w:tc>
        <w:tc>
          <w:tcPr>
            <w:tcW w:w="2640" w:type="dxa"/>
          </w:tcPr>
          <w:p w14:paraId="29145B9A"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Grupal</w:t>
            </w:r>
          </w:p>
        </w:tc>
      </w:tr>
      <w:tr w:rsidR="008F2CFA" w:rsidRPr="008F2CFA" w14:paraId="0CF002F6" w14:textId="77777777" w:rsidTr="00C51026">
        <w:tc>
          <w:tcPr>
            <w:tcW w:w="2552" w:type="dxa"/>
          </w:tcPr>
          <w:p w14:paraId="779F3310" w14:textId="77777777" w:rsidR="008F2CFA" w:rsidRPr="008F2CFA" w:rsidRDefault="008F2CFA" w:rsidP="008F2CFA">
            <w:pPr>
              <w:numPr>
                <w:ilvl w:val="0"/>
                <w:numId w:val="46"/>
              </w:numPr>
              <w:spacing w:after="0" w:line="240" w:lineRule="auto"/>
              <w:ind w:left="176" w:hanging="176"/>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Reuniones a lo largo del curso según surjan necesidades.</w:t>
            </w:r>
          </w:p>
        </w:tc>
        <w:tc>
          <w:tcPr>
            <w:tcW w:w="3568" w:type="dxa"/>
          </w:tcPr>
          <w:p w14:paraId="3176DC9B" w14:textId="77777777" w:rsidR="008F2CFA" w:rsidRPr="008F2CFA" w:rsidRDefault="008F2CFA" w:rsidP="008F2CFA">
            <w:pPr>
              <w:numPr>
                <w:ilvl w:val="0"/>
                <w:numId w:val="46"/>
              </w:numPr>
              <w:spacing w:after="0" w:line="240" w:lineRule="auto"/>
              <w:ind w:left="175" w:hanging="175"/>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Informar a las familias sobre temas de interés que surjan a lo largo del curso.</w:t>
            </w:r>
          </w:p>
        </w:tc>
        <w:tc>
          <w:tcPr>
            <w:tcW w:w="2640" w:type="dxa"/>
          </w:tcPr>
          <w:p w14:paraId="37FA0073"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Grupal/individual.</w:t>
            </w:r>
          </w:p>
        </w:tc>
      </w:tr>
    </w:tbl>
    <w:p w14:paraId="6EAE6045" w14:textId="77777777" w:rsidR="008F2CFA" w:rsidRPr="008F2CFA" w:rsidRDefault="008F2CFA" w:rsidP="008F2CFA">
      <w:pPr>
        <w:spacing w:after="0" w:line="240" w:lineRule="auto"/>
        <w:ind w:left="720"/>
        <w:jc w:val="both"/>
        <w:rPr>
          <w:rFonts w:ascii="Times New Roman" w:eastAsia="Times New Roman" w:hAnsi="Times New Roman" w:cs="Times New Roman"/>
          <w:sz w:val="24"/>
          <w:szCs w:val="24"/>
          <w:lang w:eastAsia="es-ES"/>
        </w:rPr>
      </w:pPr>
    </w:p>
    <w:p w14:paraId="32B02D28" w14:textId="77777777" w:rsidR="008F2CFA" w:rsidRPr="008F2CFA" w:rsidRDefault="008F2CFA" w:rsidP="008F2CFA">
      <w:pPr>
        <w:spacing w:after="0" w:line="240" w:lineRule="auto"/>
        <w:ind w:firstLine="36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OTRAS FORMAS DE COMUNICACIÓN CON LAS FAMILIAS:</w:t>
      </w:r>
    </w:p>
    <w:p w14:paraId="2BC11533" w14:textId="77777777" w:rsidR="008F2CFA" w:rsidRPr="008F2CFA" w:rsidRDefault="008F2CFA" w:rsidP="008F2CFA">
      <w:pPr>
        <w:spacing w:after="0" w:line="240" w:lineRule="auto"/>
        <w:ind w:firstLine="360"/>
        <w:jc w:val="both"/>
        <w:rPr>
          <w:rFonts w:ascii="Times New Roman" w:eastAsia="Times New Roman" w:hAnsi="Times New Roman" w:cs="Times New Roman"/>
          <w:sz w:val="24"/>
          <w:szCs w:val="24"/>
          <w:lang w:eastAsia="es-ES"/>
        </w:rPr>
      </w:pPr>
    </w:p>
    <w:p w14:paraId="29570BD0" w14:textId="77777777" w:rsidR="008F2CFA" w:rsidRPr="008F2CFA" w:rsidRDefault="008F2CFA" w:rsidP="008F2CFA">
      <w:pPr>
        <w:numPr>
          <w:ilvl w:val="0"/>
          <w:numId w:val="34"/>
        </w:numPr>
        <w:tabs>
          <w:tab w:val="num" w:pos="1080"/>
        </w:tabs>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 través de la plataforma Educamos Castilla La Mancha.</w:t>
      </w:r>
    </w:p>
    <w:p w14:paraId="0B6CEC94" w14:textId="77777777" w:rsidR="008F2CFA" w:rsidRPr="008F2CFA" w:rsidRDefault="008F2CFA" w:rsidP="008F2CFA">
      <w:pPr>
        <w:numPr>
          <w:ilvl w:val="0"/>
          <w:numId w:val="34"/>
        </w:numPr>
        <w:tabs>
          <w:tab w:val="num" w:pos="1080"/>
        </w:tabs>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 través de la agenda escolar.</w:t>
      </w:r>
    </w:p>
    <w:p w14:paraId="6CBC9E37" w14:textId="77777777" w:rsidR="008F2CFA" w:rsidRPr="008F2CFA" w:rsidRDefault="008F2CFA" w:rsidP="008F2CFA">
      <w:pPr>
        <w:numPr>
          <w:ilvl w:val="0"/>
          <w:numId w:val="34"/>
        </w:numPr>
        <w:tabs>
          <w:tab w:val="num" w:pos="1080"/>
        </w:tabs>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Notas informativas de comunicación.</w:t>
      </w:r>
    </w:p>
    <w:p w14:paraId="1B0E8384" w14:textId="77777777" w:rsidR="008F2CFA" w:rsidRPr="008F2CFA" w:rsidRDefault="008F2CFA" w:rsidP="008F2CFA">
      <w:pPr>
        <w:numPr>
          <w:ilvl w:val="0"/>
          <w:numId w:val="34"/>
        </w:numPr>
        <w:tabs>
          <w:tab w:val="num" w:pos="1080"/>
        </w:tabs>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Breves comentarios a la entrada y salida del colegio.</w:t>
      </w:r>
    </w:p>
    <w:p w14:paraId="16D82936" w14:textId="77777777" w:rsidR="008F2CFA" w:rsidRPr="008F2CFA" w:rsidRDefault="008F2CFA" w:rsidP="008F2CFA">
      <w:pPr>
        <w:numPr>
          <w:ilvl w:val="0"/>
          <w:numId w:val="34"/>
        </w:numPr>
        <w:tabs>
          <w:tab w:val="num" w:pos="1080"/>
        </w:tabs>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 través del teléfono.</w:t>
      </w:r>
    </w:p>
    <w:p w14:paraId="7DB1B050" w14:textId="77777777" w:rsidR="008F2CFA" w:rsidRPr="008F2CFA" w:rsidRDefault="008F2CFA" w:rsidP="008F2CFA">
      <w:pPr>
        <w:numPr>
          <w:ilvl w:val="0"/>
          <w:numId w:val="34"/>
        </w:numPr>
        <w:tabs>
          <w:tab w:val="num" w:pos="1080"/>
        </w:tabs>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Página del Facebook del centro.</w:t>
      </w:r>
    </w:p>
    <w:p w14:paraId="24C5FA01" w14:textId="77777777" w:rsidR="008F2CFA" w:rsidRPr="008F2CFA" w:rsidRDefault="008F2CFA" w:rsidP="008F2CFA">
      <w:pPr>
        <w:numPr>
          <w:ilvl w:val="0"/>
          <w:numId w:val="34"/>
        </w:numPr>
        <w:tabs>
          <w:tab w:val="num" w:pos="1080"/>
        </w:tabs>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 través del Microsoft Teams.</w:t>
      </w:r>
    </w:p>
    <w:p w14:paraId="5A14C577"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69E83C8C" w14:textId="52951EEE" w:rsidR="008F2CFA" w:rsidRPr="008F2CFA" w:rsidRDefault="008F2CFA" w:rsidP="008F2CFA">
      <w:pPr>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lastRenderedPageBreak/>
        <w:t>A principio de curso</w:t>
      </w:r>
      <w:r w:rsidR="00026AD2">
        <w:rPr>
          <w:rFonts w:ascii="Times New Roman" w:eastAsia="Times New Roman" w:hAnsi="Times New Roman" w:cs="Times New Roman"/>
          <w:sz w:val="24"/>
          <w:szCs w:val="24"/>
          <w:lang w:eastAsia="es-ES"/>
        </w:rPr>
        <w:t xml:space="preserve"> y durante el curso</w:t>
      </w:r>
      <w:r w:rsidRPr="008F2CFA">
        <w:rPr>
          <w:rFonts w:ascii="Times New Roman" w:eastAsia="Times New Roman" w:hAnsi="Times New Roman" w:cs="Times New Roman"/>
          <w:sz w:val="24"/>
          <w:szCs w:val="24"/>
          <w:lang w:eastAsia="es-ES"/>
        </w:rPr>
        <w:t>, se les entregará a las familias un documento en el que puedan decidir sobre los siguientes aspectos:</w:t>
      </w:r>
    </w:p>
    <w:p w14:paraId="0D67AA4B" w14:textId="77777777" w:rsidR="008F2CFA" w:rsidRPr="008F2CFA" w:rsidRDefault="008F2CFA" w:rsidP="008F2CFA">
      <w:pPr>
        <w:numPr>
          <w:ilvl w:val="0"/>
          <w:numId w:val="34"/>
        </w:numPr>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Salidas dentro de la misma localidad.</w:t>
      </w:r>
    </w:p>
    <w:p w14:paraId="5CFCB425" w14:textId="77777777" w:rsidR="008F2CFA" w:rsidRPr="008F2CFA" w:rsidRDefault="008F2CFA" w:rsidP="008F2CFA">
      <w:pPr>
        <w:numPr>
          <w:ilvl w:val="0"/>
          <w:numId w:val="34"/>
        </w:numPr>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Utilización de la imagen de los alumnos (redes sociales, blog educativo, etc.)</w:t>
      </w:r>
    </w:p>
    <w:p w14:paraId="6597D26B" w14:textId="77777777" w:rsidR="008F2CFA" w:rsidRPr="008F2CFA" w:rsidRDefault="008F2CFA" w:rsidP="008F2CFA">
      <w:pPr>
        <w:numPr>
          <w:ilvl w:val="0"/>
          <w:numId w:val="34"/>
        </w:numPr>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Tomar alimentos ajenos a los que trae la familia por motivos de celebración de diversas festividades.</w:t>
      </w:r>
    </w:p>
    <w:p w14:paraId="0C70510E" w14:textId="77777777" w:rsidR="008F2CFA" w:rsidRPr="008F2CFA" w:rsidRDefault="008F2CFA" w:rsidP="008F2CFA">
      <w:pPr>
        <w:numPr>
          <w:ilvl w:val="0"/>
          <w:numId w:val="34"/>
        </w:numPr>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Acompañar al alumno al médico, en caso de no localizar a la familia.</w:t>
      </w:r>
    </w:p>
    <w:p w14:paraId="4BE23511" w14:textId="77777777" w:rsidR="008F2CFA" w:rsidRPr="008F2CFA" w:rsidRDefault="008F2CFA" w:rsidP="008F2CFA">
      <w:pPr>
        <w:spacing w:after="0" w:line="240" w:lineRule="auto"/>
        <w:ind w:left="720"/>
        <w:rPr>
          <w:rFonts w:ascii="Times New Roman" w:eastAsia="Times New Roman" w:hAnsi="Times New Roman" w:cs="Times New Roman"/>
          <w:sz w:val="24"/>
          <w:szCs w:val="24"/>
          <w:lang w:eastAsia="es-ES"/>
        </w:rPr>
      </w:pPr>
    </w:p>
    <w:p w14:paraId="401AA2BF"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Este documento se entregará a principio de la etapa de educación infantil y al principio de la etapa de educación primaria, y tendrá validez para cada una de las etapas. En caso de que los padres cambien de idea, deberán de comunicarlo al centro.</w:t>
      </w:r>
    </w:p>
    <w:p w14:paraId="58E23D7F"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7A5E0F3E"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4A0" w:firstRow="1" w:lastRow="0" w:firstColumn="1" w:lastColumn="0" w:noHBand="0" w:noVBand="1"/>
      </w:tblPr>
      <w:tblGrid>
        <w:gridCol w:w="8789"/>
      </w:tblGrid>
      <w:tr w:rsidR="008F2CFA" w:rsidRPr="008F2CFA" w14:paraId="77F95101" w14:textId="77777777" w:rsidTr="00C51026">
        <w:tc>
          <w:tcPr>
            <w:tcW w:w="8789" w:type="dxa"/>
            <w:tcBorders>
              <w:top w:val="single" w:sz="4" w:space="0" w:color="auto"/>
              <w:left w:val="single" w:sz="4" w:space="0" w:color="auto"/>
              <w:bottom w:val="single" w:sz="4" w:space="0" w:color="auto"/>
              <w:right w:val="single" w:sz="4" w:space="0" w:color="auto"/>
            </w:tcBorders>
            <w:shd w:val="clear" w:color="auto" w:fill="FFCC99"/>
          </w:tcPr>
          <w:p w14:paraId="057BC320" w14:textId="77777777" w:rsidR="008F2CFA" w:rsidRPr="008F2CFA" w:rsidRDefault="008F2CFA" w:rsidP="008F2CFA">
            <w:pPr>
              <w:tabs>
                <w:tab w:val="left" w:pos="781"/>
              </w:tabs>
              <w:spacing w:after="0" w:line="240" w:lineRule="auto"/>
              <w:ind w:left="781" w:hanging="709"/>
              <w:jc w:val="both"/>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val="es-MX" w:eastAsia="es-ES"/>
              </w:rPr>
              <w:t xml:space="preserve">14.2. </w:t>
            </w:r>
            <w:r w:rsidRPr="008F2CFA">
              <w:rPr>
                <w:rFonts w:ascii="Times New Roman" w:eastAsia="Times New Roman" w:hAnsi="Times New Roman" w:cs="Times New Roman"/>
                <w:b/>
                <w:sz w:val="24"/>
                <w:szCs w:val="24"/>
                <w:lang w:eastAsia="es-ES"/>
              </w:rPr>
              <w:t>COMUNICACIÓN Y JUSTIFICACIÓN  DE  LAS FALTAS DE ASISTENCIA</w:t>
            </w:r>
          </w:p>
        </w:tc>
      </w:tr>
    </w:tbl>
    <w:p w14:paraId="32A57DEA" w14:textId="77777777" w:rsidR="008F2CFA" w:rsidRPr="008F2CFA" w:rsidRDefault="008F2CFA" w:rsidP="008F2CFA">
      <w:pPr>
        <w:tabs>
          <w:tab w:val="left" w:pos="850"/>
          <w:tab w:val="left" w:pos="1417"/>
          <w:tab w:val="left" w:pos="9014"/>
        </w:tabs>
        <w:spacing w:after="0" w:line="240" w:lineRule="auto"/>
        <w:jc w:val="both"/>
        <w:rPr>
          <w:rFonts w:ascii="Times New Roman" w:eastAsia="Times New Roman" w:hAnsi="Times New Roman" w:cs="Times New Roman"/>
          <w:b/>
          <w:sz w:val="24"/>
          <w:szCs w:val="24"/>
          <w:lang w:val="es-MX" w:eastAsia="es-ES"/>
        </w:rPr>
      </w:pPr>
    </w:p>
    <w:p w14:paraId="11DC38E0"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 xml:space="preserve">La responsabilidad del control de asistencia recae en los tutores de cada aula, para poder realizar de forma efectiva y correcta este control, en la reunión de principio de curso se informará a las familias de la obligatoriedad de ponerse en contacto con el Centro los días que los alumnos no vayan a acudir a clase, dicho contacto se realizará el mismo día de la falta y se hará personándose en el centro, llamando por teléfono o a través de la plataforma EDUCAMOSCLM. Si la familia no avisa de las faltas de sus hijos/as, el centro pondrá en marcha el protocolo de absentismo (servicios sociales, fuerzas de orden público…). </w:t>
      </w:r>
    </w:p>
    <w:p w14:paraId="487EAC10"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El centro dispone de un modelo de justificante que deberán rellenar los padres en caso de que sus hijos vayan a faltar al centro por un periodo superior a una semana.</w:t>
      </w:r>
    </w:p>
    <w:p w14:paraId="3E9BAE9D" w14:textId="77777777" w:rsidR="008F2CFA" w:rsidRPr="008F2CFA" w:rsidRDefault="008F2CFA" w:rsidP="008F2CFA">
      <w:pPr>
        <w:spacing w:after="0" w:line="240" w:lineRule="auto"/>
        <w:jc w:val="both"/>
        <w:rPr>
          <w:rFonts w:ascii="Times New Roman" w:eastAsia="Times New Roman" w:hAnsi="Times New Roman" w:cs="Times New Roman"/>
          <w:bCs/>
          <w:sz w:val="24"/>
          <w:szCs w:val="24"/>
          <w:lang w:val="es-MX" w:eastAsia="es-ES"/>
        </w:rPr>
      </w:pPr>
    </w:p>
    <w:p w14:paraId="75869DD7" w14:textId="77777777" w:rsidR="008F2CFA" w:rsidRPr="008F2CFA" w:rsidRDefault="008F2CFA" w:rsidP="008F2CFA">
      <w:pPr>
        <w:spacing w:after="0" w:line="240" w:lineRule="auto"/>
        <w:jc w:val="both"/>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sz w:val="24"/>
          <w:szCs w:val="24"/>
          <w:lang w:val="es-MX" w:eastAsia="es-ES"/>
        </w:rPr>
        <w:tab/>
        <w:t>En el caso de detectar un caso de absentismo se pondrá en marcha el protocolo que existe en el centro a tal fin.</w:t>
      </w:r>
    </w:p>
    <w:p w14:paraId="48623505" w14:textId="33938FC0" w:rsidR="008F2CFA" w:rsidRDefault="008F2CFA" w:rsidP="008F2CFA">
      <w:pPr>
        <w:spacing w:after="0" w:line="240" w:lineRule="auto"/>
        <w:jc w:val="both"/>
        <w:rPr>
          <w:rFonts w:ascii="Times New Roman" w:eastAsia="Times New Roman" w:hAnsi="Times New Roman" w:cs="Times New Roman"/>
          <w:sz w:val="24"/>
          <w:szCs w:val="24"/>
          <w:lang w:val="es-MX" w:eastAsia="es-ES"/>
        </w:rPr>
      </w:pPr>
    </w:p>
    <w:p w14:paraId="3EFE95E3" w14:textId="3670128A" w:rsidR="0048166E" w:rsidRDefault="0048166E" w:rsidP="008F2CFA">
      <w:pPr>
        <w:spacing w:after="0" w:line="240" w:lineRule="auto"/>
        <w:jc w:val="both"/>
        <w:rPr>
          <w:rFonts w:ascii="Times New Roman" w:eastAsia="Times New Roman" w:hAnsi="Times New Roman" w:cs="Times New Roman"/>
          <w:sz w:val="24"/>
          <w:szCs w:val="24"/>
          <w:lang w:val="es-MX" w:eastAsia="es-ES"/>
        </w:rPr>
      </w:pPr>
    </w:p>
    <w:p w14:paraId="7A98DAA7" w14:textId="4E043446" w:rsidR="008F2CFA" w:rsidRPr="008F2CFA" w:rsidRDefault="008F2CFA" w:rsidP="008F2CFA">
      <w:pPr>
        <w:spacing w:after="0" w:line="240" w:lineRule="auto"/>
        <w:rPr>
          <w:rFonts w:ascii="Times New Roman" w:eastAsia="Times New Roman" w:hAnsi="Times New Roman" w:cs="Times New Roman"/>
          <w:bCs/>
          <w:sz w:val="24"/>
          <w:szCs w:val="24"/>
          <w:lang w:val="es-MX"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CellMar>
          <w:left w:w="70" w:type="dxa"/>
          <w:right w:w="70" w:type="dxa"/>
        </w:tblCellMar>
        <w:tblLook w:val="04A0" w:firstRow="1" w:lastRow="0" w:firstColumn="1" w:lastColumn="0" w:noHBand="0" w:noVBand="1"/>
      </w:tblPr>
      <w:tblGrid>
        <w:gridCol w:w="8789"/>
      </w:tblGrid>
      <w:tr w:rsidR="008F2CFA" w:rsidRPr="008F2CFA" w14:paraId="5C9E42EE" w14:textId="77777777" w:rsidTr="00C51026">
        <w:tc>
          <w:tcPr>
            <w:tcW w:w="8789" w:type="dxa"/>
            <w:tcBorders>
              <w:top w:val="single" w:sz="4" w:space="0" w:color="auto"/>
              <w:left w:val="single" w:sz="4" w:space="0" w:color="auto"/>
              <w:bottom w:val="single" w:sz="4" w:space="0" w:color="auto"/>
              <w:right w:val="single" w:sz="4" w:space="0" w:color="auto"/>
            </w:tcBorders>
            <w:shd w:val="clear" w:color="auto" w:fill="FFCC99"/>
          </w:tcPr>
          <w:p w14:paraId="550930B4" w14:textId="77777777" w:rsidR="008F2CFA" w:rsidRPr="008F2CFA" w:rsidRDefault="008F2CFA" w:rsidP="008F2CFA">
            <w:pPr>
              <w:spacing w:after="0" w:line="240" w:lineRule="auto"/>
              <w:ind w:left="890" w:hanging="840"/>
              <w:jc w:val="both"/>
              <w:rPr>
                <w:rFonts w:ascii="Times New Roman" w:eastAsia="Times New Roman" w:hAnsi="Times New Roman" w:cs="Times New Roman"/>
                <w:b/>
                <w:bCs/>
                <w:sz w:val="24"/>
                <w:szCs w:val="24"/>
                <w:lang w:eastAsia="es-ES"/>
              </w:rPr>
            </w:pPr>
            <w:r w:rsidRPr="008F2CFA">
              <w:rPr>
                <w:rFonts w:ascii="Times New Roman" w:eastAsia="Times New Roman" w:hAnsi="Times New Roman" w:cs="Times New Roman"/>
                <w:b/>
                <w:bCs/>
                <w:sz w:val="24"/>
                <w:szCs w:val="24"/>
                <w:lang w:val="es-MX" w:eastAsia="es-ES"/>
              </w:rPr>
              <w:t>14.3.  PROTOCOLO DE ABSENTISMO</w:t>
            </w:r>
          </w:p>
        </w:tc>
      </w:tr>
    </w:tbl>
    <w:p w14:paraId="3E7A80A0"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9"/>
      </w:tblGrid>
      <w:tr w:rsidR="008F2CFA" w:rsidRPr="008F2CFA" w14:paraId="6A3A62F0" w14:textId="77777777" w:rsidTr="00C51026">
        <w:trPr>
          <w:trHeight w:val="310"/>
        </w:trPr>
        <w:tc>
          <w:tcPr>
            <w:tcW w:w="8789" w:type="dxa"/>
            <w:shd w:val="clear" w:color="auto" w:fill="FFFF99"/>
          </w:tcPr>
          <w:p w14:paraId="7CA53DA2" w14:textId="77777777" w:rsidR="008F2CFA" w:rsidRPr="008F2CFA" w:rsidRDefault="008F2CFA" w:rsidP="008F2CFA">
            <w:pPr>
              <w:spacing w:after="0" w:line="240" w:lineRule="auto"/>
              <w:rPr>
                <w:rFonts w:ascii="Times New Roman" w:eastAsia="Times New Roman" w:hAnsi="Times New Roman" w:cs="Times New Roman"/>
                <w:b/>
                <w:bCs/>
                <w:sz w:val="24"/>
                <w:szCs w:val="24"/>
                <w:lang w:val="es-MX" w:eastAsia="es-ES"/>
              </w:rPr>
            </w:pPr>
            <w:r w:rsidRPr="008F2CFA">
              <w:rPr>
                <w:rFonts w:ascii="Times New Roman" w:eastAsia="Times New Roman" w:hAnsi="Times New Roman" w:cs="Times New Roman"/>
                <w:b/>
                <w:bCs/>
                <w:sz w:val="24"/>
                <w:szCs w:val="24"/>
                <w:lang w:val="es-MX" w:eastAsia="es-ES"/>
              </w:rPr>
              <w:t>14.3.1. CONCEPTO Y TIPOLOGÍA DE ABSENTISMO.</w:t>
            </w:r>
          </w:p>
        </w:tc>
      </w:tr>
    </w:tbl>
    <w:p w14:paraId="5CF29163" w14:textId="77777777" w:rsidR="008F2CFA" w:rsidRPr="008F2CFA" w:rsidRDefault="008F2CFA" w:rsidP="008F2CFA">
      <w:pPr>
        <w:spacing w:after="0" w:line="240" w:lineRule="auto"/>
        <w:ind w:firstLine="600"/>
        <w:jc w:val="both"/>
        <w:rPr>
          <w:rFonts w:ascii="Times New Roman" w:eastAsia="Times New Roman" w:hAnsi="Times New Roman" w:cs="Times New Roman"/>
          <w:sz w:val="24"/>
          <w:szCs w:val="24"/>
          <w:lang w:eastAsia="es-ES"/>
        </w:rPr>
      </w:pPr>
    </w:p>
    <w:p w14:paraId="60C07B00" w14:textId="77777777" w:rsidR="008F2CFA" w:rsidRPr="008F2CFA" w:rsidRDefault="008F2CFA" w:rsidP="008F2CFA">
      <w:pPr>
        <w:spacing w:after="0" w:line="240" w:lineRule="auto"/>
        <w:ind w:firstLine="6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Orden de 09-03-2007, de las Consejerías de Educación y Ciencia y de Bienestar Social, por la que se establece los criterios y procedimientos para la prevención, intervención y seguimiento sobre el absentismo escolar, en el apartado b. del artículo primero, recoge que “se considera absentismo escolar la falta de asistencia regular y continuada a clase del alumnado en edad de escolaridad obligatoria, sin motivo que lo justifique”.</w:t>
      </w:r>
    </w:p>
    <w:p w14:paraId="533B8863" w14:textId="77777777" w:rsidR="008F2CFA" w:rsidRPr="008F2CFA" w:rsidRDefault="008F2CFA" w:rsidP="008F2CFA">
      <w:pPr>
        <w:spacing w:after="0" w:line="240" w:lineRule="auto"/>
        <w:ind w:firstLine="600"/>
        <w:jc w:val="both"/>
        <w:rPr>
          <w:rFonts w:ascii="Times New Roman" w:eastAsia="Times New Roman" w:hAnsi="Times New Roman" w:cs="Times New Roman"/>
          <w:sz w:val="24"/>
          <w:szCs w:val="24"/>
          <w:lang w:eastAsia="es-ES"/>
        </w:rPr>
      </w:pPr>
    </w:p>
    <w:p w14:paraId="2DEC328E" w14:textId="77777777" w:rsidR="008F2CFA" w:rsidRPr="008F2CFA" w:rsidRDefault="008F2CFA" w:rsidP="008F2CFA">
      <w:pPr>
        <w:spacing w:after="0" w:line="240" w:lineRule="auto"/>
        <w:ind w:firstLine="6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Así mismo recoge que “estas faltas de asistencia, que en virtud de su duración caracterizan un absentismo escolar de alta, media o baja intensidad, tienen, con frecuencia, un origen multicausal, aunque en algunas ocasiones predominen los factores socio-familiares y en otras los factores personales y escolares”.</w:t>
      </w:r>
    </w:p>
    <w:p w14:paraId="595C3D56" w14:textId="77777777" w:rsidR="008F2CFA" w:rsidRPr="008F2CFA" w:rsidRDefault="008F2CFA" w:rsidP="008F2CFA">
      <w:pPr>
        <w:spacing w:after="0" w:line="240" w:lineRule="auto"/>
        <w:ind w:firstLine="600"/>
        <w:jc w:val="both"/>
        <w:rPr>
          <w:rFonts w:ascii="Times New Roman" w:eastAsia="Times New Roman" w:hAnsi="Times New Roman" w:cs="Times New Roman"/>
          <w:sz w:val="24"/>
          <w:szCs w:val="24"/>
          <w:lang w:eastAsia="es-ES"/>
        </w:rPr>
      </w:pPr>
    </w:p>
    <w:p w14:paraId="42A9FE95" w14:textId="77777777" w:rsidR="008F2CFA" w:rsidRPr="008F2CFA" w:rsidRDefault="008F2CFA" w:rsidP="008F2CFA">
      <w:pPr>
        <w:spacing w:after="0" w:line="240" w:lineRule="auto"/>
        <w:ind w:firstLine="6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Hay diferentes tipos de absentismo, entre ellos:</w:t>
      </w:r>
    </w:p>
    <w:p w14:paraId="0E987B04"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0AB3F69D" w14:textId="77777777" w:rsidR="008F2CFA" w:rsidRPr="008F2CFA" w:rsidRDefault="008F2CFA" w:rsidP="008F2CFA">
      <w:pPr>
        <w:spacing w:after="0" w:line="240" w:lineRule="auto"/>
        <w:ind w:left="993" w:hanging="284"/>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b/>
          <w:i/>
          <w:sz w:val="24"/>
          <w:szCs w:val="24"/>
          <w:lang w:eastAsia="es-ES"/>
        </w:rPr>
        <w:lastRenderedPageBreak/>
        <w:t xml:space="preserve">a)  </w:t>
      </w:r>
      <w:r w:rsidRPr="008F2CFA">
        <w:rPr>
          <w:rFonts w:ascii="Times New Roman" w:eastAsia="Times New Roman" w:hAnsi="Times New Roman" w:cs="Times New Roman"/>
          <w:b/>
          <w:i/>
          <w:sz w:val="24"/>
          <w:szCs w:val="24"/>
          <w:u w:val="single"/>
          <w:lang w:eastAsia="es-ES"/>
        </w:rPr>
        <w:t>Absentismo escolar</w:t>
      </w:r>
      <w:r w:rsidRPr="008F2CFA">
        <w:rPr>
          <w:rFonts w:ascii="Times New Roman" w:eastAsia="Times New Roman" w:hAnsi="Times New Roman" w:cs="Times New Roman"/>
          <w:sz w:val="24"/>
          <w:szCs w:val="24"/>
          <w:lang w:eastAsia="es-ES"/>
        </w:rPr>
        <w:t>: Ausencia injustificada, sistemática y reiterada del alumno o alumna en edad de escolarización obligatoria, ya sea por voluntad propia o de su padre y/o madre o tutor/a legal.</w:t>
      </w:r>
    </w:p>
    <w:p w14:paraId="35089451" w14:textId="77777777" w:rsidR="008F2CFA" w:rsidRPr="008F2CFA" w:rsidRDefault="008F2CFA" w:rsidP="008F2CFA">
      <w:pPr>
        <w:spacing w:after="0" w:line="240" w:lineRule="auto"/>
        <w:ind w:left="993" w:hanging="284"/>
        <w:jc w:val="both"/>
        <w:rPr>
          <w:rFonts w:ascii="Times New Roman" w:eastAsia="Times New Roman" w:hAnsi="Times New Roman" w:cs="Times New Roman"/>
          <w:sz w:val="24"/>
          <w:szCs w:val="24"/>
          <w:lang w:eastAsia="es-ES"/>
        </w:rPr>
      </w:pPr>
    </w:p>
    <w:p w14:paraId="252EB282" w14:textId="723973F2" w:rsidR="008F2CFA" w:rsidRPr="008F2CFA" w:rsidRDefault="008817AA" w:rsidP="008F2CFA">
      <w:pPr>
        <w:spacing w:after="0" w:line="240" w:lineRule="auto"/>
        <w:ind w:left="993" w:hanging="284"/>
        <w:jc w:val="both"/>
        <w:rPr>
          <w:rFonts w:ascii="Times New Roman" w:eastAsia="Times New Roman" w:hAnsi="Times New Roman" w:cs="Times New Roman"/>
          <w:b/>
          <w:i/>
          <w:sz w:val="24"/>
          <w:szCs w:val="24"/>
          <w:u w:val="single"/>
          <w:lang w:eastAsia="es-ES"/>
        </w:rPr>
      </w:pPr>
      <w:r>
        <w:rPr>
          <w:rFonts w:ascii="Times New Roman" w:eastAsia="Times New Roman" w:hAnsi="Times New Roman" w:cs="Times New Roman"/>
          <w:b/>
          <w:i/>
          <w:sz w:val="24"/>
          <w:szCs w:val="24"/>
          <w:lang w:eastAsia="es-ES"/>
        </w:rPr>
        <w:t xml:space="preserve">b) </w:t>
      </w:r>
      <w:r w:rsidR="008F2CFA" w:rsidRPr="008F2CFA">
        <w:rPr>
          <w:rFonts w:ascii="Times New Roman" w:eastAsia="Times New Roman" w:hAnsi="Times New Roman" w:cs="Times New Roman"/>
          <w:b/>
          <w:i/>
          <w:sz w:val="24"/>
          <w:szCs w:val="24"/>
          <w:u w:val="single"/>
          <w:lang w:eastAsia="es-ES"/>
        </w:rPr>
        <w:t>Descolarización</w:t>
      </w:r>
      <w:r w:rsidR="008F2CFA" w:rsidRPr="008F2CFA">
        <w:rPr>
          <w:rFonts w:ascii="Times New Roman" w:eastAsia="Times New Roman" w:hAnsi="Times New Roman" w:cs="Times New Roman"/>
          <w:b/>
          <w:i/>
          <w:sz w:val="24"/>
          <w:szCs w:val="24"/>
          <w:lang w:eastAsia="es-ES"/>
        </w:rPr>
        <w:t xml:space="preserve">: </w:t>
      </w:r>
      <w:r w:rsidR="008F2CFA" w:rsidRPr="008F2CFA">
        <w:rPr>
          <w:rFonts w:ascii="Times New Roman" w:eastAsia="Times New Roman" w:hAnsi="Times New Roman" w:cs="Times New Roman"/>
          <w:sz w:val="24"/>
          <w:szCs w:val="24"/>
          <w:lang w:eastAsia="es-ES"/>
        </w:rPr>
        <w:t>Situación del o de la menor que, estando en edad escolar obligatoria (6-16 años), administrativamente no se tiene constancia de matriculación en ningún centro educativo.</w:t>
      </w:r>
    </w:p>
    <w:p w14:paraId="0B82D8DB" w14:textId="77777777" w:rsidR="008F2CFA" w:rsidRPr="008F2CFA" w:rsidRDefault="008F2CFA" w:rsidP="008F2CFA">
      <w:pPr>
        <w:spacing w:after="0" w:line="240" w:lineRule="auto"/>
        <w:ind w:left="993" w:hanging="284"/>
        <w:jc w:val="both"/>
        <w:rPr>
          <w:rFonts w:ascii="Times New Roman" w:eastAsia="Times New Roman" w:hAnsi="Times New Roman" w:cs="Times New Roman"/>
          <w:b/>
          <w:i/>
          <w:sz w:val="24"/>
          <w:szCs w:val="24"/>
          <w:u w:val="single"/>
          <w:lang w:eastAsia="es-ES"/>
        </w:rPr>
      </w:pPr>
    </w:p>
    <w:p w14:paraId="35C602CE" w14:textId="77777777" w:rsidR="008F2CFA" w:rsidRPr="008F2CFA" w:rsidRDefault="008F2CFA" w:rsidP="008F2CFA">
      <w:pPr>
        <w:spacing w:after="0" w:line="240" w:lineRule="auto"/>
        <w:ind w:left="993" w:hanging="284"/>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b/>
          <w:i/>
          <w:sz w:val="24"/>
          <w:szCs w:val="24"/>
          <w:lang w:eastAsia="es-ES"/>
        </w:rPr>
        <w:t xml:space="preserve">c)  </w:t>
      </w:r>
      <w:r w:rsidRPr="008F2CFA">
        <w:rPr>
          <w:rFonts w:ascii="Times New Roman" w:eastAsia="Times New Roman" w:hAnsi="Times New Roman" w:cs="Times New Roman"/>
          <w:b/>
          <w:i/>
          <w:sz w:val="24"/>
          <w:szCs w:val="24"/>
          <w:u w:val="single"/>
          <w:lang w:eastAsia="es-ES"/>
        </w:rPr>
        <w:t>Falta de asistencia</w:t>
      </w:r>
      <w:r w:rsidRPr="008F2CFA">
        <w:rPr>
          <w:rFonts w:ascii="Times New Roman" w:eastAsia="Times New Roman" w:hAnsi="Times New Roman" w:cs="Times New Roman"/>
          <w:b/>
          <w:i/>
          <w:sz w:val="24"/>
          <w:szCs w:val="24"/>
          <w:lang w:eastAsia="es-ES"/>
        </w:rPr>
        <w:t>:</w:t>
      </w:r>
      <w:r w:rsidRPr="008F2CFA">
        <w:rPr>
          <w:rFonts w:ascii="Times New Roman" w:eastAsia="Times New Roman" w:hAnsi="Times New Roman" w:cs="Times New Roman"/>
          <w:b/>
          <w:sz w:val="24"/>
          <w:szCs w:val="24"/>
          <w:lang w:eastAsia="es-ES"/>
        </w:rPr>
        <w:t xml:space="preserve"> </w:t>
      </w:r>
      <w:r w:rsidRPr="008F2CFA">
        <w:rPr>
          <w:rFonts w:ascii="Times New Roman" w:eastAsia="Times New Roman" w:hAnsi="Times New Roman" w:cs="Times New Roman"/>
          <w:sz w:val="24"/>
          <w:szCs w:val="24"/>
          <w:lang w:eastAsia="es-ES"/>
        </w:rPr>
        <w:t>Se refiere a la ausencia del centro escolar en cualquiera de las sesiones en las que se organiza la jornada lectiva, en determinadas horas concretas o en períodos completos de mañana o tarde en aquellos centros que tienen jornada partida.</w:t>
      </w:r>
    </w:p>
    <w:p w14:paraId="086669FD" w14:textId="77777777" w:rsidR="008F2CFA" w:rsidRPr="008F2CFA" w:rsidRDefault="008F2CFA" w:rsidP="008F2CFA">
      <w:pPr>
        <w:spacing w:after="0" w:line="240" w:lineRule="auto"/>
        <w:ind w:left="993" w:hanging="284"/>
        <w:jc w:val="both"/>
        <w:rPr>
          <w:rFonts w:ascii="Times New Roman" w:eastAsia="Times New Roman" w:hAnsi="Times New Roman" w:cs="Times New Roman"/>
          <w:sz w:val="24"/>
          <w:szCs w:val="24"/>
          <w:lang w:eastAsia="es-ES"/>
        </w:rPr>
      </w:pPr>
    </w:p>
    <w:p w14:paraId="5BFCB785" w14:textId="77777777" w:rsidR="008F2CFA" w:rsidRPr="008F2CFA" w:rsidRDefault="008F2CFA" w:rsidP="008F2CFA">
      <w:pPr>
        <w:spacing w:after="0" w:line="240" w:lineRule="auto"/>
        <w:ind w:left="993" w:hanging="284"/>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b/>
          <w:bCs/>
          <w:i/>
          <w:sz w:val="24"/>
          <w:szCs w:val="24"/>
          <w:lang w:eastAsia="es-ES"/>
        </w:rPr>
        <w:t xml:space="preserve">d)  </w:t>
      </w:r>
      <w:r w:rsidRPr="008F2CFA">
        <w:rPr>
          <w:rFonts w:ascii="Times New Roman" w:eastAsia="Times New Roman" w:hAnsi="Times New Roman" w:cs="Times New Roman"/>
          <w:b/>
          <w:bCs/>
          <w:i/>
          <w:sz w:val="24"/>
          <w:szCs w:val="24"/>
          <w:u w:val="single"/>
          <w:lang w:eastAsia="es-ES"/>
        </w:rPr>
        <w:t>Falta justificada</w:t>
      </w:r>
      <w:r w:rsidRPr="008F2CFA">
        <w:rPr>
          <w:rFonts w:ascii="Times New Roman" w:eastAsia="Times New Roman" w:hAnsi="Times New Roman" w:cs="Times New Roman"/>
          <w:b/>
          <w:bCs/>
          <w:i/>
          <w:sz w:val="24"/>
          <w:szCs w:val="24"/>
          <w:lang w:eastAsia="es-ES"/>
        </w:rPr>
        <w:t>:</w:t>
      </w:r>
      <w:r w:rsidRPr="008F2CFA">
        <w:rPr>
          <w:rFonts w:ascii="Times New Roman" w:eastAsia="Times New Roman" w:hAnsi="Times New Roman" w:cs="Times New Roman"/>
          <w:sz w:val="24"/>
          <w:szCs w:val="24"/>
          <w:lang w:eastAsia="es-ES"/>
        </w:rPr>
        <w:t xml:space="preserve"> Ausencia que se produce por motivos médicos, legales o familiares, justificada documentalmente o en su defecto mediante justificante firmado por el padre, madre o tutor/a legal. Habitualmente, se dan plazos para aportar dicha justificación, por ejemplo, una semana tras la falta de asistencia.</w:t>
      </w:r>
    </w:p>
    <w:p w14:paraId="09195465" w14:textId="77777777" w:rsidR="008F2CFA" w:rsidRPr="008F2CFA" w:rsidRDefault="008F2CFA" w:rsidP="008F2CFA">
      <w:pPr>
        <w:spacing w:after="0" w:line="240" w:lineRule="auto"/>
        <w:ind w:left="993" w:hanging="284"/>
        <w:rPr>
          <w:rFonts w:ascii="Times New Roman" w:eastAsia="Times New Roman" w:hAnsi="Times New Roman" w:cs="Times New Roman"/>
          <w:sz w:val="24"/>
          <w:szCs w:val="24"/>
          <w:lang w:eastAsia="es-ES"/>
        </w:rPr>
      </w:pPr>
    </w:p>
    <w:p w14:paraId="2BC74976" w14:textId="77777777" w:rsidR="008F2CFA" w:rsidRPr="008F2CFA" w:rsidRDefault="008F2CFA" w:rsidP="008F2CFA">
      <w:pPr>
        <w:spacing w:after="0" w:line="240" w:lineRule="auto"/>
        <w:ind w:left="993" w:hanging="284"/>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b/>
          <w:i/>
          <w:sz w:val="24"/>
          <w:szCs w:val="24"/>
          <w:lang w:eastAsia="es-ES"/>
        </w:rPr>
        <w:t xml:space="preserve">e)  </w:t>
      </w:r>
      <w:r w:rsidRPr="008F2CFA">
        <w:rPr>
          <w:rFonts w:ascii="Times New Roman" w:eastAsia="Times New Roman" w:hAnsi="Times New Roman" w:cs="Times New Roman"/>
          <w:b/>
          <w:i/>
          <w:sz w:val="24"/>
          <w:szCs w:val="24"/>
          <w:u w:val="single"/>
          <w:lang w:eastAsia="es-ES"/>
        </w:rPr>
        <w:t>Falta no justificada</w:t>
      </w:r>
      <w:r w:rsidRPr="008F2CFA">
        <w:rPr>
          <w:rFonts w:ascii="Times New Roman" w:eastAsia="Times New Roman" w:hAnsi="Times New Roman" w:cs="Times New Roman"/>
          <w:b/>
          <w:i/>
          <w:sz w:val="24"/>
          <w:szCs w:val="24"/>
          <w:lang w:eastAsia="es-ES"/>
        </w:rPr>
        <w:t>:</w:t>
      </w:r>
      <w:r w:rsidRPr="008F2CFA">
        <w:rPr>
          <w:rFonts w:ascii="Times New Roman" w:eastAsia="Times New Roman" w:hAnsi="Times New Roman" w:cs="Times New Roman"/>
          <w:b/>
          <w:sz w:val="24"/>
          <w:szCs w:val="24"/>
          <w:lang w:eastAsia="es-ES"/>
        </w:rPr>
        <w:t xml:space="preserve"> </w:t>
      </w:r>
      <w:r w:rsidRPr="008F2CFA">
        <w:rPr>
          <w:rFonts w:ascii="Times New Roman" w:eastAsia="Times New Roman" w:hAnsi="Times New Roman" w:cs="Times New Roman"/>
          <w:sz w:val="24"/>
          <w:szCs w:val="24"/>
          <w:lang w:eastAsia="es-ES"/>
        </w:rPr>
        <w:t>Ausencia no justificada documentalmente o que siendo justificada por el padre, madre o tutor/a legal del o de la menor, sean repetitivas, coincidentes en horas o susceptibles de duda.</w:t>
      </w:r>
    </w:p>
    <w:p w14:paraId="1759F223"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70AADA04"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9"/>
      </w:tblGrid>
      <w:tr w:rsidR="008F2CFA" w:rsidRPr="008F2CFA" w14:paraId="30209D98" w14:textId="77777777" w:rsidTr="00C51026">
        <w:tc>
          <w:tcPr>
            <w:tcW w:w="8789" w:type="dxa"/>
            <w:shd w:val="clear" w:color="auto" w:fill="FFFF99"/>
          </w:tcPr>
          <w:p w14:paraId="657AB939" w14:textId="77777777" w:rsidR="008F2CFA" w:rsidRPr="008F2CFA" w:rsidRDefault="008F2CFA" w:rsidP="008F2CFA">
            <w:pPr>
              <w:spacing w:after="0" w:line="240" w:lineRule="auto"/>
              <w:rPr>
                <w:rFonts w:ascii="Times New Roman" w:eastAsia="Times New Roman" w:hAnsi="Times New Roman" w:cs="Times New Roman"/>
                <w:sz w:val="24"/>
                <w:szCs w:val="24"/>
                <w:lang w:val="es-MX" w:eastAsia="es-ES"/>
              </w:rPr>
            </w:pPr>
            <w:r w:rsidRPr="008F2CFA">
              <w:rPr>
                <w:rFonts w:ascii="Times New Roman" w:eastAsia="Times New Roman" w:hAnsi="Times New Roman" w:cs="Times New Roman"/>
                <w:b/>
                <w:bCs/>
                <w:sz w:val="24"/>
                <w:szCs w:val="24"/>
                <w:lang w:val="es-MX" w:eastAsia="es-ES"/>
              </w:rPr>
              <w:t>14.3.2. CLASIFICACIÓN DE LOS DISTINTOS TIPOS DE ABSENTISMO.</w:t>
            </w:r>
          </w:p>
        </w:tc>
      </w:tr>
    </w:tbl>
    <w:p w14:paraId="6E4A9A8C" w14:textId="77777777" w:rsidR="008F2CFA" w:rsidRPr="008F2CFA" w:rsidRDefault="008F2CFA" w:rsidP="008F2CFA">
      <w:pPr>
        <w:spacing w:after="0" w:line="240" w:lineRule="auto"/>
        <w:jc w:val="both"/>
        <w:rPr>
          <w:rFonts w:ascii="Times New Roman" w:eastAsia="Times New Roman" w:hAnsi="Times New Roman" w:cs="Times New Roman"/>
          <w:b/>
          <w:sz w:val="24"/>
          <w:szCs w:val="24"/>
          <w:u w:val="single"/>
          <w:lang w:eastAsia="es-ES"/>
        </w:rPr>
      </w:pPr>
    </w:p>
    <w:p w14:paraId="3F17CDE4" w14:textId="77777777" w:rsidR="008F2CFA" w:rsidRPr="008F2CFA" w:rsidRDefault="008F2CFA" w:rsidP="008F2CFA">
      <w:pPr>
        <w:spacing w:after="0" w:line="240" w:lineRule="auto"/>
        <w:jc w:val="both"/>
        <w:rPr>
          <w:rFonts w:ascii="Times New Roman" w:eastAsia="Times New Roman" w:hAnsi="Times New Roman" w:cs="Times New Roman"/>
          <w:b/>
          <w:sz w:val="24"/>
          <w:szCs w:val="24"/>
          <w:u w:val="single"/>
          <w:lang w:eastAsia="es-ES"/>
        </w:rPr>
      </w:pPr>
      <w:r w:rsidRPr="008F2CFA">
        <w:rPr>
          <w:rFonts w:ascii="Times New Roman" w:eastAsia="Times New Roman" w:hAnsi="Times New Roman" w:cs="Times New Roman"/>
          <w:b/>
          <w:i/>
          <w:sz w:val="24"/>
          <w:szCs w:val="24"/>
          <w:u w:val="single"/>
          <w:lang w:eastAsia="es-ES"/>
        </w:rPr>
        <w:t>Según la periodicidad con que se presenta:</w:t>
      </w:r>
    </w:p>
    <w:p w14:paraId="0F42865D"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06294BCC" w14:textId="77777777" w:rsidR="008F2CFA" w:rsidRPr="008F2CFA" w:rsidRDefault="008F2CFA" w:rsidP="008F2CFA">
      <w:pPr>
        <w:spacing w:after="0" w:line="240" w:lineRule="auto"/>
        <w:ind w:firstLine="708"/>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Se computarán como faltas de asistencia tanto las que estén justificadas como las que no lo estén. Puede utilizarse la siguiente clasificación:</w:t>
      </w:r>
    </w:p>
    <w:p w14:paraId="794D7273"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2B2C9F76" w14:textId="77777777" w:rsidR="008F2CFA" w:rsidRPr="008F2CFA" w:rsidRDefault="008F2CFA" w:rsidP="008F2CFA">
      <w:pPr>
        <w:numPr>
          <w:ilvl w:val="0"/>
          <w:numId w:val="36"/>
        </w:numPr>
        <w:tabs>
          <w:tab w:val="num" w:pos="1080"/>
        </w:tabs>
        <w:spacing w:after="0" w:line="240" w:lineRule="auto"/>
        <w:ind w:left="10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b/>
          <w:sz w:val="24"/>
          <w:szCs w:val="24"/>
          <w:lang w:eastAsia="es-ES"/>
        </w:rPr>
        <w:t>Alta intensidad</w:t>
      </w:r>
      <w:r w:rsidRPr="008F2CFA">
        <w:rPr>
          <w:rFonts w:ascii="Times New Roman" w:eastAsia="Times New Roman" w:hAnsi="Times New Roman" w:cs="Times New Roman"/>
          <w:sz w:val="24"/>
          <w:szCs w:val="24"/>
          <w:lang w:eastAsia="es-ES"/>
        </w:rPr>
        <w:t>: supera el 50% del tiempo lectivo mensual</w:t>
      </w:r>
    </w:p>
    <w:p w14:paraId="69EE4B1B" w14:textId="77777777" w:rsidR="008F2CFA" w:rsidRPr="008F2CFA" w:rsidRDefault="008F2CFA" w:rsidP="008F2CFA">
      <w:pPr>
        <w:numPr>
          <w:ilvl w:val="0"/>
          <w:numId w:val="35"/>
        </w:num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El alumno o alumna falta muy frecuentemente, más de la mitad de los días, a veces durante periodos largos sin justificación alguna.</w:t>
      </w:r>
    </w:p>
    <w:p w14:paraId="75C43175" w14:textId="77777777" w:rsidR="008F2CFA" w:rsidRPr="008F2CFA" w:rsidRDefault="008F2CFA" w:rsidP="008F2CFA">
      <w:pPr>
        <w:numPr>
          <w:ilvl w:val="0"/>
          <w:numId w:val="35"/>
        </w:num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El alumno o alumna deja de asistir al centro educativo donde se encuentra matriculado de manera definitiva con la intención expresa, ya sea de él o de su familia, de no reincorporarse.</w:t>
      </w:r>
    </w:p>
    <w:p w14:paraId="02AA4FDE" w14:textId="77777777" w:rsidR="008F2CFA" w:rsidRPr="008F2CFA" w:rsidRDefault="008F2CFA" w:rsidP="008F2CFA">
      <w:pPr>
        <w:spacing w:after="0" w:line="240" w:lineRule="auto"/>
        <w:ind w:left="1068"/>
        <w:jc w:val="both"/>
        <w:rPr>
          <w:rFonts w:ascii="Times New Roman" w:eastAsia="Times New Roman" w:hAnsi="Times New Roman" w:cs="Times New Roman"/>
          <w:sz w:val="24"/>
          <w:szCs w:val="24"/>
          <w:lang w:eastAsia="es-ES"/>
        </w:rPr>
      </w:pPr>
    </w:p>
    <w:p w14:paraId="5AC69C96" w14:textId="77777777" w:rsidR="008F2CFA" w:rsidRPr="008F2CFA" w:rsidRDefault="008F2CFA" w:rsidP="008F2CFA">
      <w:pPr>
        <w:numPr>
          <w:ilvl w:val="0"/>
          <w:numId w:val="36"/>
        </w:numPr>
        <w:tabs>
          <w:tab w:val="num" w:pos="1080"/>
        </w:tabs>
        <w:spacing w:after="0" w:line="240" w:lineRule="auto"/>
        <w:ind w:hanging="72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b/>
          <w:bCs/>
          <w:sz w:val="24"/>
          <w:szCs w:val="24"/>
          <w:lang w:eastAsia="es-ES"/>
        </w:rPr>
        <w:t>Media intensidad</w:t>
      </w:r>
      <w:r w:rsidRPr="008F2CFA">
        <w:rPr>
          <w:rFonts w:ascii="Times New Roman" w:eastAsia="Times New Roman" w:hAnsi="Times New Roman" w:cs="Times New Roman"/>
          <w:sz w:val="24"/>
          <w:szCs w:val="24"/>
          <w:lang w:eastAsia="es-ES"/>
        </w:rPr>
        <w:t>: entre el 20% y el 50% del tiempo lectivo mensual</w:t>
      </w:r>
    </w:p>
    <w:p w14:paraId="10721564" w14:textId="77777777" w:rsidR="008F2CFA" w:rsidRPr="008F2CFA" w:rsidRDefault="008F2CFA" w:rsidP="008F2CFA">
      <w:pPr>
        <w:numPr>
          <w:ilvl w:val="0"/>
          <w:numId w:val="35"/>
        </w:num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El alumno o alumna falta de forma irregular, pero con cierta frecuencia.</w:t>
      </w:r>
    </w:p>
    <w:p w14:paraId="03AB6138" w14:textId="77777777" w:rsidR="008F2CFA" w:rsidRPr="008F2CFA" w:rsidRDefault="008F2CFA" w:rsidP="008F2CFA">
      <w:pPr>
        <w:spacing w:after="0" w:line="240" w:lineRule="auto"/>
        <w:ind w:left="1068"/>
        <w:jc w:val="both"/>
        <w:rPr>
          <w:rFonts w:ascii="Times New Roman" w:eastAsia="Times New Roman" w:hAnsi="Times New Roman" w:cs="Times New Roman"/>
          <w:sz w:val="24"/>
          <w:szCs w:val="24"/>
          <w:lang w:eastAsia="es-ES"/>
        </w:rPr>
      </w:pPr>
    </w:p>
    <w:p w14:paraId="60BD442F" w14:textId="77777777" w:rsidR="008F2CFA" w:rsidRPr="008F2CFA" w:rsidRDefault="008F2CFA" w:rsidP="008F2CFA">
      <w:pPr>
        <w:numPr>
          <w:ilvl w:val="0"/>
          <w:numId w:val="36"/>
        </w:numPr>
        <w:tabs>
          <w:tab w:val="num" w:pos="1080"/>
        </w:tabs>
        <w:spacing w:after="0" w:line="240" w:lineRule="auto"/>
        <w:ind w:left="10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b/>
          <w:bCs/>
          <w:sz w:val="24"/>
          <w:szCs w:val="24"/>
          <w:lang w:eastAsia="es-ES"/>
        </w:rPr>
        <w:t xml:space="preserve">Baja intensidad: </w:t>
      </w:r>
      <w:r w:rsidRPr="008F2CFA">
        <w:rPr>
          <w:rFonts w:ascii="Times New Roman" w:eastAsia="Times New Roman" w:hAnsi="Times New Roman" w:cs="Times New Roman"/>
          <w:sz w:val="24"/>
          <w:szCs w:val="24"/>
          <w:lang w:eastAsia="es-ES"/>
        </w:rPr>
        <w:t>inferior al 20% del tiempo lectivo mensual, casi equivalente a una semana de clase al mes.</w:t>
      </w:r>
    </w:p>
    <w:p w14:paraId="57EDAAAC" w14:textId="77777777" w:rsidR="008F2CFA" w:rsidRPr="008F2CFA" w:rsidRDefault="008F2CFA" w:rsidP="008F2CFA">
      <w:pPr>
        <w:numPr>
          <w:ilvl w:val="0"/>
          <w:numId w:val="35"/>
        </w:num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Faltas consecutivas de hasta 10 días en función de un hecho concreto (enfermedad, vendimia, cosecha de ajo...). El resto del curso asiste regularmente.</w:t>
      </w:r>
    </w:p>
    <w:p w14:paraId="53B95C07" w14:textId="77777777" w:rsidR="008F2CFA" w:rsidRPr="008F2CFA" w:rsidRDefault="008F2CFA" w:rsidP="008F2CFA">
      <w:pPr>
        <w:numPr>
          <w:ilvl w:val="0"/>
          <w:numId w:val="35"/>
        </w:num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Faltas esporádicas que se producen con cierta periodicidad (determinado día de la semana o del mes, etc)</w:t>
      </w:r>
    </w:p>
    <w:p w14:paraId="090C66B1" w14:textId="77777777" w:rsidR="008F2CFA" w:rsidRPr="008F2CFA" w:rsidRDefault="008F2CFA" w:rsidP="008F2CFA">
      <w:pPr>
        <w:numPr>
          <w:ilvl w:val="0"/>
          <w:numId w:val="35"/>
        </w:num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Faltas esporádicas, puntuales o intermitentes.  </w:t>
      </w:r>
    </w:p>
    <w:p w14:paraId="3BCC483A" w14:textId="77A043E0" w:rsidR="008F2CFA" w:rsidRDefault="008F2CFA" w:rsidP="008F2CFA">
      <w:pPr>
        <w:spacing w:after="0" w:line="240" w:lineRule="auto"/>
        <w:ind w:left="1068"/>
        <w:jc w:val="both"/>
        <w:rPr>
          <w:rFonts w:ascii="Times New Roman" w:eastAsia="Times New Roman" w:hAnsi="Times New Roman" w:cs="Times New Roman"/>
          <w:sz w:val="24"/>
          <w:szCs w:val="24"/>
          <w:lang w:eastAsia="es-ES"/>
        </w:rPr>
      </w:pPr>
    </w:p>
    <w:p w14:paraId="5A58F311" w14:textId="2171C3CC" w:rsidR="00026AD2" w:rsidRDefault="00026AD2" w:rsidP="008F2CFA">
      <w:pPr>
        <w:spacing w:after="0" w:line="240" w:lineRule="auto"/>
        <w:ind w:left="1068"/>
        <w:jc w:val="both"/>
        <w:rPr>
          <w:rFonts w:ascii="Times New Roman" w:eastAsia="Times New Roman" w:hAnsi="Times New Roman" w:cs="Times New Roman"/>
          <w:sz w:val="24"/>
          <w:szCs w:val="24"/>
          <w:lang w:eastAsia="es-ES"/>
        </w:rPr>
      </w:pPr>
    </w:p>
    <w:p w14:paraId="24711CD0" w14:textId="226B17C7" w:rsidR="00026AD2" w:rsidRDefault="00026AD2" w:rsidP="008F2CFA">
      <w:pPr>
        <w:spacing w:after="0" w:line="240" w:lineRule="auto"/>
        <w:ind w:left="1068"/>
        <w:jc w:val="both"/>
        <w:rPr>
          <w:rFonts w:ascii="Times New Roman" w:eastAsia="Times New Roman" w:hAnsi="Times New Roman" w:cs="Times New Roman"/>
          <w:sz w:val="24"/>
          <w:szCs w:val="24"/>
          <w:lang w:eastAsia="es-ES"/>
        </w:rPr>
      </w:pPr>
    </w:p>
    <w:p w14:paraId="017BFA53" w14:textId="77777777" w:rsidR="00026AD2" w:rsidRPr="008F2CFA" w:rsidRDefault="00026AD2" w:rsidP="008F2CFA">
      <w:pPr>
        <w:spacing w:after="0" w:line="240" w:lineRule="auto"/>
        <w:ind w:left="1068"/>
        <w:jc w:val="both"/>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9"/>
      </w:tblGrid>
      <w:tr w:rsidR="008F2CFA" w:rsidRPr="008F2CFA" w14:paraId="20564E77" w14:textId="77777777" w:rsidTr="00C51026">
        <w:tc>
          <w:tcPr>
            <w:tcW w:w="8789" w:type="dxa"/>
            <w:shd w:val="clear" w:color="auto" w:fill="FFFF99"/>
          </w:tcPr>
          <w:p w14:paraId="26FBAE31" w14:textId="77777777" w:rsidR="008F2CFA" w:rsidRPr="008F2CFA" w:rsidRDefault="008F2CFA" w:rsidP="008F2CFA">
            <w:pPr>
              <w:spacing w:after="0" w:line="240" w:lineRule="auto"/>
              <w:rPr>
                <w:rFonts w:ascii="Times New Roman" w:eastAsia="Times New Roman" w:hAnsi="Times New Roman" w:cs="Times New Roman"/>
                <w:b/>
                <w:bCs/>
                <w:sz w:val="24"/>
                <w:szCs w:val="24"/>
                <w:lang w:val="es-MX" w:eastAsia="es-ES"/>
              </w:rPr>
            </w:pPr>
            <w:r w:rsidRPr="008F2CFA">
              <w:rPr>
                <w:rFonts w:ascii="Times New Roman" w:eastAsia="Times New Roman" w:hAnsi="Times New Roman" w:cs="Times New Roman"/>
                <w:b/>
                <w:bCs/>
                <w:sz w:val="24"/>
                <w:szCs w:val="24"/>
                <w:lang w:val="es-MX" w:eastAsia="es-ES"/>
              </w:rPr>
              <w:t>14.3.3. OTRAS SITUACIONES OBJETO DE INTERVENCIÓN</w:t>
            </w:r>
          </w:p>
        </w:tc>
      </w:tr>
    </w:tbl>
    <w:p w14:paraId="2A0CFBB5" w14:textId="77777777" w:rsidR="008F2CFA" w:rsidRPr="008F2CFA" w:rsidRDefault="008F2CFA" w:rsidP="008F2CFA">
      <w:pPr>
        <w:spacing w:after="0" w:line="240" w:lineRule="auto"/>
        <w:rPr>
          <w:rFonts w:ascii="Times New Roman" w:eastAsia="Times New Roman" w:hAnsi="Times New Roman" w:cs="Times New Roman"/>
          <w:b/>
          <w:bCs/>
          <w:sz w:val="24"/>
          <w:szCs w:val="24"/>
          <w:lang w:eastAsia="es-ES"/>
        </w:rPr>
      </w:pPr>
    </w:p>
    <w:p w14:paraId="4F210560" w14:textId="77777777" w:rsidR="008F2CFA" w:rsidRPr="008F2CFA" w:rsidRDefault="008F2CFA" w:rsidP="008F2CFA">
      <w:pPr>
        <w:spacing w:after="0" w:line="240" w:lineRule="auto"/>
        <w:ind w:firstLine="6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Los y las profesionales del ámbito socioeducativo deben así mismo establecer estrategias de intervención coordinada para solventar las siguientes situaciones:</w:t>
      </w:r>
    </w:p>
    <w:p w14:paraId="40D81DAD"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3DF73B9B" w14:textId="77777777" w:rsidR="008F2CFA" w:rsidRPr="008F2CFA" w:rsidRDefault="008F2CFA" w:rsidP="008F2CFA">
      <w:pPr>
        <w:numPr>
          <w:ilvl w:val="0"/>
          <w:numId w:val="35"/>
        </w:numPr>
        <w:tabs>
          <w:tab w:val="num" w:pos="960"/>
        </w:tabs>
        <w:spacing w:after="0" w:line="240" w:lineRule="auto"/>
        <w:ind w:left="96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Menores no escolarizados: aquellos que, estando en edad escolar obligatoria (6-16 años) no se encuentran matriculados en ningún centro educativo.</w:t>
      </w:r>
    </w:p>
    <w:p w14:paraId="50B68745" w14:textId="77777777" w:rsidR="008F2CFA" w:rsidRPr="008F2CFA" w:rsidRDefault="008F2CFA" w:rsidP="008F2CFA">
      <w:pPr>
        <w:numPr>
          <w:ilvl w:val="0"/>
          <w:numId w:val="35"/>
        </w:numPr>
        <w:tabs>
          <w:tab w:val="num" w:pos="960"/>
        </w:tabs>
        <w:spacing w:after="0" w:line="240" w:lineRule="auto"/>
        <w:ind w:left="96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Alumnado que, </w:t>
      </w:r>
      <w:r w:rsidR="00474F4B" w:rsidRPr="008F2CFA">
        <w:rPr>
          <w:rFonts w:ascii="Times New Roman" w:eastAsia="Times New Roman" w:hAnsi="Times New Roman" w:cs="Times New Roman"/>
          <w:sz w:val="24"/>
          <w:szCs w:val="24"/>
          <w:lang w:eastAsia="es-ES"/>
        </w:rPr>
        <w:t>aun</w:t>
      </w:r>
      <w:r w:rsidRPr="008F2CFA">
        <w:rPr>
          <w:rFonts w:ascii="Times New Roman" w:eastAsia="Times New Roman" w:hAnsi="Times New Roman" w:cs="Times New Roman"/>
          <w:sz w:val="24"/>
          <w:szCs w:val="24"/>
          <w:lang w:eastAsia="es-ES"/>
        </w:rPr>
        <w:t xml:space="preserve"> asistiendo al centro educativo con regularidad, no muestra interés por los contenidos curriculares, ni por el hecho educativo en general, adoptando una actitud pasiva, que puede derivar en aislamiento; o disruptiva, dificultando el normal desarrollo de las sesiones de trabajo.</w:t>
      </w:r>
    </w:p>
    <w:p w14:paraId="0570335E" w14:textId="77777777" w:rsidR="008F2CFA" w:rsidRPr="008F2CFA" w:rsidRDefault="008F2CFA" w:rsidP="008F2CFA">
      <w:pPr>
        <w:numPr>
          <w:ilvl w:val="0"/>
          <w:numId w:val="35"/>
        </w:numPr>
        <w:tabs>
          <w:tab w:val="num" w:pos="960"/>
        </w:tabs>
        <w:spacing w:after="0" w:line="240" w:lineRule="auto"/>
        <w:ind w:left="96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Alumnado que abandona el sistema educativo sin titulación o cualificación profesional.</w:t>
      </w:r>
    </w:p>
    <w:p w14:paraId="3C6F53B2"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9"/>
      </w:tblGrid>
      <w:tr w:rsidR="008F2CFA" w:rsidRPr="008F2CFA" w14:paraId="6867F004" w14:textId="77777777" w:rsidTr="00C51026">
        <w:tc>
          <w:tcPr>
            <w:tcW w:w="8789" w:type="dxa"/>
            <w:shd w:val="clear" w:color="auto" w:fill="FFFF99"/>
          </w:tcPr>
          <w:p w14:paraId="15EAB67F" w14:textId="77777777" w:rsidR="008F2CFA" w:rsidRPr="008F2CFA" w:rsidRDefault="008F2CFA" w:rsidP="008F2CFA">
            <w:pPr>
              <w:spacing w:after="0" w:line="240" w:lineRule="auto"/>
              <w:rPr>
                <w:rFonts w:ascii="Times New Roman" w:eastAsia="Times New Roman" w:hAnsi="Times New Roman" w:cs="Times New Roman"/>
                <w:b/>
                <w:sz w:val="24"/>
                <w:szCs w:val="24"/>
                <w:lang w:val="es-MX" w:eastAsia="es-ES"/>
              </w:rPr>
            </w:pPr>
            <w:r w:rsidRPr="008F2CFA">
              <w:rPr>
                <w:rFonts w:ascii="Times New Roman" w:eastAsia="Times New Roman" w:hAnsi="Times New Roman" w:cs="Times New Roman"/>
                <w:b/>
                <w:sz w:val="24"/>
                <w:szCs w:val="24"/>
                <w:lang w:val="es-MX" w:eastAsia="es-ES"/>
              </w:rPr>
              <w:t>14.3.4.  ITINERARIO DE INTERVENCIÓN</w:t>
            </w:r>
          </w:p>
        </w:tc>
      </w:tr>
    </w:tbl>
    <w:p w14:paraId="766FA709" w14:textId="77777777" w:rsidR="008F2CFA" w:rsidRPr="008F2CFA" w:rsidRDefault="008F2CFA" w:rsidP="008F2CFA">
      <w:pPr>
        <w:spacing w:after="0" w:line="240" w:lineRule="auto"/>
        <w:rPr>
          <w:rFonts w:ascii="Times New Roman" w:eastAsia="Times New Roman" w:hAnsi="Times New Roman" w:cs="Times New Roman"/>
          <w:sz w:val="24"/>
          <w:szCs w:val="24"/>
          <w:lang w:eastAsia="es-ES"/>
        </w:rPr>
      </w:pPr>
    </w:p>
    <w:p w14:paraId="3467FF74" w14:textId="77777777" w:rsidR="008F2CFA" w:rsidRPr="008F2CFA" w:rsidRDefault="008F2CFA" w:rsidP="008F2CFA">
      <w:pPr>
        <w:spacing w:after="0" w:line="240" w:lineRule="auto"/>
        <w:ind w:firstLine="6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Orden de 09-03-2007, de las Consejerías de Educación y Ciencia y de Bienestar Social, por la que se establecen los criterios y procedimientos para la prevención, intervención y seguimiento sobre absentismo escolar, aborda un continuo de actuaciones preventivas, de intervención y seguimiento, con la participación de los centros educativos y los servicios sociales, además del conjunto de administraciones y entidades implicadas. Dichas actuaciones no responden a un continuo lineal, sino que han de estructurarse de forma simultánea en virtud de la problemática concreta.</w:t>
      </w:r>
    </w:p>
    <w:p w14:paraId="14BFD04C" w14:textId="77777777" w:rsidR="008F2CFA" w:rsidRPr="008F2CFA" w:rsidRDefault="008F2CFA" w:rsidP="008F2CFA">
      <w:pPr>
        <w:spacing w:after="0" w:line="240" w:lineRule="auto"/>
        <w:rPr>
          <w:rFonts w:ascii="Times New Roman" w:eastAsia="Times New Roman" w:hAnsi="Times New Roman" w:cs="Times New Roman"/>
          <w:b/>
          <w:i/>
          <w:sz w:val="24"/>
          <w:szCs w:val="24"/>
          <w:u w:val="single"/>
          <w:lang w:eastAsia="es-ES"/>
        </w:rPr>
      </w:pPr>
      <w:r w:rsidRPr="008F2CFA">
        <w:rPr>
          <w:rFonts w:ascii="Times New Roman" w:eastAsia="Times New Roman" w:hAnsi="Times New Roman" w:cs="Times New Roman"/>
          <w:b/>
          <w:i/>
          <w:sz w:val="24"/>
          <w:szCs w:val="24"/>
          <w:lang w:eastAsia="es-ES"/>
        </w:rPr>
        <w:t xml:space="preserve">A)  </w:t>
      </w:r>
      <w:r w:rsidRPr="008F2CFA">
        <w:rPr>
          <w:rFonts w:ascii="Times New Roman" w:eastAsia="Times New Roman" w:hAnsi="Times New Roman" w:cs="Times New Roman"/>
          <w:b/>
          <w:i/>
          <w:sz w:val="24"/>
          <w:szCs w:val="24"/>
          <w:u w:val="single"/>
          <w:lang w:eastAsia="es-ES"/>
        </w:rPr>
        <w:t xml:space="preserve"> IDENTIFICACIÓN DE LA SITUACIÓN DE ABSENTISMO</w:t>
      </w:r>
    </w:p>
    <w:p w14:paraId="1DA6AE35" w14:textId="77777777" w:rsidR="008F2CFA" w:rsidRPr="008F2CFA" w:rsidRDefault="008F2CFA" w:rsidP="008F2CFA">
      <w:pPr>
        <w:spacing w:after="0" w:line="240" w:lineRule="auto"/>
        <w:rPr>
          <w:rFonts w:ascii="Times New Roman" w:eastAsia="Times New Roman" w:hAnsi="Times New Roman" w:cs="Times New Roman"/>
          <w:b/>
          <w:sz w:val="24"/>
          <w:szCs w:val="24"/>
          <w:lang w:val="es-MX" w:eastAsia="es-ES"/>
        </w:rPr>
      </w:pPr>
    </w:p>
    <w:p w14:paraId="1E75DC61" w14:textId="77777777" w:rsidR="008F2CFA" w:rsidRPr="008F2CFA" w:rsidRDefault="008F2CFA" w:rsidP="008F2CFA">
      <w:pPr>
        <w:spacing w:after="0" w:line="240" w:lineRule="auto"/>
        <w:ind w:firstLine="708"/>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Fruto del control de asistencia diaria a clase y en el caso de que se observe una situación de absentismo:</w:t>
      </w:r>
    </w:p>
    <w:p w14:paraId="2A9446C3" w14:textId="77777777" w:rsidR="008F2CFA" w:rsidRPr="008F2CFA" w:rsidRDefault="008F2CFA" w:rsidP="008F2CFA">
      <w:pPr>
        <w:spacing w:after="0" w:line="240" w:lineRule="auto"/>
        <w:ind w:firstLine="708"/>
        <w:rPr>
          <w:rFonts w:ascii="Times New Roman" w:eastAsia="Times New Roman" w:hAnsi="Times New Roman" w:cs="Times New Roman"/>
          <w:sz w:val="24"/>
          <w:szCs w:val="24"/>
          <w:lang w:eastAsia="es-ES"/>
        </w:rPr>
      </w:pPr>
    </w:p>
    <w:p w14:paraId="156B724C" w14:textId="77777777" w:rsidR="008F2CFA" w:rsidRPr="008F2CFA" w:rsidRDefault="008F2CFA" w:rsidP="008F2CFA">
      <w:pPr>
        <w:numPr>
          <w:ilvl w:val="2"/>
          <w:numId w:val="28"/>
        </w:numPr>
        <w:tabs>
          <w:tab w:val="num" w:pos="960"/>
        </w:tabs>
        <w:spacing w:after="0" w:line="240" w:lineRule="auto"/>
        <w:ind w:left="96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El tutor o tutora se pondrá en contacto con la familia, de manera inmediata para informar sobre la situación presentada y las medidas inmediatas adoptadas.</w:t>
      </w:r>
    </w:p>
    <w:p w14:paraId="560C7DB6" w14:textId="77777777" w:rsidR="008F2CFA" w:rsidRPr="008F2CFA" w:rsidRDefault="008F2CFA" w:rsidP="008F2CFA">
      <w:pPr>
        <w:numPr>
          <w:ilvl w:val="2"/>
          <w:numId w:val="28"/>
        </w:numPr>
        <w:tabs>
          <w:tab w:val="num" w:pos="960"/>
        </w:tabs>
        <w:spacing w:after="0" w:line="240" w:lineRule="auto"/>
        <w:ind w:left="96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El tutor o tutora informará al Equipo Directivo y al responsable (Anexo 1) del programa en el centro sobre la situación detectada con el fin de incorporar al alumno o alumna en las actividades programadas (adopción de primeras medidas provisionales: medidas de vigilancia, atención alumnado...)</w:t>
      </w:r>
    </w:p>
    <w:p w14:paraId="383FA07C" w14:textId="77777777" w:rsidR="008F2CFA" w:rsidRPr="008F2CFA" w:rsidRDefault="008F2CFA" w:rsidP="008F2CFA">
      <w:pPr>
        <w:numPr>
          <w:ilvl w:val="2"/>
          <w:numId w:val="28"/>
        </w:numPr>
        <w:tabs>
          <w:tab w:val="num" w:pos="960"/>
        </w:tabs>
        <w:spacing w:after="0" w:line="240" w:lineRule="auto"/>
        <w:ind w:left="96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El Equipo Directivo trasladará la información al Servicio de Inspección de Educación (SIE) el mismo día en que comience el proceso, mediante escrito al Inspector de referencia que refleje la situación de absentismo escolar detectada y medidas inmediatas adoptadas.</w:t>
      </w:r>
    </w:p>
    <w:p w14:paraId="7BFC8810" w14:textId="77777777" w:rsidR="008F2CFA" w:rsidRPr="008F2CFA" w:rsidRDefault="008F2CFA" w:rsidP="008F2CFA">
      <w:pPr>
        <w:numPr>
          <w:ilvl w:val="2"/>
          <w:numId w:val="28"/>
        </w:numPr>
        <w:tabs>
          <w:tab w:val="num" w:pos="960"/>
        </w:tabs>
        <w:spacing w:after="0" w:line="240" w:lineRule="auto"/>
        <w:ind w:left="96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El responsable del programa en el centro, en el plazo más breve posible una vez detectada la situación de absentismo escolar, abrirá una historia de absentismo escolar donde se incluirá toda la documentación referente al proceso iniciado:</w:t>
      </w:r>
    </w:p>
    <w:p w14:paraId="21FCD7E8" w14:textId="77777777" w:rsidR="008F2CFA" w:rsidRPr="008F2CFA" w:rsidRDefault="008F2CFA" w:rsidP="008F2CFA">
      <w:pPr>
        <w:numPr>
          <w:ilvl w:val="0"/>
          <w:numId w:val="37"/>
        </w:num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datos relevantes del alumno/a y la familia</w:t>
      </w:r>
    </w:p>
    <w:p w14:paraId="7BF3B020" w14:textId="77777777" w:rsidR="008F2CFA" w:rsidRPr="008F2CFA" w:rsidRDefault="008F2CFA" w:rsidP="008F2CFA">
      <w:pPr>
        <w:numPr>
          <w:ilvl w:val="0"/>
          <w:numId w:val="37"/>
        </w:num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intervenciones realizadas hasta la fecha</w:t>
      </w:r>
    </w:p>
    <w:p w14:paraId="4EB8BB74" w14:textId="77777777" w:rsidR="008F2CFA" w:rsidRPr="008F2CFA" w:rsidRDefault="008F2CFA" w:rsidP="008F2CFA">
      <w:pPr>
        <w:numPr>
          <w:ilvl w:val="0"/>
          <w:numId w:val="37"/>
        </w:num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medidas preventivas puesta en marcha</w:t>
      </w:r>
    </w:p>
    <w:p w14:paraId="1FFC267C" w14:textId="77777777" w:rsidR="008F2CFA" w:rsidRPr="008F2CFA" w:rsidRDefault="008F2CFA" w:rsidP="008F2CFA">
      <w:pPr>
        <w:numPr>
          <w:ilvl w:val="0"/>
          <w:numId w:val="37"/>
        </w:num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etc…</w:t>
      </w:r>
    </w:p>
    <w:p w14:paraId="275D389E" w14:textId="77777777" w:rsidR="008F2CFA" w:rsidRPr="008F2CFA" w:rsidRDefault="008F2CFA" w:rsidP="008F2CFA">
      <w:pPr>
        <w:spacing w:after="0" w:line="240" w:lineRule="auto"/>
        <w:ind w:left="1680"/>
        <w:jc w:val="both"/>
        <w:rPr>
          <w:rFonts w:ascii="Times New Roman" w:eastAsia="Times New Roman" w:hAnsi="Times New Roman" w:cs="Times New Roman"/>
          <w:sz w:val="24"/>
          <w:szCs w:val="24"/>
          <w:lang w:eastAsia="es-ES"/>
        </w:rPr>
      </w:pPr>
    </w:p>
    <w:p w14:paraId="3E51C982" w14:textId="77777777" w:rsidR="008F2CFA" w:rsidRPr="008F2CFA" w:rsidRDefault="008F2CFA" w:rsidP="008F2CFA">
      <w:pPr>
        <w:numPr>
          <w:ilvl w:val="0"/>
          <w:numId w:val="39"/>
        </w:numPr>
        <w:tabs>
          <w:tab w:val="num" w:pos="480"/>
        </w:tabs>
        <w:spacing w:after="0" w:line="240" w:lineRule="auto"/>
        <w:ind w:left="480" w:hanging="4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Si no remite la situación de absentismo escolar en un plazo de 7 días, el tutor/a, con el concurso del Equipo Directivo, citará por correo certificado una </w:t>
      </w:r>
      <w:r w:rsidRPr="008F2CFA">
        <w:rPr>
          <w:rFonts w:ascii="Times New Roman" w:eastAsia="Times New Roman" w:hAnsi="Times New Roman" w:cs="Times New Roman"/>
          <w:b/>
          <w:i/>
          <w:sz w:val="24"/>
          <w:szCs w:val="24"/>
          <w:u w:val="single"/>
          <w:lang w:eastAsia="es-ES"/>
        </w:rPr>
        <w:t>entrevista informativa</w:t>
      </w:r>
      <w:r w:rsidRPr="008F2CFA">
        <w:rPr>
          <w:rFonts w:ascii="Times New Roman" w:eastAsia="Times New Roman" w:hAnsi="Times New Roman" w:cs="Times New Roman"/>
          <w:sz w:val="24"/>
          <w:szCs w:val="24"/>
          <w:lang w:eastAsia="es-ES"/>
        </w:rPr>
        <w:t xml:space="preserve"> </w:t>
      </w:r>
      <w:r w:rsidRPr="008F2CFA">
        <w:rPr>
          <w:rFonts w:ascii="Times New Roman" w:eastAsia="Times New Roman" w:hAnsi="Times New Roman" w:cs="Times New Roman"/>
          <w:sz w:val="24"/>
          <w:szCs w:val="24"/>
          <w:lang w:eastAsia="es-ES"/>
        </w:rPr>
        <w:lastRenderedPageBreak/>
        <w:t xml:space="preserve">a </w:t>
      </w:r>
      <w:r w:rsidRPr="008F2CFA">
        <w:rPr>
          <w:rFonts w:ascii="Times New Roman" w:eastAsia="Times New Roman" w:hAnsi="Times New Roman" w:cs="Times New Roman"/>
          <w:b/>
          <w:i/>
          <w:sz w:val="24"/>
          <w:szCs w:val="24"/>
          <w:u w:val="single"/>
          <w:lang w:eastAsia="es-ES"/>
        </w:rPr>
        <w:t>la familia o tutores legales del alumno o alumna</w:t>
      </w:r>
      <w:r w:rsidRPr="008F2CFA">
        <w:rPr>
          <w:rFonts w:ascii="Times New Roman" w:eastAsia="Times New Roman" w:hAnsi="Times New Roman" w:cs="Times New Roman"/>
          <w:sz w:val="24"/>
          <w:szCs w:val="24"/>
          <w:lang w:eastAsia="es-ES"/>
        </w:rPr>
        <w:t>, siempre que sea posible con la presencia del responsable del programa en el centro; les informará sobre el resultado de las medidas inmediatas adoptadas y sobre actuaciones a realizar.</w:t>
      </w:r>
    </w:p>
    <w:p w14:paraId="62AC5E56"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09ABE87B"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b/>
          <w:i/>
          <w:sz w:val="24"/>
          <w:szCs w:val="24"/>
          <w:lang w:eastAsia="es-ES"/>
        </w:rPr>
        <w:t>NOTA</w:t>
      </w:r>
      <w:r w:rsidRPr="008F2CFA">
        <w:rPr>
          <w:rFonts w:ascii="Times New Roman" w:eastAsia="Times New Roman" w:hAnsi="Times New Roman" w:cs="Times New Roman"/>
          <w:sz w:val="24"/>
          <w:szCs w:val="24"/>
          <w:lang w:eastAsia="es-ES"/>
        </w:rPr>
        <w:t xml:space="preserve">: Los contenidos a recoger en la notificación a la familia serán los siguientes: </w:t>
      </w:r>
    </w:p>
    <w:p w14:paraId="230264FE" w14:textId="77777777" w:rsidR="008F2CFA" w:rsidRPr="008F2CFA" w:rsidRDefault="008F2CFA" w:rsidP="008F2CFA">
      <w:pPr>
        <w:numPr>
          <w:ilvl w:val="0"/>
          <w:numId w:val="38"/>
        </w:numPr>
        <w:tabs>
          <w:tab w:val="num" w:pos="1320"/>
        </w:tabs>
        <w:spacing w:after="0" w:line="240" w:lineRule="auto"/>
        <w:ind w:left="1320" w:hanging="4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información de la situación del alumno/a, citación, y adopción de medidas conjuntas, centro y familia; evitándose el uso de argumentaciones legales que en muchos casos son percibidas como amenazantes.</w:t>
      </w:r>
    </w:p>
    <w:p w14:paraId="2DE9217E" w14:textId="77777777" w:rsidR="008F2CFA" w:rsidRPr="008F2CFA" w:rsidRDefault="008F2CFA" w:rsidP="008F2CFA">
      <w:pPr>
        <w:spacing w:after="0" w:line="240" w:lineRule="auto"/>
        <w:ind w:left="600"/>
        <w:jc w:val="both"/>
        <w:rPr>
          <w:rFonts w:ascii="Times New Roman" w:eastAsia="Times New Roman" w:hAnsi="Times New Roman" w:cs="Times New Roman"/>
          <w:sz w:val="24"/>
          <w:szCs w:val="24"/>
          <w:lang w:eastAsia="es-ES"/>
        </w:rPr>
      </w:pPr>
    </w:p>
    <w:p w14:paraId="63B6A19C" w14:textId="77777777" w:rsidR="008F2CFA" w:rsidRPr="008F2CFA" w:rsidRDefault="008F2CFA" w:rsidP="008F2CFA">
      <w:pPr>
        <w:spacing w:after="0" w:line="240" w:lineRule="auto"/>
        <w:ind w:firstLine="6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Si no cesa la situación de absentismo. Se consensuarán nuevas medidas a adoptar entre la familia, alumno o alumna y tutor/a.</w:t>
      </w:r>
    </w:p>
    <w:p w14:paraId="7062B868" w14:textId="77777777" w:rsidR="008F2CFA" w:rsidRPr="008F2CFA" w:rsidRDefault="008F2CFA" w:rsidP="008F2CFA">
      <w:pPr>
        <w:spacing w:after="0" w:line="240" w:lineRule="auto"/>
        <w:ind w:firstLine="600"/>
        <w:jc w:val="both"/>
        <w:rPr>
          <w:rFonts w:ascii="Times New Roman" w:eastAsia="Times New Roman" w:hAnsi="Times New Roman" w:cs="Times New Roman"/>
          <w:sz w:val="24"/>
          <w:szCs w:val="24"/>
          <w:lang w:eastAsia="es-ES"/>
        </w:rPr>
      </w:pPr>
    </w:p>
    <w:p w14:paraId="16496CB6" w14:textId="77777777" w:rsidR="008F2CFA" w:rsidRPr="008F2CFA" w:rsidRDefault="008F2CFA" w:rsidP="008F2CFA">
      <w:pPr>
        <w:numPr>
          <w:ilvl w:val="1"/>
          <w:numId w:val="4"/>
        </w:numPr>
        <w:tabs>
          <w:tab w:val="num" w:pos="960"/>
        </w:tabs>
        <w:spacing w:after="0" w:line="240" w:lineRule="auto"/>
        <w:ind w:left="960" w:hanging="4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Si persiste la situación de absentismo escolar a pesar de las actuaciones emprendidas anteriormente, el Equipo de Orientación y Apoyo, junto con el tutor/a y con el Vº Bº del Director/a, complementarán la historia de absentismo escolar antes citada con la información necesaria para realizar una </w:t>
      </w:r>
      <w:r w:rsidRPr="008F2CFA">
        <w:rPr>
          <w:rFonts w:ascii="Times New Roman" w:eastAsia="Times New Roman" w:hAnsi="Times New Roman" w:cs="Times New Roman"/>
          <w:b/>
          <w:bCs/>
          <w:sz w:val="24"/>
          <w:szCs w:val="24"/>
          <w:lang w:eastAsia="es-ES"/>
        </w:rPr>
        <w:t xml:space="preserve">valoración </w:t>
      </w:r>
      <w:r w:rsidRPr="008F2CFA">
        <w:rPr>
          <w:rFonts w:ascii="Times New Roman" w:eastAsia="Times New Roman" w:hAnsi="Times New Roman" w:cs="Times New Roman"/>
          <w:sz w:val="24"/>
          <w:szCs w:val="24"/>
          <w:lang w:eastAsia="es-ES"/>
        </w:rPr>
        <w:t>de la situación personal y escolar del alumno o alumna, incluyendo al menos lo siguiente:</w:t>
      </w:r>
    </w:p>
    <w:p w14:paraId="19DC5092" w14:textId="77777777" w:rsidR="008F2CFA" w:rsidRPr="008F2CFA" w:rsidRDefault="008F2CFA" w:rsidP="008F2CFA">
      <w:pPr>
        <w:numPr>
          <w:ilvl w:val="0"/>
          <w:numId w:val="38"/>
        </w:numPr>
        <w:tabs>
          <w:tab w:val="num" w:pos="1440"/>
        </w:tabs>
        <w:spacing w:after="0" w:line="240" w:lineRule="auto"/>
        <w:ind w:left="1440" w:hanging="12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Recogida de información mediante el análisis de la trayectoria educativa del alumno/a y entrevistas con el alumno/a y familia.</w:t>
      </w:r>
    </w:p>
    <w:p w14:paraId="340BAB56" w14:textId="77777777" w:rsidR="008F2CFA" w:rsidRPr="008F2CFA" w:rsidRDefault="008F2CFA" w:rsidP="008F2CFA">
      <w:pPr>
        <w:numPr>
          <w:ilvl w:val="0"/>
          <w:numId w:val="38"/>
        </w:numPr>
        <w:tabs>
          <w:tab w:val="num" w:pos="1440"/>
        </w:tabs>
        <w:spacing w:after="0" w:line="240" w:lineRule="auto"/>
        <w:ind w:left="1440" w:hanging="12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Identificación del tipo de absentismo según las causas que lo originan, a través de los indicadores establecidos en el documento “Concepto y tipología del absentismo”.</w:t>
      </w:r>
    </w:p>
    <w:p w14:paraId="3EB8C1DB" w14:textId="77777777" w:rsidR="008F2CFA" w:rsidRPr="008F2CFA" w:rsidRDefault="008F2CFA" w:rsidP="008F2CFA">
      <w:pPr>
        <w:spacing w:after="0" w:line="240" w:lineRule="auto"/>
        <w:ind w:left="1320"/>
        <w:jc w:val="both"/>
        <w:rPr>
          <w:rFonts w:ascii="Times New Roman" w:eastAsia="Times New Roman" w:hAnsi="Times New Roman" w:cs="Times New Roman"/>
          <w:sz w:val="24"/>
          <w:szCs w:val="24"/>
          <w:lang w:eastAsia="es-ES"/>
        </w:rPr>
      </w:pPr>
    </w:p>
    <w:p w14:paraId="50F1D090" w14:textId="77777777" w:rsidR="008F2CFA" w:rsidRPr="008F2CFA" w:rsidRDefault="008F2CFA" w:rsidP="008F2CFA">
      <w:pPr>
        <w:numPr>
          <w:ilvl w:val="1"/>
          <w:numId w:val="23"/>
        </w:numPr>
        <w:tabs>
          <w:tab w:val="num" w:pos="960"/>
        </w:tabs>
        <w:spacing w:after="0" w:line="240" w:lineRule="auto"/>
        <w:ind w:left="960" w:hanging="4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Si, fruto de la valoración llevada a cabo, se determina que las causas que originan el absentismo escolar están centradas en el alumno/a o en el centro educativo, éste adoptará las medidas que se adecuen a sus necesidades.</w:t>
      </w:r>
    </w:p>
    <w:p w14:paraId="67DB14A1" w14:textId="77777777" w:rsidR="008F2CFA" w:rsidRPr="008F2CFA" w:rsidRDefault="008F2CFA" w:rsidP="008F2CFA">
      <w:pPr>
        <w:spacing w:after="0" w:line="240" w:lineRule="auto"/>
        <w:ind w:left="480"/>
        <w:jc w:val="both"/>
        <w:rPr>
          <w:rFonts w:ascii="Times New Roman" w:eastAsia="Times New Roman" w:hAnsi="Times New Roman" w:cs="Times New Roman"/>
          <w:sz w:val="24"/>
          <w:szCs w:val="24"/>
          <w:lang w:eastAsia="es-ES"/>
        </w:rPr>
      </w:pPr>
    </w:p>
    <w:p w14:paraId="5AB3490A" w14:textId="77777777" w:rsidR="008F2CFA" w:rsidRPr="008F2CFA" w:rsidRDefault="008F2CFA" w:rsidP="008F2CFA">
      <w:pPr>
        <w:numPr>
          <w:ilvl w:val="1"/>
          <w:numId w:val="23"/>
        </w:numPr>
        <w:tabs>
          <w:tab w:val="left" w:pos="960"/>
        </w:tabs>
        <w:spacing w:after="0" w:line="240" w:lineRule="auto"/>
        <w:ind w:left="960" w:hanging="4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 Si se deduce que en su origen intervienen factores socio-familiares, se solicitará valoración complementaria de los servicios sociales. El director/a del centro educativo mediante informe por escrito y en un plazo máximo de tres días, remitirá a servicios sociales un informe que recoja:</w:t>
      </w:r>
    </w:p>
    <w:p w14:paraId="2B05FBB2" w14:textId="77777777" w:rsidR="008F2CFA" w:rsidRPr="008F2CFA" w:rsidRDefault="008F2CFA" w:rsidP="008F2CFA">
      <w:pPr>
        <w:tabs>
          <w:tab w:val="left" w:pos="960"/>
        </w:tabs>
        <w:spacing w:after="0" w:line="240" w:lineRule="auto"/>
        <w:jc w:val="both"/>
        <w:rPr>
          <w:rFonts w:ascii="Times New Roman" w:eastAsia="Times New Roman" w:hAnsi="Times New Roman" w:cs="Times New Roman"/>
          <w:sz w:val="24"/>
          <w:szCs w:val="24"/>
          <w:lang w:eastAsia="es-ES"/>
        </w:rPr>
      </w:pPr>
    </w:p>
    <w:p w14:paraId="1F95A732" w14:textId="77777777" w:rsidR="008F2CFA" w:rsidRPr="008F2CFA" w:rsidRDefault="008F2CFA" w:rsidP="008F2CFA">
      <w:pPr>
        <w:numPr>
          <w:ilvl w:val="3"/>
          <w:numId w:val="28"/>
        </w:numPr>
        <w:tabs>
          <w:tab w:val="num" w:pos="1440"/>
          <w:tab w:val="left" w:pos="1680"/>
        </w:tabs>
        <w:spacing w:after="0" w:line="240" w:lineRule="auto"/>
        <w:ind w:left="3000" w:hanging="1680"/>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Situación actualizada del alumno/a y de la familia.</w:t>
      </w:r>
    </w:p>
    <w:p w14:paraId="4B3BE03C" w14:textId="77777777" w:rsidR="008F2CFA" w:rsidRPr="008F2CFA" w:rsidRDefault="008F2CFA" w:rsidP="008F2CFA">
      <w:pPr>
        <w:numPr>
          <w:ilvl w:val="3"/>
          <w:numId w:val="28"/>
        </w:numPr>
        <w:tabs>
          <w:tab w:val="num" w:pos="1440"/>
          <w:tab w:val="left" w:pos="1680"/>
        </w:tabs>
        <w:spacing w:after="0" w:line="240" w:lineRule="auto"/>
        <w:ind w:left="3000" w:hanging="1680"/>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Identificación del tipo de absentismo escolar.</w:t>
      </w:r>
    </w:p>
    <w:p w14:paraId="53164B0B" w14:textId="77777777" w:rsidR="008F2CFA" w:rsidRPr="008F2CFA" w:rsidRDefault="008F2CFA" w:rsidP="008F2CFA">
      <w:pPr>
        <w:numPr>
          <w:ilvl w:val="3"/>
          <w:numId w:val="28"/>
        </w:numPr>
        <w:tabs>
          <w:tab w:val="num" w:pos="1440"/>
          <w:tab w:val="left" w:pos="1680"/>
        </w:tabs>
        <w:spacing w:after="0" w:line="240" w:lineRule="auto"/>
        <w:ind w:left="1680"/>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Especificación de los indicadores que pueden referir que la situación de absentismo escolar tiene un origen socio-familiar.</w:t>
      </w:r>
    </w:p>
    <w:p w14:paraId="1949B865" w14:textId="77777777" w:rsidR="008F2CFA" w:rsidRPr="008F2CFA" w:rsidRDefault="008F2CFA" w:rsidP="008F2CFA">
      <w:pPr>
        <w:numPr>
          <w:ilvl w:val="3"/>
          <w:numId w:val="28"/>
        </w:numPr>
        <w:tabs>
          <w:tab w:val="num" w:pos="1680"/>
        </w:tabs>
        <w:spacing w:after="0" w:line="240" w:lineRule="auto"/>
        <w:ind w:left="3000" w:hanging="1680"/>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Actuaciones realizadas por el centro educativo y resultados obtenidos.</w:t>
      </w:r>
    </w:p>
    <w:p w14:paraId="3C33B489" w14:textId="77777777" w:rsidR="008F2CFA" w:rsidRPr="008F2CFA" w:rsidRDefault="008F2CFA" w:rsidP="008F2CFA">
      <w:pPr>
        <w:tabs>
          <w:tab w:val="left" w:pos="1560"/>
          <w:tab w:val="left" w:pos="1680"/>
        </w:tabs>
        <w:spacing w:after="0" w:line="240" w:lineRule="auto"/>
        <w:ind w:left="1320"/>
        <w:rPr>
          <w:rFonts w:ascii="Times New Roman" w:eastAsia="Times New Roman" w:hAnsi="Times New Roman" w:cs="Times New Roman"/>
          <w:sz w:val="24"/>
          <w:szCs w:val="24"/>
          <w:lang w:eastAsia="es-ES"/>
        </w:rPr>
      </w:pPr>
    </w:p>
    <w:p w14:paraId="26A1CE4D" w14:textId="77777777" w:rsidR="008F2CFA" w:rsidRPr="008F2CFA" w:rsidRDefault="008F2CFA" w:rsidP="008F2CFA">
      <w:pPr>
        <w:numPr>
          <w:ilvl w:val="1"/>
          <w:numId w:val="23"/>
        </w:numPr>
        <w:tabs>
          <w:tab w:val="left" w:pos="960"/>
        </w:tabs>
        <w:spacing w:after="0" w:line="240" w:lineRule="auto"/>
        <w:ind w:left="960" w:hanging="4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Servicios Sociales remitirá al centro educativo, a la mayor brevedad posible, un informe que recoja el estudio y valoración de la situación del menor y de su familia.</w:t>
      </w:r>
    </w:p>
    <w:p w14:paraId="28743458" w14:textId="77777777" w:rsidR="008F2CFA" w:rsidRPr="008F2CFA" w:rsidRDefault="008F2CFA" w:rsidP="008F2CFA">
      <w:pPr>
        <w:tabs>
          <w:tab w:val="num" w:pos="840"/>
        </w:tabs>
        <w:spacing w:after="0" w:line="240" w:lineRule="auto"/>
        <w:ind w:left="960" w:hanging="480"/>
        <w:jc w:val="both"/>
        <w:rPr>
          <w:rFonts w:ascii="Times New Roman" w:eastAsia="Times New Roman" w:hAnsi="Times New Roman" w:cs="Times New Roman"/>
          <w:sz w:val="24"/>
          <w:szCs w:val="24"/>
          <w:lang w:eastAsia="es-ES"/>
        </w:rPr>
      </w:pPr>
    </w:p>
    <w:p w14:paraId="0D08DBAE" w14:textId="77777777" w:rsidR="008F2CFA" w:rsidRPr="008F2CFA" w:rsidRDefault="008F2CFA" w:rsidP="008F2CFA">
      <w:pPr>
        <w:spacing w:after="0" w:line="240" w:lineRule="auto"/>
        <w:ind w:left="480" w:hanging="480"/>
        <w:jc w:val="both"/>
        <w:rPr>
          <w:rFonts w:ascii="Times New Roman" w:eastAsia="Times New Roman" w:hAnsi="Times New Roman" w:cs="Times New Roman"/>
          <w:b/>
          <w:i/>
          <w:sz w:val="24"/>
          <w:szCs w:val="24"/>
          <w:u w:val="single"/>
          <w:lang w:eastAsia="es-ES"/>
        </w:rPr>
      </w:pPr>
      <w:r w:rsidRPr="008F2CFA">
        <w:rPr>
          <w:rFonts w:ascii="Times New Roman" w:eastAsia="Times New Roman" w:hAnsi="Times New Roman" w:cs="Times New Roman"/>
          <w:b/>
          <w:i/>
          <w:sz w:val="24"/>
          <w:szCs w:val="24"/>
          <w:lang w:eastAsia="es-ES"/>
        </w:rPr>
        <w:t>C)</w:t>
      </w:r>
      <w:r w:rsidRPr="008F2CFA">
        <w:rPr>
          <w:rFonts w:ascii="Times New Roman" w:eastAsia="Times New Roman" w:hAnsi="Times New Roman" w:cs="Times New Roman"/>
          <w:sz w:val="24"/>
          <w:szCs w:val="24"/>
          <w:lang w:eastAsia="es-ES"/>
        </w:rPr>
        <w:t xml:space="preserve"> </w:t>
      </w:r>
      <w:r w:rsidRPr="008F2CFA">
        <w:rPr>
          <w:rFonts w:ascii="Times New Roman" w:eastAsia="Times New Roman" w:hAnsi="Times New Roman" w:cs="Times New Roman"/>
          <w:b/>
          <w:i/>
          <w:sz w:val="24"/>
          <w:szCs w:val="24"/>
          <w:lang w:eastAsia="es-ES"/>
        </w:rPr>
        <w:t xml:space="preserve"> </w:t>
      </w:r>
      <w:r w:rsidRPr="008F2CFA">
        <w:rPr>
          <w:rFonts w:ascii="Times New Roman" w:eastAsia="Times New Roman" w:hAnsi="Times New Roman" w:cs="Times New Roman"/>
          <w:b/>
          <w:i/>
          <w:sz w:val="24"/>
          <w:szCs w:val="24"/>
          <w:u w:val="single"/>
          <w:lang w:eastAsia="es-ES"/>
        </w:rPr>
        <w:t>PROPUESTA DE MEDIDAS DE ACTUACIÓN. PLAN DE INTERVENCIÓN SOCIO-EDUCATIVA.</w:t>
      </w:r>
    </w:p>
    <w:p w14:paraId="27E04F2B" w14:textId="77777777" w:rsidR="008F2CFA" w:rsidRPr="008F2CFA" w:rsidRDefault="008F2CFA" w:rsidP="008F2CFA">
      <w:pPr>
        <w:spacing w:after="0" w:line="240" w:lineRule="auto"/>
        <w:ind w:left="480" w:hanging="480"/>
        <w:jc w:val="both"/>
        <w:rPr>
          <w:rFonts w:ascii="Times New Roman" w:eastAsia="Times New Roman" w:hAnsi="Times New Roman" w:cs="Times New Roman"/>
          <w:b/>
          <w:i/>
          <w:sz w:val="24"/>
          <w:szCs w:val="24"/>
          <w:u w:val="single"/>
          <w:lang w:eastAsia="es-ES"/>
        </w:rPr>
      </w:pPr>
    </w:p>
    <w:p w14:paraId="6349FDDC" w14:textId="77777777" w:rsidR="008F2CFA" w:rsidRPr="008F2CFA" w:rsidRDefault="008F2CFA" w:rsidP="008F2CFA">
      <w:pPr>
        <w:spacing w:after="0" w:line="240" w:lineRule="auto"/>
        <w:ind w:left="840" w:hanging="36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a)   En el plazo de una semana desde la recepción del informe de Servicios Sociales, ambos responsables, mediante reunión convocada por el responsable de absentismo del centro educativo, definirán el Plan de intervención socioeducativa, que posteriormente consensuarán con sus respectivos equipos. </w:t>
      </w:r>
    </w:p>
    <w:p w14:paraId="289CC793" w14:textId="77777777" w:rsidR="008F2CFA" w:rsidRPr="008F2CFA" w:rsidRDefault="008F2CFA" w:rsidP="008F2CFA">
      <w:pPr>
        <w:spacing w:after="0" w:line="240" w:lineRule="auto"/>
        <w:ind w:left="84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lastRenderedPageBreak/>
        <w:t>Si no fuera posible adoptar algunas de las medidas establecidas por los responsables, se modificaría el diseño inicial y se cerraría el diseño definitivo, salvo posteriores modificaciones que hubiera que realizar, derivadas del seguimiento de la ejecución del plan.</w:t>
      </w:r>
    </w:p>
    <w:p w14:paraId="21A12666" w14:textId="77777777" w:rsidR="008F2CFA" w:rsidRPr="008F2CFA" w:rsidRDefault="008F2CFA" w:rsidP="008F2CFA">
      <w:pPr>
        <w:spacing w:after="0" w:line="240" w:lineRule="auto"/>
        <w:ind w:left="840"/>
        <w:jc w:val="both"/>
        <w:rPr>
          <w:rFonts w:ascii="Times New Roman" w:eastAsia="Times New Roman" w:hAnsi="Times New Roman" w:cs="Times New Roman"/>
          <w:sz w:val="24"/>
          <w:szCs w:val="24"/>
          <w:lang w:eastAsia="es-ES"/>
        </w:rPr>
      </w:pPr>
    </w:p>
    <w:p w14:paraId="3E4AE248" w14:textId="77777777" w:rsidR="008F2CFA" w:rsidRPr="008F2CFA" w:rsidRDefault="008F2CFA" w:rsidP="008F2CFA">
      <w:pPr>
        <w:spacing w:after="0" w:line="240" w:lineRule="auto"/>
        <w:ind w:left="840" w:hanging="36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b/>
          <w:sz w:val="24"/>
          <w:szCs w:val="24"/>
          <w:lang w:eastAsia="es-ES"/>
        </w:rPr>
        <w:t>b)</w:t>
      </w:r>
      <w:r w:rsidRPr="008F2CFA">
        <w:rPr>
          <w:rFonts w:ascii="Times New Roman" w:eastAsia="Times New Roman" w:hAnsi="Times New Roman" w:cs="Times New Roman"/>
          <w:sz w:val="24"/>
          <w:szCs w:val="24"/>
          <w:lang w:eastAsia="es-ES"/>
        </w:rPr>
        <w:t xml:space="preserve"> El Equipo directivo trasladará la información sobre el Plan de intervención socioeducativa al Servicio de Inspección de Educación y a la familia del alumno/a.</w:t>
      </w:r>
    </w:p>
    <w:p w14:paraId="59D7CC15"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46BD18FF" w14:textId="77777777" w:rsidR="008F2CFA" w:rsidRPr="008F2CFA" w:rsidRDefault="008F2CFA" w:rsidP="008F2CFA">
      <w:pPr>
        <w:spacing w:after="0" w:line="240" w:lineRule="auto"/>
        <w:jc w:val="both"/>
        <w:rPr>
          <w:rFonts w:ascii="Times New Roman" w:eastAsia="Times New Roman" w:hAnsi="Times New Roman" w:cs="Times New Roman"/>
          <w:b/>
          <w:bCs/>
          <w:i/>
          <w:sz w:val="24"/>
          <w:szCs w:val="24"/>
          <w:u w:val="single"/>
          <w:lang w:eastAsia="es-ES"/>
        </w:rPr>
      </w:pPr>
      <w:r w:rsidRPr="008F2CFA">
        <w:rPr>
          <w:rFonts w:ascii="Times New Roman" w:eastAsia="Times New Roman" w:hAnsi="Times New Roman" w:cs="Times New Roman"/>
          <w:b/>
          <w:bCs/>
          <w:i/>
          <w:sz w:val="24"/>
          <w:szCs w:val="24"/>
          <w:lang w:eastAsia="es-ES"/>
        </w:rPr>
        <w:t>D</w:t>
      </w:r>
      <w:r w:rsidRPr="008F2CFA">
        <w:rPr>
          <w:rFonts w:ascii="Times New Roman" w:eastAsia="Times New Roman" w:hAnsi="Times New Roman" w:cs="Times New Roman"/>
          <w:b/>
          <w:bCs/>
          <w:sz w:val="24"/>
          <w:szCs w:val="24"/>
          <w:lang w:eastAsia="es-ES"/>
        </w:rPr>
        <w:t xml:space="preserve">)    </w:t>
      </w:r>
      <w:r w:rsidRPr="008F2CFA">
        <w:rPr>
          <w:rFonts w:ascii="Times New Roman" w:eastAsia="Times New Roman" w:hAnsi="Times New Roman" w:cs="Times New Roman"/>
          <w:b/>
          <w:bCs/>
          <w:i/>
          <w:sz w:val="24"/>
          <w:szCs w:val="24"/>
          <w:u w:val="single"/>
          <w:lang w:eastAsia="es-ES"/>
        </w:rPr>
        <w:t>SEGUIMIENTO Y EVALUACIÓN DEL PLAN</w:t>
      </w:r>
    </w:p>
    <w:p w14:paraId="5F74C088" w14:textId="77777777" w:rsidR="008F2CFA" w:rsidRPr="008F2CFA" w:rsidRDefault="008F2CFA" w:rsidP="008F2CFA">
      <w:pPr>
        <w:spacing w:after="0" w:line="240" w:lineRule="auto"/>
        <w:jc w:val="both"/>
        <w:rPr>
          <w:rFonts w:ascii="Times New Roman" w:eastAsia="Times New Roman" w:hAnsi="Times New Roman" w:cs="Times New Roman"/>
          <w:b/>
          <w:bCs/>
          <w:sz w:val="24"/>
          <w:szCs w:val="24"/>
          <w:lang w:eastAsia="es-ES"/>
        </w:rPr>
      </w:pPr>
    </w:p>
    <w:p w14:paraId="1D0B0FB4" w14:textId="77777777" w:rsidR="008F2CFA" w:rsidRPr="008F2CFA" w:rsidRDefault="008F2CFA" w:rsidP="008F2CFA">
      <w:pPr>
        <w:spacing w:after="0" w:line="240" w:lineRule="auto"/>
        <w:ind w:firstLine="6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El tutor o tutora, junto con el responsable y coordinador del programa, realizarán un seguimiento continuo del Plan de intervención socioeducativa mediante un registro de las actuaciones llevadas a cabo. </w:t>
      </w:r>
    </w:p>
    <w:p w14:paraId="4C662E41" w14:textId="77777777" w:rsidR="008F2CFA" w:rsidRPr="008F2CFA" w:rsidRDefault="008F2CFA" w:rsidP="008F2CFA">
      <w:pPr>
        <w:spacing w:after="0" w:line="240" w:lineRule="auto"/>
        <w:ind w:firstLine="6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Si no cesa la situación de absentismo escolar, se reformulará dicho Plan de intervención socioeducativa.</w:t>
      </w:r>
    </w:p>
    <w:p w14:paraId="0709407E" w14:textId="77777777" w:rsidR="008F2CFA" w:rsidRPr="008F2CFA" w:rsidRDefault="008F2CFA" w:rsidP="008F2CFA">
      <w:pPr>
        <w:spacing w:after="0" w:line="240" w:lineRule="auto"/>
        <w:ind w:firstLine="600"/>
        <w:jc w:val="both"/>
        <w:rPr>
          <w:rFonts w:ascii="Times New Roman" w:eastAsia="Times New Roman" w:hAnsi="Times New Roman" w:cs="Times New Roman"/>
          <w:sz w:val="24"/>
          <w:szCs w:val="24"/>
          <w:lang w:eastAsia="es-ES"/>
        </w:rPr>
      </w:pPr>
    </w:p>
    <w:p w14:paraId="08FBE331" w14:textId="77777777" w:rsidR="008F2CFA" w:rsidRPr="008F2CFA" w:rsidRDefault="008F2CFA" w:rsidP="008F2CFA">
      <w:pPr>
        <w:spacing w:after="0" w:line="240" w:lineRule="auto"/>
        <w:ind w:firstLine="6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Se solicitará, en los casos que se requiera, colaboración al Ayuntamiento para el seguimiento del alumno o alumna.</w:t>
      </w:r>
    </w:p>
    <w:p w14:paraId="424771DE" w14:textId="77777777" w:rsidR="008F2CFA" w:rsidRPr="008F2CFA" w:rsidRDefault="008F2CFA" w:rsidP="008F2CFA">
      <w:pPr>
        <w:spacing w:after="0" w:line="240" w:lineRule="auto"/>
        <w:ind w:firstLine="600"/>
        <w:jc w:val="both"/>
        <w:rPr>
          <w:rFonts w:ascii="Times New Roman" w:eastAsia="Times New Roman" w:hAnsi="Times New Roman" w:cs="Times New Roman"/>
          <w:sz w:val="24"/>
          <w:szCs w:val="24"/>
          <w:lang w:eastAsia="es-ES"/>
        </w:rPr>
      </w:pPr>
    </w:p>
    <w:p w14:paraId="49E82BC9" w14:textId="77777777" w:rsidR="008F2CFA" w:rsidRPr="008F2CFA" w:rsidRDefault="008F2CFA" w:rsidP="008F2CFA">
      <w:pPr>
        <w:spacing w:after="0" w:line="240" w:lineRule="auto"/>
        <w:ind w:firstLine="6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evaluación del Plan de intervención socioeducativa será realizada por el responsable y el coordinador a final de curso. Dicha evaluación se recogerá en un documento que se incluirá en la historia de absentismo escolar del alumno o alumna.</w:t>
      </w:r>
    </w:p>
    <w:p w14:paraId="6AE4AB90"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6196A294" w14:textId="77777777" w:rsidR="008F2CFA" w:rsidRPr="008F2CFA" w:rsidRDefault="008F2CFA" w:rsidP="008F2CFA">
      <w:pPr>
        <w:numPr>
          <w:ilvl w:val="0"/>
          <w:numId w:val="41"/>
        </w:numPr>
        <w:tabs>
          <w:tab w:val="num" w:pos="600"/>
        </w:tabs>
        <w:spacing w:after="0" w:line="240" w:lineRule="auto"/>
        <w:ind w:left="600" w:hanging="600"/>
        <w:jc w:val="both"/>
        <w:rPr>
          <w:rFonts w:ascii="Times New Roman" w:eastAsia="Times New Roman" w:hAnsi="Times New Roman" w:cs="Times New Roman"/>
          <w:b/>
          <w:bCs/>
          <w:i/>
          <w:sz w:val="24"/>
          <w:szCs w:val="24"/>
          <w:lang w:eastAsia="es-ES"/>
        </w:rPr>
      </w:pPr>
      <w:r w:rsidRPr="008F2CFA">
        <w:rPr>
          <w:rFonts w:ascii="Times New Roman" w:eastAsia="Times New Roman" w:hAnsi="Times New Roman" w:cs="Times New Roman"/>
          <w:b/>
          <w:bCs/>
          <w:i/>
          <w:sz w:val="24"/>
          <w:szCs w:val="24"/>
          <w:u w:val="single"/>
          <w:lang w:eastAsia="es-ES"/>
        </w:rPr>
        <w:t>CIERRE DE LA INTERVENCIÓN</w:t>
      </w:r>
      <w:r w:rsidRPr="008F2CFA">
        <w:rPr>
          <w:rFonts w:ascii="Times New Roman" w:eastAsia="Times New Roman" w:hAnsi="Times New Roman" w:cs="Times New Roman"/>
          <w:b/>
          <w:bCs/>
          <w:i/>
          <w:sz w:val="24"/>
          <w:szCs w:val="24"/>
          <w:lang w:eastAsia="es-ES"/>
        </w:rPr>
        <w:t>.</w:t>
      </w:r>
    </w:p>
    <w:p w14:paraId="6AE7FDED" w14:textId="77777777" w:rsidR="008F2CFA" w:rsidRPr="008F2CFA" w:rsidRDefault="008F2CFA" w:rsidP="008F2CFA">
      <w:pPr>
        <w:spacing w:after="0" w:line="240" w:lineRule="auto"/>
        <w:ind w:left="360"/>
        <w:jc w:val="both"/>
        <w:rPr>
          <w:rFonts w:ascii="Times New Roman" w:eastAsia="Times New Roman" w:hAnsi="Times New Roman" w:cs="Times New Roman"/>
          <w:b/>
          <w:bCs/>
          <w:sz w:val="24"/>
          <w:szCs w:val="24"/>
          <w:lang w:eastAsia="es-ES"/>
        </w:rPr>
      </w:pPr>
    </w:p>
    <w:p w14:paraId="61055818" w14:textId="1E2BA1CE" w:rsidR="008F2CFA" w:rsidRDefault="008F2CFA" w:rsidP="008F2CFA">
      <w:pPr>
        <w:spacing w:after="0" w:line="240" w:lineRule="auto"/>
        <w:ind w:firstLine="6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La intervención finalizará cuando cese la situación de absentismo escolar, independientemente de que el centro educativo o servicios sociales continúe trabajando con la familia y el alumno o alumna.</w:t>
      </w:r>
    </w:p>
    <w:p w14:paraId="0AEB2C8A" w14:textId="77777777" w:rsidR="0048166E" w:rsidRPr="008F2CFA" w:rsidRDefault="0048166E" w:rsidP="008F2CFA">
      <w:pPr>
        <w:spacing w:after="0" w:line="240" w:lineRule="auto"/>
        <w:ind w:firstLine="600"/>
        <w:jc w:val="both"/>
        <w:rPr>
          <w:rFonts w:ascii="Times New Roman" w:eastAsia="Times New Roman" w:hAnsi="Times New Roman" w:cs="Times New Roman"/>
          <w:sz w:val="24"/>
          <w:szCs w:val="24"/>
          <w:lang w:eastAsia="es-ES"/>
        </w:rPr>
      </w:pPr>
    </w:p>
    <w:p w14:paraId="2511793F" w14:textId="77777777" w:rsidR="008F2CFA" w:rsidRPr="008F2CFA" w:rsidRDefault="008F2CFA" w:rsidP="008F2CFA">
      <w:pPr>
        <w:spacing w:after="0" w:line="240" w:lineRule="auto"/>
        <w:jc w:val="both"/>
        <w:rPr>
          <w:rFonts w:ascii="Times New Roman" w:eastAsia="Times New Roman" w:hAnsi="Times New Roman" w:cs="Times New Roman"/>
          <w:b/>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9"/>
      </w:tblGrid>
      <w:tr w:rsidR="008F2CFA" w:rsidRPr="008F2CFA" w14:paraId="05C6DCBA" w14:textId="77777777" w:rsidTr="00C51026">
        <w:tc>
          <w:tcPr>
            <w:tcW w:w="8789" w:type="dxa"/>
            <w:shd w:val="clear" w:color="auto" w:fill="FFFF99"/>
          </w:tcPr>
          <w:p w14:paraId="2A652846" w14:textId="77777777" w:rsidR="008F2CFA" w:rsidRPr="008F2CFA" w:rsidRDefault="008F2CFA" w:rsidP="008F2CFA">
            <w:pPr>
              <w:spacing w:after="0" w:line="240" w:lineRule="auto"/>
              <w:rPr>
                <w:rFonts w:ascii="Times New Roman" w:eastAsia="Times New Roman" w:hAnsi="Times New Roman" w:cs="Times New Roman"/>
                <w:b/>
                <w:sz w:val="24"/>
                <w:szCs w:val="24"/>
                <w:lang w:val="es-MX" w:eastAsia="es-ES"/>
              </w:rPr>
            </w:pPr>
            <w:r w:rsidRPr="008F2CFA">
              <w:rPr>
                <w:rFonts w:ascii="Times New Roman" w:eastAsia="Times New Roman" w:hAnsi="Times New Roman" w:cs="Times New Roman"/>
                <w:b/>
                <w:sz w:val="24"/>
                <w:szCs w:val="24"/>
                <w:lang w:val="es-MX" w:eastAsia="es-ES"/>
              </w:rPr>
              <w:t xml:space="preserve">14.3.5.  </w:t>
            </w:r>
            <w:r w:rsidRPr="008F2CFA">
              <w:rPr>
                <w:rFonts w:ascii="Times New Roman" w:eastAsia="Times New Roman" w:hAnsi="Times New Roman" w:cs="Times New Roman"/>
                <w:b/>
                <w:bCs/>
                <w:sz w:val="24"/>
                <w:szCs w:val="24"/>
                <w:lang w:eastAsia="es-ES"/>
              </w:rPr>
              <w:t>COORDINADOR O RESPONSABLE.</w:t>
            </w:r>
          </w:p>
        </w:tc>
      </w:tr>
    </w:tbl>
    <w:p w14:paraId="390E7023" w14:textId="77777777" w:rsidR="008F2CFA" w:rsidRPr="008F2CFA" w:rsidRDefault="008F2CFA" w:rsidP="008F2CFA">
      <w:pPr>
        <w:spacing w:after="0" w:line="240" w:lineRule="auto"/>
        <w:jc w:val="both"/>
        <w:rPr>
          <w:rFonts w:ascii="Times New Roman" w:eastAsia="Times New Roman" w:hAnsi="Times New Roman" w:cs="Times New Roman"/>
          <w:b/>
          <w:bCs/>
          <w:sz w:val="24"/>
          <w:szCs w:val="24"/>
          <w:lang w:eastAsia="es-ES"/>
        </w:rPr>
      </w:pPr>
    </w:p>
    <w:p w14:paraId="79F0BAC4" w14:textId="77777777" w:rsidR="008F2CFA" w:rsidRPr="008F2CFA" w:rsidRDefault="008F2CFA" w:rsidP="008F2CFA">
      <w:pPr>
        <w:spacing w:after="0" w:line="240" w:lineRule="auto"/>
        <w:ind w:firstLine="567"/>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Con la finalidad de establecer actuaciones que anticipen y eviten la ausencia del Centro Educativo y, para actuar de forma inmediata cuanto ésta se produzca, es necesario establecer un coordinador/a o responsable del programa que se constituirá en interlocutor/a dentro y fuera de su propia estructura.</w:t>
      </w:r>
    </w:p>
    <w:p w14:paraId="2339D90E" w14:textId="77777777" w:rsidR="008F2CFA" w:rsidRPr="008F2CFA" w:rsidRDefault="008F2CFA" w:rsidP="008F2CFA">
      <w:pPr>
        <w:spacing w:after="0" w:line="240" w:lineRule="auto"/>
        <w:ind w:firstLine="708"/>
        <w:jc w:val="both"/>
        <w:rPr>
          <w:rFonts w:ascii="Times New Roman" w:eastAsia="Times New Roman" w:hAnsi="Times New Roman" w:cs="Times New Roman"/>
          <w:sz w:val="24"/>
          <w:szCs w:val="24"/>
          <w:lang w:eastAsia="es-ES"/>
        </w:rPr>
      </w:pPr>
    </w:p>
    <w:p w14:paraId="7D48BEA1" w14:textId="77777777" w:rsidR="008F2CFA" w:rsidRPr="008F2CFA" w:rsidRDefault="008F2CFA" w:rsidP="008F2CFA">
      <w:pPr>
        <w:numPr>
          <w:ilvl w:val="0"/>
          <w:numId w:val="38"/>
        </w:numPr>
        <w:spacing w:after="0" w:line="240" w:lineRule="auto"/>
        <w:jc w:val="both"/>
        <w:rPr>
          <w:rFonts w:ascii="Times New Roman" w:eastAsia="Times New Roman" w:hAnsi="Times New Roman" w:cs="Times New Roman"/>
          <w:i/>
          <w:sz w:val="24"/>
          <w:szCs w:val="24"/>
          <w:u w:val="single"/>
          <w:lang w:eastAsia="es-ES"/>
        </w:rPr>
      </w:pPr>
      <w:r w:rsidRPr="008F2CFA">
        <w:rPr>
          <w:rFonts w:ascii="Times New Roman" w:eastAsia="Times New Roman" w:hAnsi="Times New Roman" w:cs="Times New Roman"/>
          <w:b/>
          <w:i/>
          <w:sz w:val="24"/>
          <w:szCs w:val="24"/>
          <w:u w:val="single"/>
          <w:lang w:eastAsia="es-ES"/>
        </w:rPr>
        <w:t>En centros educativos</w:t>
      </w:r>
      <w:r w:rsidRPr="008F2CFA">
        <w:rPr>
          <w:rFonts w:ascii="Times New Roman" w:eastAsia="Times New Roman" w:hAnsi="Times New Roman" w:cs="Times New Roman"/>
          <w:i/>
          <w:sz w:val="24"/>
          <w:szCs w:val="24"/>
          <w:u w:val="single"/>
          <w:lang w:eastAsia="es-ES"/>
        </w:rPr>
        <w:t>:</w:t>
      </w:r>
    </w:p>
    <w:p w14:paraId="6AC630CE" w14:textId="77777777" w:rsidR="008F2CFA" w:rsidRPr="008F2CFA" w:rsidRDefault="008F2CFA" w:rsidP="008F2CFA">
      <w:pPr>
        <w:spacing w:after="0" w:line="240" w:lineRule="auto"/>
        <w:jc w:val="both"/>
        <w:rPr>
          <w:rFonts w:ascii="Times New Roman" w:eastAsia="Times New Roman" w:hAnsi="Times New Roman" w:cs="Times New Roman"/>
          <w:i/>
          <w:sz w:val="24"/>
          <w:szCs w:val="24"/>
          <w:u w:val="single"/>
          <w:lang w:eastAsia="es-ES"/>
        </w:rPr>
      </w:pPr>
    </w:p>
    <w:p w14:paraId="504B34AA" w14:textId="77777777" w:rsidR="008F2CFA" w:rsidRPr="008F2CFA" w:rsidRDefault="008F2CFA" w:rsidP="008F2CFA">
      <w:pPr>
        <w:spacing w:after="0" w:line="240" w:lineRule="auto"/>
        <w:ind w:left="10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En los centros de Educación Infantil y Primaria, el o la PTFPSC (Profesor/a Técnico de Formación Profesional de Servicios a la Comunidad), o en su defecto el Orientador/a.</w:t>
      </w:r>
    </w:p>
    <w:p w14:paraId="703031E6" w14:textId="77777777" w:rsidR="008F2CFA" w:rsidRPr="008F2CFA" w:rsidRDefault="008F2CFA" w:rsidP="008F2CFA">
      <w:pPr>
        <w:spacing w:after="0" w:line="240" w:lineRule="auto"/>
        <w:ind w:left="1440" w:hanging="24"/>
        <w:jc w:val="both"/>
        <w:rPr>
          <w:rFonts w:ascii="Times New Roman" w:eastAsia="Times New Roman" w:hAnsi="Times New Roman" w:cs="Times New Roman"/>
          <w:sz w:val="24"/>
          <w:szCs w:val="24"/>
          <w:lang w:eastAsia="es-ES"/>
        </w:rPr>
      </w:pPr>
    </w:p>
    <w:p w14:paraId="03F74416" w14:textId="77777777" w:rsidR="008F2CFA" w:rsidRPr="008F2CFA" w:rsidRDefault="008F2CFA" w:rsidP="008F2CFA">
      <w:pPr>
        <w:numPr>
          <w:ilvl w:val="0"/>
          <w:numId w:val="38"/>
        </w:numPr>
        <w:spacing w:after="0" w:line="240" w:lineRule="auto"/>
        <w:jc w:val="both"/>
        <w:rPr>
          <w:rFonts w:ascii="Times New Roman" w:eastAsia="Times New Roman" w:hAnsi="Times New Roman" w:cs="Times New Roman"/>
          <w:i/>
          <w:sz w:val="24"/>
          <w:szCs w:val="24"/>
          <w:u w:val="single"/>
          <w:lang w:eastAsia="es-ES"/>
        </w:rPr>
      </w:pPr>
      <w:r w:rsidRPr="008F2CFA">
        <w:rPr>
          <w:rFonts w:ascii="Times New Roman" w:eastAsia="Times New Roman" w:hAnsi="Times New Roman" w:cs="Times New Roman"/>
          <w:b/>
          <w:i/>
          <w:sz w:val="24"/>
          <w:szCs w:val="24"/>
          <w:u w:val="single"/>
          <w:lang w:eastAsia="es-ES"/>
        </w:rPr>
        <w:t>En servicios sociales</w:t>
      </w:r>
      <w:r w:rsidRPr="008F2CFA">
        <w:rPr>
          <w:rFonts w:ascii="Times New Roman" w:eastAsia="Times New Roman" w:hAnsi="Times New Roman" w:cs="Times New Roman"/>
          <w:i/>
          <w:sz w:val="24"/>
          <w:szCs w:val="24"/>
          <w:u w:val="single"/>
          <w:lang w:eastAsia="es-ES"/>
        </w:rPr>
        <w:t>:</w:t>
      </w:r>
    </w:p>
    <w:p w14:paraId="3FFBB976" w14:textId="77777777" w:rsidR="008F2CFA" w:rsidRPr="008F2CFA" w:rsidRDefault="008F2CFA" w:rsidP="008F2CFA">
      <w:pPr>
        <w:spacing w:after="0" w:line="240" w:lineRule="auto"/>
        <w:ind w:left="360"/>
        <w:jc w:val="both"/>
        <w:rPr>
          <w:rFonts w:ascii="Times New Roman" w:eastAsia="Times New Roman" w:hAnsi="Times New Roman" w:cs="Times New Roman"/>
          <w:i/>
          <w:sz w:val="24"/>
          <w:szCs w:val="24"/>
          <w:u w:val="single"/>
          <w:lang w:eastAsia="es-ES"/>
        </w:rPr>
      </w:pPr>
    </w:p>
    <w:p w14:paraId="3706C9EC" w14:textId="77777777" w:rsidR="008F2CFA" w:rsidRPr="008F2CFA" w:rsidRDefault="008F2CFA" w:rsidP="008F2CFA">
      <w:pPr>
        <w:spacing w:after="0" w:line="240" w:lineRule="auto"/>
        <w:ind w:left="1440" w:hanging="24"/>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El Trabajador Social o la Trabajadora Social del municipio donde resida el alumno/a.</w:t>
      </w:r>
    </w:p>
    <w:p w14:paraId="1A7D2559" w14:textId="77777777" w:rsidR="008F2CFA" w:rsidRPr="008F2CFA" w:rsidRDefault="008F2CFA" w:rsidP="008F2CFA">
      <w:pPr>
        <w:spacing w:after="0" w:line="240" w:lineRule="auto"/>
        <w:jc w:val="both"/>
        <w:rPr>
          <w:rFonts w:ascii="Times New Roman" w:eastAsia="Times New Roman" w:hAnsi="Times New Roman" w:cs="Times New Roman"/>
          <w:sz w:val="24"/>
          <w:szCs w:val="24"/>
          <w:lang w:eastAsia="es-ES"/>
        </w:rPr>
      </w:pPr>
    </w:p>
    <w:p w14:paraId="4E0E8D2A" w14:textId="77777777" w:rsidR="008F2CFA" w:rsidRPr="008F2CFA" w:rsidRDefault="008F2CFA" w:rsidP="008F2CFA">
      <w:pPr>
        <w:spacing w:after="0" w:line="240" w:lineRule="auto"/>
        <w:ind w:firstLine="60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 xml:space="preserve">Son </w:t>
      </w:r>
      <w:r w:rsidRPr="008F2CFA">
        <w:rPr>
          <w:rFonts w:ascii="Times New Roman" w:eastAsia="Times New Roman" w:hAnsi="Times New Roman" w:cs="Times New Roman"/>
          <w:b/>
          <w:bCs/>
          <w:sz w:val="24"/>
          <w:szCs w:val="24"/>
          <w:lang w:eastAsia="es-ES"/>
        </w:rPr>
        <w:t xml:space="preserve">funciones </w:t>
      </w:r>
      <w:r w:rsidRPr="008F2CFA">
        <w:rPr>
          <w:rFonts w:ascii="Times New Roman" w:eastAsia="Times New Roman" w:hAnsi="Times New Roman" w:cs="Times New Roman"/>
          <w:sz w:val="24"/>
          <w:szCs w:val="24"/>
          <w:lang w:eastAsia="es-ES"/>
        </w:rPr>
        <w:t>del coordinador/a o responsable, entre otras:</w:t>
      </w:r>
    </w:p>
    <w:p w14:paraId="1F4A6930" w14:textId="77777777" w:rsidR="008F2CFA" w:rsidRPr="008F2CFA" w:rsidRDefault="008F2CFA" w:rsidP="008F2CFA">
      <w:pPr>
        <w:spacing w:after="0" w:line="240" w:lineRule="auto"/>
        <w:ind w:firstLine="600"/>
        <w:jc w:val="both"/>
        <w:rPr>
          <w:rFonts w:ascii="Times New Roman" w:eastAsia="Times New Roman" w:hAnsi="Times New Roman" w:cs="Times New Roman"/>
          <w:sz w:val="24"/>
          <w:szCs w:val="24"/>
          <w:lang w:eastAsia="es-ES"/>
        </w:rPr>
      </w:pPr>
    </w:p>
    <w:p w14:paraId="04B2239E" w14:textId="77777777" w:rsidR="008F2CFA" w:rsidRPr="008F2CFA" w:rsidRDefault="008F2CFA" w:rsidP="008F2CFA">
      <w:pPr>
        <w:numPr>
          <w:ilvl w:val="0"/>
          <w:numId w:val="38"/>
        </w:numPr>
        <w:tabs>
          <w:tab w:val="num" w:pos="1560"/>
        </w:tabs>
        <w:spacing w:after="0" w:line="240" w:lineRule="auto"/>
        <w:ind w:firstLine="36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lastRenderedPageBreak/>
        <w:t>Ser interlocutor del proceso.</w:t>
      </w:r>
    </w:p>
    <w:p w14:paraId="410D1B52" w14:textId="77777777" w:rsidR="008F2CFA" w:rsidRPr="008F2CFA" w:rsidRDefault="008F2CFA" w:rsidP="008F2CFA">
      <w:pPr>
        <w:numPr>
          <w:ilvl w:val="0"/>
          <w:numId w:val="38"/>
        </w:numPr>
        <w:tabs>
          <w:tab w:val="num" w:pos="1560"/>
        </w:tabs>
        <w:spacing w:after="0" w:line="240" w:lineRule="auto"/>
        <w:ind w:left="1560" w:hanging="4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Informar a los implicados sobre indicadores de riesgo, protocolo de absentismo, y actuaciones iniciales.</w:t>
      </w:r>
    </w:p>
    <w:p w14:paraId="2EDDF819" w14:textId="77777777" w:rsidR="008F2CFA" w:rsidRPr="008F2CFA" w:rsidRDefault="008F2CFA" w:rsidP="008F2CFA">
      <w:pPr>
        <w:numPr>
          <w:ilvl w:val="0"/>
          <w:numId w:val="38"/>
        </w:numPr>
        <w:tabs>
          <w:tab w:val="num" w:pos="1560"/>
        </w:tabs>
        <w:spacing w:after="0" w:line="240" w:lineRule="auto"/>
        <w:ind w:left="1560" w:hanging="4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Canalizar la información sobre la situación de absentismo escolar a los agentes implicados en el proceso.</w:t>
      </w:r>
    </w:p>
    <w:p w14:paraId="1483B2B9" w14:textId="77777777" w:rsidR="008F2CFA" w:rsidRPr="008F2CFA" w:rsidRDefault="008F2CFA" w:rsidP="008F2CFA">
      <w:pPr>
        <w:numPr>
          <w:ilvl w:val="0"/>
          <w:numId w:val="38"/>
        </w:numPr>
        <w:tabs>
          <w:tab w:val="num" w:pos="1560"/>
        </w:tabs>
        <w:spacing w:after="0" w:line="240" w:lineRule="auto"/>
        <w:ind w:left="1560" w:hanging="4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Activar y participar en la puesta en marcha de las medidas acordadas.</w:t>
      </w:r>
    </w:p>
    <w:p w14:paraId="1B6C1C4E" w14:textId="77777777" w:rsidR="008F2CFA" w:rsidRPr="008F2CFA" w:rsidRDefault="008F2CFA" w:rsidP="008F2CFA">
      <w:pPr>
        <w:numPr>
          <w:ilvl w:val="0"/>
          <w:numId w:val="38"/>
        </w:numPr>
        <w:tabs>
          <w:tab w:val="num" w:pos="1560"/>
        </w:tabs>
        <w:spacing w:after="0" w:line="240" w:lineRule="auto"/>
        <w:ind w:left="1560" w:hanging="480"/>
        <w:jc w:val="both"/>
        <w:rPr>
          <w:rFonts w:ascii="Times New Roman" w:eastAsia="Times New Roman" w:hAnsi="Times New Roman" w:cs="Times New Roman"/>
          <w:sz w:val="24"/>
          <w:szCs w:val="24"/>
          <w:lang w:eastAsia="es-ES"/>
        </w:rPr>
      </w:pPr>
      <w:r w:rsidRPr="008F2CFA">
        <w:rPr>
          <w:rFonts w:ascii="Times New Roman" w:eastAsia="Times New Roman" w:hAnsi="Times New Roman" w:cs="Times New Roman"/>
          <w:sz w:val="24"/>
          <w:szCs w:val="24"/>
          <w:lang w:eastAsia="es-ES"/>
        </w:rPr>
        <w:t>Realizar el seguimiento del alumno/a y familia, y la consiguiente reformulación de medidas acordadas si persiste la situación de absentismo escolar.</w:t>
      </w:r>
    </w:p>
    <w:p w14:paraId="1D869F8D" w14:textId="77777777" w:rsidR="00C51026" w:rsidRDefault="00C51026"/>
    <w:sectPr w:rsidR="00C51026" w:rsidSect="00C51026">
      <w:headerReference w:type="default" r:id="rId10"/>
      <w:pgSz w:w="11906" w:h="16838"/>
      <w:pgMar w:top="1701" w:right="1416" w:bottom="125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E5B59" w14:textId="77777777" w:rsidR="004D1ABE" w:rsidRDefault="004D1ABE" w:rsidP="00D340C6">
      <w:pPr>
        <w:spacing w:after="0" w:line="240" w:lineRule="auto"/>
      </w:pPr>
      <w:r>
        <w:separator/>
      </w:r>
    </w:p>
  </w:endnote>
  <w:endnote w:type="continuationSeparator" w:id="0">
    <w:p w14:paraId="03E8071E" w14:textId="77777777" w:rsidR="004D1ABE" w:rsidRDefault="004D1ABE" w:rsidP="00D34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TE1891D80t00">
    <w:altName w:val="Calibri"/>
    <w:panose1 w:val="00000000000000000000"/>
    <w:charset w:val="00"/>
    <w:family w:val="auto"/>
    <w:notTrueType/>
    <w:pitch w:val="default"/>
    <w:sig w:usb0="00000003" w:usb1="00000000" w:usb2="00000000" w:usb3="00000000" w:csb0="0000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327032"/>
      <w:docPartObj>
        <w:docPartGallery w:val="Page Numbers (Bottom of Page)"/>
        <w:docPartUnique/>
      </w:docPartObj>
    </w:sdtPr>
    <w:sdtEndPr/>
    <w:sdtContent>
      <w:p w14:paraId="4805798B" w14:textId="3320FE78" w:rsidR="00AE2886" w:rsidRDefault="00AE2886" w:rsidP="00245CDA">
        <w:pPr>
          <w:pStyle w:val="Piedepgina"/>
          <w:jc w:val="center"/>
        </w:pPr>
        <w:r>
          <w:fldChar w:fldCharType="begin"/>
        </w:r>
        <w:r>
          <w:instrText>PAGE   \* MERGEFORMAT</w:instrText>
        </w:r>
        <w:r>
          <w:fldChar w:fldCharType="separate"/>
        </w:r>
        <w:r w:rsidR="007F4EBC" w:rsidRPr="007F4EBC">
          <w:rPr>
            <w:noProof/>
            <w:lang w:val="es-ES"/>
          </w:rPr>
          <w:t>43</w:t>
        </w:r>
        <w:r>
          <w:fldChar w:fldCharType="end"/>
        </w:r>
      </w:p>
    </w:sdtContent>
  </w:sdt>
  <w:p w14:paraId="22721F62" w14:textId="1FB45D5F" w:rsidR="00AE2886" w:rsidRDefault="00AE2886" w:rsidP="002470C1">
    <w:pPr>
      <w:pStyle w:val="Piedepgina"/>
      <w:tabs>
        <w:tab w:val="clear" w:pos="4252"/>
        <w:tab w:val="clear" w:pos="8504"/>
        <w:tab w:val="left" w:pos="175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F98B2" w14:textId="77777777" w:rsidR="004D1ABE" w:rsidRDefault="004D1ABE" w:rsidP="00D340C6">
      <w:pPr>
        <w:spacing w:after="0" w:line="240" w:lineRule="auto"/>
      </w:pPr>
      <w:r>
        <w:separator/>
      </w:r>
    </w:p>
  </w:footnote>
  <w:footnote w:type="continuationSeparator" w:id="0">
    <w:p w14:paraId="6A7DEA18" w14:textId="77777777" w:rsidR="004D1ABE" w:rsidRDefault="004D1ABE" w:rsidP="00D34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565577"/>
      <w:docPartObj>
        <w:docPartGallery w:val="Page Numbers (Top of Page)"/>
        <w:docPartUnique/>
      </w:docPartObj>
    </w:sdtPr>
    <w:sdtEndPr/>
    <w:sdtContent>
      <w:p w14:paraId="127FBA9D" w14:textId="46268939" w:rsidR="00AE2886" w:rsidRDefault="00AE2886">
        <w:pPr>
          <w:pStyle w:val="Encabezado"/>
          <w:jc w:val="right"/>
        </w:pPr>
        <w:r>
          <w:fldChar w:fldCharType="begin"/>
        </w:r>
        <w:r>
          <w:instrText>PAGE   \* MERGEFORMAT</w:instrText>
        </w:r>
        <w:r>
          <w:fldChar w:fldCharType="separate"/>
        </w:r>
        <w:r w:rsidR="00CA1AB9">
          <w:rPr>
            <w:noProof/>
          </w:rPr>
          <w:t>18</w:t>
        </w:r>
        <w:r>
          <w:fldChar w:fldCharType="end"/>
        </w:r>
      </w:p>
    </w:sdtContent>
  </w:sdt>
  <w:p w14:paraId="01D12EF3" w14:textId="77777777" w:rsidR="00AE2886" w:rsidRDefault="00AE288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32F7" w14:textId="5A2F483F" w:rsidR="00AE2886" w:rsidRDefault="00AE2886">
    <w:pPr>
      <w:pStyle w:val="Encabezado"/>
    </w:pPr>
    <w:r>
      <w:t>NOFC  2025-2026                                                                   CRA RIBERA DEL JÚCAR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4" w15:restartNumberingAfterBreak="0">
    <w:nsid w:val="011A63FE"/>
    <w:multiLevelType w:val="hybridMultilevel"/>
    <w:tmpl w:val="057CE730"/>
    <w:lvl w:ilvl="0" w:tplc="C40A5288">
      <w:start w:val="1"/>
      <w:numFmt w:val="lowerLetter"/>
      <w:lvlText w:val="%1)"/>
      <w:lvlJc w:val="left"/>
      <w:pPr>
        <w:tabs>
          <w:tab w:val="num" w:pos="780"/>
        </w:tabs>
        <w:ind w:left="780" w:hanging="360"/>
      </w:pPr>
    </w:lvl>
    <w:lvl w:ilvl="1" w:tplc="B2F637E6">
      <w:start w:val="1"/>
      <w:numFmt w:val="decimal"/>
      <w:lvlText w:val="%2."/>
      <w:lvlJc w:val="left"/>
      <w:pPr>
        <w:tabs>
          <w:tab w:val="num" w:pos="1500"/>
        </w:tabs>
        <w:ind w:left="1500" w:hanging="360"/>
      </w:pPr>
    </w:lvl>
    <w:lvl w:ilvl="2" w:tplc="A7D078D4">
      <w:numFmt w:val="bullet"/>
      <w:lvlText w:val="-"/>
      <w:lvlJc w:val="left"/>
      <w:pPr>
        <w:tabs>
          <w:tab w:val="num" w:pos="2400"/>
        </w:tabs>
        <w:ind w:left="2400" w:hanging="360"/>
      </w:pPr>
      <w:rPr>
        <w:rFonts w:ascii="Times New Roman" w:eastAsia="Times New Roman" w:hAnsi="Times New Roman" w:cs="Times New Roman" w:hint="default"/>
      </w:rPr>
    </w:lvl>
    <w:lvl w:ilvl="3" w:tplc="CA5253AE">
      <w:start w:val="1"/>
      <w:numFmt w:val="decimal"/>
      <w:lvlText w:val="%4."/>
      <w:lvlJc w:val="left"/>
      <w:pPr>
        <w:tabs>
          <w:tab w:val="num" w:pos="1200"/>
        </w:tabs>
        <w:ind w:left="1200" w:hanging="360"/>
      </w:pPr>
      <w:rPr>
        <w:rFonts w:ascii="Times New Roman" w:eastAsia="Times New Roman" w:hAnsi="Times New Roman" w:cs="Times New Roman"/>
      </w:rPr>
    </w:lvl>
    <w:lvl w:ilvl="4" w:tplc="0C0A0019">
      <w:start w:val="1"/>
      <w:numFmt w:val="decimal"/>
      <w:lvlText w:val="%5."/>
      <w:lvlJc w:val="left"/>
      <w:pPr>
        <w:tabs>
          <w:tab w:val="num" w:pos="3315"/>
        </w:tabs>
        <w:ind w:left="3315" w:hanging="360"/>
      </w:pPr>
    </w:lvl>
    <w:lvl w:ilvl="5" w:tplc="0C0A001B">
      <w:start w:val="1"/>
      <w:numFmt w:val="decimal"/>
      <w:lvlText w:val="%6."/>
      <w:lvlJc w:val="left"/>
      <w:pPr>
        <w:tabs>
          <w:tab w:val="num" w:pos="4035"/>
        </w:tabs>
        <w:ind w:left="4035" w:hanging="360"/>
      </w:pPr>
    </w:lvl>
    <w:lvl w:ilvl="6" w:tplc="0C0A000F">
      <w:start w:val="1"/>
      <w:numFmt w:val="decimal"/>
      <w:lvlText w:val="%7."/>
      <w:lvlJc w:val="left"/>
      <w:pPr>
        <w:tabs>
          <w:tab w:val="num" w:pos="4755"/>
        </w:tabs>
        <w:ind w:left="4755" w:hanging="360"/>
      </w:pPr>
    </w:lvl>
    <w:lvl w:ilvl="7" w:tplc="0C0A0019">
      <w:start w:val="1"/>
      <w:numFmt w:val="decimal"/>
      <w:lvlText w:val="%8."/>
      <w:lvlJc w:val="left"/>
      <w:pPr>
        <w:tabs>
          <w:tab w:val="num" w:pos="5475"/>
        </w:tabs>
        <w:ind w:left="5475" w:hanging="360"/>
      </w:pPr>
    </w:lvl>
    <w:lvl w:ilvl="8" w:tplc="0C0A001B">
      <w:start w:val="1"/>
      <w:numFmt w:val="decimal"/>
      <w:lvlText w:val="%9."/>
      <w:lvlJc w:val="left"/>
      <w:pPr>
        <w:tabs>
          <w:tab w:val="num" w:pos="6195"/>
        </w:tabs>
        <w:ind w:left="6195" w:hanging="360"/>
      </w:pPr>
    </w:lvl>
  </w:abstractNum>
  <w:abstractNum w:abstractNumId="5" w15:restartNumberingAfterBreak="0">
    <w:nsid w:val="02A828B2"/>
    <w:multiLevelType w:val="hybridMultilevel"/>
    <w:tmpl w:val="E3A6F614"/>
    <w:lvl w:ilvl="0" w:tplc="A7D078D4">
      <w:numFmt w:val="bullet"/>
      <w:lvlText w:val="-"/>
      <w:lvlJc w:val="left"/>
      <w:pPr>
        <w:tabs>
          <w:tab w:val="num" w:pos="1920"/>
        </w:tabs>
        <w:ind w:left="19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02C27111"/>
    <w:multiLevelType w:val="hybridMultilevel"/>
    <w:tmpl w:val="A1FCE5EE"/>
    <w:lvl w:ilvl="0" w:tplc="F8043F10">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A1E5DD7"/>
    <w:multiLevelType w:val="hybridMultilevel"/>
    <w:tmpl w:val="85268254"/>
    <w:lvl w:ilvl="0" w:tplc="E5102518">
      <w:numFmt w:val="bullet"/>
      <w:lvlText w:val=""/>
      <w:lvlJc w:val="left"/>
      <w:pPr>
        <w:ind w:left="720" w:hanging="360"/>
      </w:pPr>
      <w:rPr>
        <w:rFonts w:ascii="Symbol" w:eastAsia="Symbol" w:hAnsi="Symbol" w:cs="Symbol" w:hint="default"/>
        <w:b w:val="0"/>
        <w:bCs w:val="0"/>
        <w:i w:val="0"/>
        <w:iCs w:val="0"/>
        <w:spacing w:val="0"/>
        <w:w w:val="100"/>
        <w:sz w:val="24"/>
        <w:szCs w:val="24"/>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A267394"/>
    <w:multiLevelType w:val="hybridMultilevel"/>
    <w:tmpl w:val="BF467B4C"/>
    <w:lvl w:ilvl="0" w:tplc="4904A712">
      <w:start w:val="1"/>
      <w:numFmt w:val="lowerLetter"/>
      <w:lvlText w:val="%1)"/>
      <w:lvlJc w:val="left"/>
      <w:pPr>
        <w:tabs>
          <w:tab w:val="num" w:pos="1215"/>
        </w:tabs>
        <w:ind w:left="1215" w:hanging="360"/>
      </w:pPr>
    </w:lvl>
    <w:lvl w:ilvl="1" w:tplc="90601804">
      <w:start w:val="1"/>
      <w:numFmt w:val="decimal"/>
      <w:lvlText w:val="%2."/>
      <w:lvlJc w:val="left"/>
      <w:pPr>
        <w:tabs>
          <w:tab w:val="num" w:pos="1935"/>
        </w:tabs>
        <w:ind w:left="1935"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0AF75AD3"/>
    <w:multiLevelType w:val="hybridMultilevel"/>
    <w:tmpl w:val="307EAFFE"/>
    <w:lvl w:ilvl="0" w:tplc="478417A0">
      <w:numFmt w:val="bullet"/>
      <w:lvlText w:val=""/>
      <w:lvlJc w:val="left"/>
      <w:pPr>
        <w:ind w:left="1997" w:hanging="348"/>
      </w:pPr>
      <w:rPr>
        <w:rFonts w:ascii="Wingdings" w:eastAsia="Wingdings" w:hAnsi="Wingdings" w:cs="Wingdings" w:hint="default"/>
        <w:b w:val="0"/>
        <w:bCs w:val="0"/>
        <w:i w:val="0"/>
        <w:iCs w:val="0"/>
        <w:spacing w:val="0"/>
        <w:w w:val="100"/>
        <w:sz w:val="24"/>
        <w:szCs w:val="24"/>
        <w:lang w:val="es-ES" w:eastAsia="en-US" w:bidi="ar-SA"/>
      </w:rPr>
    </w:lvl>
    <w:lvl w:ilvl="1" w:tplc="C5C83968">
      <w:numFmt w:val="bullet"/>
      <w:lvlText w:val="•"/>
      <w:lvlJc w:val="left"/>
      <w:pPr>
        <w:ind w:left="2905" w:hanging="348"/>
      </w:pPr>
      <w:rPr>
        <w:rFonts w:hint="default"/>
        <w:lang w:val="es-ES" w:eastAsia="en-US" w:bidi="ar-SA"/>
      </w:rPr>
    </w:lvl>
    <w:lvl w:ilvl="2" w:tplc="973C5C86">
      <w:numFmt w:val="bullet"/>
      <w:lvlText w:val="•"/>
      <w:lvlJc w:val="left"/>
      <w:pPr>
        <w:ind w:left="3811" w:hanging="348"/>
      </w:pPr>
      <w:rPr>
        <w:rFonts w:hint="default"/>
        <w:lang w:val="es-ES" w:eastAsia="en-US" w:bidi="ar-SA"/>
      </w:rPr>
    </w:lvl>
    <w:lvl w:ilvl="3" w:tplc="1A0CC258">
      <w:numFmt w:val="bullet"/>
      <w:lvlText w:val="•"/>
      <w:lvlJc w:val="left"/>
      <w:pPr>
        <w:ind w:left="4716" w:hanging="348"/>
      </w:pPr>
      <w:rPr>
        <w:rFonts w:hint="default"/>
        <w:lang w:val="es-ES" w:eastAsia="en-US" w:bidi="ar-SA"/>
      </w:rPr>
    </w:lvl>
    <w:lvl w:ilvl="4" w:tplc="5BE869A4">
      <w:numFmt w:val="bullet"/>
      <w:lvlText w:val="•"/>
      <w:lvlJc w:val="left"/>
      <w:pPr>
        <w:ind w:left="5622" w:hanging="348"/>
      </w:pPr>
      <w:rPr>
        <w:rFonts w:hint="default"/>
        <w:lang w:val="es-ES" w:eastAsia="en-US" w:bidi="ar-SA"/>
      </w:rPr>
    </w:lvl>
    <w:lvl w:ilvl="5" w:tplc="240C66EE">
      <w:numFmt w:val="bullet"/>
      <w:lvlText w:val="•"/>
      <w:lvlJc w:val="left"/>
      <w:pPr>
        <w:ind w:left="6528" w:hanging="348"/>
      </w:pPr>
      <w:rPr>
        <w:rFonts w:hint="default"/>
        <w:lang w:val="es-ES" w:eastAsia="en-US" w:bidi="ar-SA"/>
      </w:rPr>
    </w:lvl>
    <w:lvl w:ilvl="6" w:tplc="50A67564">
      <w:numFmt w:val="bullet"/>
      <w:lvlText w:val="•"/>
      <w:lvlJc w:val="left"/>
      <w:pPr>
        <w:ind w:left="7433" w:hanging="348"/>
      </w:pPr>
      <w:rPr>
        <w:rFonts w:hint="default"/>
        <w:lang w:val="es-ES" w:eastAsia="en-US" w:bidi="ar-SA"/>
      </w:rPr>
    </w:lvl>
    <w:lvl w:ilvl="7" w:tplc="D716F33E">
      <w:numFmt w:val="bullet"/>
      <w:lvlText w:val="•"/>
      <w:lvlJc w:val="left"/>
      <w:pPr>
        <w:ind w:left="8339" w:hanging="348"/>
      </w:pPr>
      <w:rPr>
        <w:rFonts w:hint="default"/>
        <w:lang w:val="es-ES" w:eastAsia="en-US" w:bidi="ar-SA"/>
      </w:rPr>
    </w:lvl>
    <w:lvl w:ilvl="8" w:tplc="3956EB74">
      <w:numFmt w:val="bullet"/>
      <w:lvlText w:val="•"/>
      <w:lvlJc w:val="left"/>
      <w:pPr>
        <w:ind w:left="9245" w:hanging="348"/>
      </w:pPr>
      <w:rPr>
        <w:rFonts w:hint="default"/>
        <w:lang w:val="es-ES" w:eastAsia="en-US" w:bidi="ar-SA"/>
      </w:rPr>
    </w:lvl>
  </w:abstractNum>
  <w:abstractNum w:abstractNumId="10" w15:restartNumberingAfterBreak="0">
    <w:nsid w:val="0B3223E7"/>
    <w:multiLevelType w:val="multilevel"/>
    <w:tmpl w:val="68C6FBD0"/>
    <w:lvl w:ilvl="0">
      <w:start w:val="4"/>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0B7B2ABE"/>
    <w:multiLevelType w:val="hybridMultilevel"/>
    <w:tmpl w:val="CF8251D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D2B53D8"/>
    <w:multiLevelType w:val="hybridMultilevel"/>
    <w:tmpl w:val="74AC79FA"/>
    <w:lvl w:ilvl="0" w:tplc="01BABEF0">
      <w:numFmt w:val="bullet"/>
      <w:lvlText w:val=""/>
      <w:lvlJc w:val="left"/>
      <w:pPr>
        <w:ind w:left="1997" w:hanging="348"/>
      </w:pPr>
      <w:rPr>
        <w:rFonts w:ascii="Wingdings" w:eastAsia="Wingdings" w:hAnsi="Wingdings" w:cs="Wingdings" w:hint="default"/>
        <w:b w:val="0"/>
        <w:bCs w:val="0"/>
        <w:i w:val="0"/>
        <w:iCs w:val="0"/>
        <w:spacing w:val="0"/>
        <w:w w:val="100"/>
        <w:sz w:val="24"/>
        <w:szCs w:val="24"/>
        <w:lang w:val="es-ES" w:eastAsia="en-US" w:bidi="ar-SA"/>
      </w:rPr>
    </w:lvl>
    <w:lvl w:ilvl="1" w:tplc="A7A2712A">
      <w:numFmt w:val="bullet"/>
      <w:lvlText w:val=""/>
      <w:lvlJc w:val="left"/>
      <w:pPr>
        <w:ind w:left="2357" w:hanging="360"/>
      </w:pPr>
      <w:rPr>
        <w:rFonts w:ascii="Wingdings" w:eastAsia="Wingdings" w:hAnsi="Wingdings" w:cs="Wingdings" w:hint="default"/>
        <w:b w:val="0"/>
        <w:bCs w:val="0"/>
        <w:i w:val="0"/>
        <w:iCs w:val="0"/>
        <w:spacing w:val="0"/>
        <w:w w:val="100"/>
        <w:sz w:val="24"/>
        <w:szCs w:val="24"/>
        <w:lang w:val="es-ES" w:eastAsia="en-US" w:bidi="ar-SA"/>
      </w:rPr>
    </w:lvl>
    <w:lvl w:ilvl="2" w:tplc="C7020A28">
      <w:numFmt w:val="bullet"/>
      <w:lvlText w:val="•"/>
      <w:lvlJc w:val="left"/>
      <w:pPr>
        <w:ind w:left="3326" w:hanging="360"/>
      </w:pPr>
      <w:rPr>
        <w:rFonts w:hint="default"/>
        <w:lang w:val="es-ES" w:eastAsia="en-US" w:bidi="ar-SA"/>
      </w:rPr>
    </w:lvl>
    <w:lvl w:ilvl="3" w:tplc="F84875DA">
      <w:numFmt w:val="bullet"/>
      <w:lvlText w:val="•"/>
      <w:lvlJc w:val="left"/>
      <w:pPr>
        <w:ind w:left="4292" w:hanging="360"/>
      </w:pPr>
      <w:rPr>
        <w:rFonts w:hint="default"/>
        <w:lang w:val="es-ES" w:eastAsia="en-US" w:bidi="ar-SA"/>
      </w:rPr>
    </w:lvl>
    <w:lvl w:ilvl="4" w:tplc="9D682A00">
      <w:numFmt w:val="bullet"/>
      <w:lvlText w:val="•"/>
      <w:lvlJc w:val="left"/>
      <w:pPr>
        <w:ind w:left="5258" w:hanging="360"/>
      </w:pPr>
      <w:rPr>
        <w:rFonts w:hint="default"/>
        <w:lang w:val="es-ES" w:eastAsia="en-US" w:bidi="ar-SA"/>
      </w:rPr>
    </w:lvl>
    <w:lvl w:ilvl="5" w:tplc="A3A216E2">
      <w:numFmt w:val="bullet"/>
      <w:lvlText w:val="•"/>
      <w:lvlJc w:val="left"/>
      <w:pPr>
        <w:ind w:left="6225" w:hanging="360"/>
      </w:pPr>
      <w:rPr>
        <w:rFonts w:hint="default"/>
        <w:lang w:val="es-ES" w:eastAsia="en-US" w:bidi="ar-SA"/>
      </w:rPr>
    </w:lvl>
    <w:lvl w:ilvl="6" w:tplc="436A8A9E">
      <w:numFmt w:val="bullet"/>
      <w:lvlText w:val="•"/>
      <w:lvlJc w:val="left"/>
      <w:pPr>
        <w:ind w:left="7191" w:hanging="360"/>
      </w:pPr>
      <w:rPr>
        <w:rFonts w:hint="default"/>
        <w:lang w:val="es-ES" w:eastAsia="en-US" w:bidi="ar-SA"/>
      </w:rPr>
    </w:lvl>
    <w:lvl w:ilvl="7" w:tplc="6262B03A">
      <w:numFmt w:val="bullet"/>
      <w:lvlText w:val="•"/>
      <w:lvlJc w:val="left"/>
      <w:pPr>
        <w:ind w:left="8157" w:hanging="360"/>
      </w:pPr>
      <w:rPr>
        <w:rFonts w:hint="default"/>
        <w:lang w:val="es-ES" w:eastAsia="en-US" w:bidi="ar-SA"/>
      </w:rPr>
    </w:lvl>
    <w:lvl w:ilvl="8" w:tplc="3062A818">
      <w:numFmt w:val="bullet"/>
      <w:lvlText w:val="•"/>
      <w:lvlJc w:val="left"/>
      <w:pPr>
        <w:ind w:left="9123" w:hanging="360"/>
      </w:pPr>
      <w:rPr>
        <w:rFonts w:hint="default"/>
        <w:lang w:val="es-ES" w:eastAsia="en-US" w:bidi="ar-SA"/>
      </w:rPr>
    </w:lvl>
  </w:abstractNum>
  <w:abstractNum w:abstractNumId="13" w15:restartNumberingAfterBreak="0">
    <w:nsid w:val="1088660F"/>
    <w:multiLevelType w:val="hybridMultilevel"/>
    <w:tmpl w:val="670E0262"/>
    <w:lvl w:ilvl="0" w:tplc="1EE0C114">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2267D48"/>
    <w:multiLevelType w:val="hybridMultilevel"/>
    <w:tmpl w:val="1BEC9776"/>
    <w:lvl w:ilvl="0" w:tplc="0C0A0005">
      <w:start w:val="1"/>
      <w:numFmt w:val="bullet"/>
      <w:lvlText w:val=""/>
      <w:lvlJc w:val="left"/>
      <w:pPr>
        <w:tabs>
          <w:tab w:val="num" w:pos="1080"/>
        </w:tabs>
        <w:ind w:left="108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127B1FDD"/>
    <w:multiLevelType w:val="hybridMultilevel"/>
    <w:tmpl w:val="0CC8A34E"/>
    <w:lvl w:ilvl="0" w:tplc="0C0A0005">
      <w:start w:val="1"/>
      <w:numFmt w:val="bullet"/>
      <w:lvlText w:val=""/>
      <w:lvlJc w:val="left"/>
      <w:pPr>
        <w:tabs>
          <w:tab w:val="num" w:pos="1080"/>
        </w:tabs>
        <w:ind w:left="108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15:restartNumberingAfterBreak="0">
    <w:nsid w:val="12F90C41"/>
    <w:multiLevelType w:val="hybridMultilevel"/>
    <w:tmpl w:val="99F60E28"/>
    <w:lvl w:ilvl="0" w:tplc="1F14B4B2">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3816926"/>
    <w:multiLevelType w:val="hybridMultilevel"/>
    <w:tmpl w:val="11509E14"/>
    <w:lvl w:ilvl="0" w:tplc="251E47A0">
      <w:numFmt w:val="bullet"/>
      <w:lvlText w:val="-"/>
      <w:lvlJc w:val="left"/>
      <w:pPr>
        <w:tabs>
          <w:tab w:val="num" w:pos="720"/>
        </w:tabs>
        <w:ind w:left="720" w:hanging="360"/>
      </w:pPr>
      <w:rPr>
        <w:rFonts w:ascii="TTE1891D80t00" w:eastAsia="Times New Roman" w:hAnsi="TTE1891D80t00" w:cs="TTE1891D80t00"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626470"/>
    <w:multiLevelType w:val="hybridMultilevel"/>
    <w:tmpl w:val="3E26C70A"/>
    <w:lvl w:ilvl="0" w:tplc="0C0A0019">
      <w:start w:val="2"/>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18FF2997"/>
    <w:multiLevelType w:val="hybridMultilevel"/>
    <w:tmpl w:val="3D30C860"/>
    <w:lvl w:ilvl="0" w:tplc="E5102518">
      <w:numFmt w:val="bullet"/>
      <w:lvlText w:val=""/>
      <w:lvlJc w:val="left"/>
      <w:pPr>
        <w:ind w:left="720" w:hanging="360"/>
      </w:pPr>
      <w:rPr>
        <w:rFonts w:ascii="Symbol" w:eastAsia="Symbol" w:hAnsi="Symbol" w:cs="Symbol" w:hint="default"/>
        <w:b w:val="0"/>
        <w:bCs w:val="0"/>
        <w:i w:val="0"/>
        <w:iCs w:val="0"/>
        <w:spacing w:val="0"/>
        <w:w w:val="100"/>
        <w:sz w:val="24"/>
        <w:szCs w:val="24"/>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B037402"/>
    <w:multiLevelType w:val="hybridMultilevel"/>
    <w:tmpl w:val="659CB1AA"/>
    <w:lvl w:ilvl="0" w:tplc="0C0A0017">
      <w:start w:val="1"/>
      <w:numFmt w:val="lowerLetter"/>
      <w:lvlText w:val="%1)"/>
      <w:lvlJc w:val="left"/>
      <w:pPr>
        <w:tabs>
          <w:tab w:val="num" w:pos="2280"/>
        </w:tabs>
        <w:ind w:left="22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1BB10A1A"/>
    <w:multiLevelType w:val="hybridMultilevel"/>
    <w:tmpl w:val="51EC5BCE"/>
    <w:lvl w:ilvl="0" w:tplc="0C0A0019">
      <w:start w:val="1"/>
      <w:numFmt w:val="lowerLetter"/>
      <w:lvlText w:val="%1."/>
      <w:lvlJc w:val="left"/>
      <w:pPr>
        <w:ind w:left="1038" w:hanging="360"/>
      </w:pPr>
    </w:lvl>
    <w:lvl w:ilvl="1" w:tplc="0C0A0019" w:tentative="1">
      <w:start w:val="1"/>
      <w:numFmt w:val="lowerLetter"/>
      <w:lvlText w:val="%2."/>
      <w:lvlJc w:val="left"/>
      <w:pPr>
        <w:ind w:left="1758" w:hanging="360"/>
      </w:pPr>
    </w:lvl>
    <w:lvl w:ilvl="2" w:tplc="0C0A001B" w:tentative="1">
      <w:start w:val="1"/>
      <w:numFmt w:val="lowerRoman"/>
      <w:lvlText w:val="%3."/>
      <w:lvlJc w:val="right"/>
      <w:pPr>
        <w:ind w:left="2478" w:hanging="180"/>
      </w:pPr>
    </w:lvl>
    <w:lvl w:ilvl="3" w:tplc="0C0A000F" w:tentative="1">
      <w:start w:val="1"/>
      <w:numFmt w:val="decimal"/>
      <w:lvlText w:val="%4."/>
      <w:lvlJc w:val="left"/>
      <w:pPr>
        <w:ind w:left="3198" w:hanging="360"/>
      </w:pPr>
    </w:lvl>
    <w:lvl w:ilvl="4" w:tplc="0C0A0019" w:tentative="1">
      <w:start w:val="1"/>
      <w:numFmt w:val="lowerLetter"/>
      <w:lvlText w:val="%5."/>
      <w:lvlJc w:val="left"/>
      <w:pPr>
        <w:ind w:left="3918" w:hanging="360"/>
      </w:pPr>
    </w:lvl>
    <w:lvl w:ilvl="5" w:tplc="0C0A001B" w:tentative="1">
      <w:start w:val="1"/>
      <w:numFmt w:val="lowerRoman"/>
      <w:lvlText w:val="%6."/>
      <w:lvlJc w:val="right"/>
      <w:pPr>
        <w:ind w:left="4638" w:hanging="180"/>
      </w:pPr>
    </w:lvl>
    <w:lvl w:ilvl="6" w:tplc="0C0A000F" w:tentative="1">
      <w:start w:val="1"/>
      <w:numFmt w:val="decimal"/>
      <w:lvlText w:val="%7."/>
      <w:lvlJc w:val="left"/>
      <w:pPr>
        <w:ind w:left="5358" w:hanging="360"/>
      </w:pPr>
    </w:lvl>
    <w:lvl w:ilvl="7" w:tplc="0C0A0019" w:tentative="1">
      <w:start w:val="1"/>
      <w:numFmt w:val="lowerLetter"/>
      <w:lvlText w:val="%8."/>
      <w:lvlJc w:val="left"/>
      <w:pPr>
        <w:ind w:left="6078" w:hanging="360"/>
      </w:pPr>
    </w:lvl>
    <w:lvl w:ilvl="8" w:tplc="0C0A001B" w:tentative="1">
      <w:start w:val="1"/>
      <w:numFmt w:val="lowerRoman"/>
      <w:lvlText w:val="%9."/>
      <w:lvlJc w:val="right"/>
      <w:pPr>
        <w:ind w:left="6798" w:hanging="180"/>
      </w:pPr>
    </w:lvl>
  </w:abstractNum>
  <w:abstractNum w:abstractNumId="22" w15:restartNumberingAfterBreak="0">
    <w:nsid w:val="1DE061F2"/>
    <w:multiLevelType w:val="hybridMultilevel"/>
    <w:tmpl w:val="B6240DF4"/>
    <w:lvl w:ilvl="0" w:tplc="A7D078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1EB53ED1"/>
    <w:multiLevelType w:val="hybridMultilevel"/>
    <w:tmpl w:val="26223356"/>
    <w:lvl w:ilvl="0" w:tplc="2660977A">
      <w:start w:val="1"/>
      <w:numFmt w:val="lowerLetter"/>
      <w:lvlText w:val="%1)"/>
      <w:lvlJc w:val="left"/>
      <w:pPr>
        <w:tabs>
          <w:tab w:val="num" w:pos="1215"/>
        </w:tabs>
        <w:ind w:left="1215" w:hanging="360"/>
      </w:pPr>
    </w:lvl>
    <w:lvl w:ilvl="1" w:tplc="0C0A0019">
      <w:start w:val="1"/>
      <w:numFmt w:val="decimal"/>
      <w:lvlText w:val="%2."/>
      <w:lvlJc w:val="left"/>
      <w:pPr>
        <w:tabs>
          <w:tab w:val="num" w:pos="1440"/>
        </w:tabs>
        <w:ind w:left="1440" w:hanging="360"/>
      </w:pPr>
    </w:lvl>
    <w:lvl w:ilvl="2" w:tplc="0C0A0019">
      <w:start w:val="1"/>
      <w:numFmt w:val="lowerLetter"/>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1EF96D30"/>
    <w:multiLevelType w:val="hybridMultilevel"/>
    <w:tmpl w:val="4E209936"/>
    <w:lvl w:ilvl="0" w:tplc="1F14B4B2">
      <w:numFmt w:val="bullet"/>
      <w:lvlText w:val="-"/>
      <w:lvlJc w:val="left"/>
      <w:pPr>
        <w:tabs>
          <w:tab w:val="num" w:pos="1428"/>
        </w:tabs>
        <w:ind w:left="1428" w:hanging="360"/>
      </w:pPr>
      <w:rPr>
        <w:rFonts w:ascii="Arial Narrow" w:eastAsia="Times New Roman" w:hAnsi="Arial Narrow" w:cs="Times New Roman" w:hint="default"/>
      </w:rPr>
    </w:lvl>
    <w:lvl w:ilvl="1" w:tplc="0C0A0001">
      <w:start w:val="1"/>
      <w:numFmt w:val="bullet"/>
      <w:lvlText w:val=""/>
      <w:lvlJc w:val="left"/>
      <w:pPr>
        <w:tabs>
          <w:tab w:val="num" w:pos="2148"/>
        </w:tabs>
        <w:ind w:left="2148" w:hanging="360"/>
      </w:pPr>
      <w:rPr>
        <w:rFonts w:ascii="Symbol" w:hAnsi="Symbol"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1FB064A4"/>
    <w:multiLevelType w:val="hybridMultilevel"/>
    <w:tmpl w:val="B2D2A8F8"/>
    <w:lvl w:ilvl="0" w:tplc="E632AEEC">
      <w:start w:val="1"/>
      <w:numFmt w:val="lowerLetter"/>
      <w:lvlText w:val="%1)"/>
      <w:lvlJc w:val="left"/>
      <w:pPr>
        <w:tabs>
          <w:tab w:val="num" w:pos="1215"/>
        </w:tabs>
        <w:ind w:left="1215" w:hanging="360"/>
      </w:pPr>
    </w:lvl>
    <w:lvl w:ilvl="1" w:tplc="D54C5A0E">
      <w:start w:val="1"/>
      <w:numFmt w:val="decimal"/>
      <w:lvlText w:val="%2."/>
      <w:lvlJc w:val="left"/>
      <w:pPr>
        <w:tabs>
          <w:tab w:val="num" w:pos="1935"/>
        </w:tabs>
        <w:ind w:left="1935"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206800AB"/>
    <w:multiLevelType w:val="hybridMultilevel"/>
    <w:tmpl w:val="A5F8C292"/>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21B96AA1"/>
    <w:multiLevelType w:val="multilevel"/>
    <w:tmpl w:val="E056D8E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3785DC6"/>
    <w:multiLevelType w:val="hybridMultilevel"/>
    <w:tmpl w:val="77F67E4E"/>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24C309A8"/>
    <w:multiLevelType w:val="hybridMultilevel"/>
    <w:tmpl w:val="CA78123E"/>
    <w:lvl w:ilvl="0" w:tplc="1F14B4B2">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4F875FF"/>
    <w:multiLevelType w:val="hybridMultilevel"/>
    <w:tmpl w:val="F1E22C76"/>
    <w:lvl w:ilvl="0" w:tplc="0C0A000D">
      <w:start w:val="1"/>
      <w:numFmt w:val="bullet"/>
      <w:lvlText w:val=""/>
      <w:lvlJc w:val="left"/>
      <w:pPr>
        <w:ind w:left="2040" w:hanging="360"/>
      </w:pPr>
      <w:rPr>
        <w:rFonts w:ascii="Wingdings" w:hAnsi="Wingdings" w:hint="default"/>
      </w:rPr>
    </w:lvl>
    <w:lvl w:ilvl="1" w:tplc="0C0A0003" w:tentative="1">
      <w:start w:val="1"/>
      <w:numFmt w:val="bullet"/>
      <w:lvlText w:val="o"/>
      <w:lvlJc w:val="left"/>
      <w:pPr>
        <w:ind w:left="2760" w:hanging="360"/>
      </w:pPr>
      <w:rPr>
        <w:rFonts w:ascii="Courier New" w:hAnsi="Courier New" w:cs="Courier New" w:hint="default"/>
      </w:rPr>
    </w:lvl>
    <w:lvl w:ilvl="2" w:tplc="0C0A0005" w:tentative="1">
      <w:start w:val="1"/>
      <w:numFmt w:val="bullet"/>
      <w:lvlText w:val=""/>
      <w:lvlJc w:val="left"/>
      <w:pPr>
        <w:ind w:left="3480" w:hanging="360"/>
      </w:pPr>
      <w:rPr>
        <w:rFonts w:ascii="Wingdings" w:hAnsi="Wingdings" w:hint="default"/>
      </w:rPr>
    </w:lvl>
    <w:lvl w:ilvl="3" w:tplc="0C0A0001" w:tentative="1">
      <w:start w:val="1"/>
      <w:numFmt w:val="bullet"/>
      <w:lvlText w:val=""/>
      <w:lvlJc w:val="left"/>
      <w:pPr>
        <w:ind w:left="4200" w:hanging="360"/>
      </w:pPr>
      <w:rPr>
        <w:rFonts w:ascii="Symbol" w:hAnsi="Symbol" w:hint="default"/>
      </w:rPr>
    </w:lvl>
    <w:lvl w:ilvl="4" w:tplc="0C0A0003" w:tentative="1">
      <w:start w:val="1"/>
      <w:numFmt w:val="bullet"/>
      <w:lvlText w:val="o"/>
      <w:lvlJc w:val="left"/>
      <w:pPr>
        <w:ind w:left="4920" w:hanging="360"/>
      </w:pPr>
      <w:rPr>
        <w:rFonts w:ascii="Courier New" w:hAnsi="Courier New" w:cs="Courier New" w:hint="default"/>
      </w:rPr>
    </w:lvl>
    <w:lvl w:ilvl="5" w:tplc="0C0A0005" w:tentative="1">
      <w:start w:val="1"/>
      <w:numFmt w:val="bullet"/>
      <w:lvlText w:val=""/>
      <w:lvlJc w:val="left"/>
      <w:pPr>
        <w:ind w:left="5640" w:hanging="360"/>
      </w:pPr>
      <w:rPr>
        <w:rFonts w:ascii="Wingdings" w:hAnsi="Wingdings" w:hint="default"/>
      </w:rPr>
    </w:lvl>
    <w:lvl w:ilvl="6" w:tplc="0C0A0001" w:tentative="1">
      <w:start w:val="1"/>
      <w:numFmt w:val="bullet"/>
      <w:lvlText w:val=""/>
      <w:lvlJc w:val="left"/>
      <w:pPr>
        <w:ind w:left="6360" w:hanging="360"/>
      </w:pPr>
      <w:rPr>
        <w:rFonts w:ascii="Symbol" w:hAnsi="Symbol" w:hint="default"/>
      </w:rPr>
    </w:lvl>
    <w:lvl w:ilvl="7" w:tplc="0C0A0003" w:tentative="1">
      <w:start w:val="1"/>
      <w:numFmt w:val="bullet"/>
      <w:lvlText w:val="o"/>
      <w:lvlJc w:val="left"/>
      <w:pPr>
        <w:ind w:left="7080" w:hanging="360"/>
      </w:pPr>
      <w:rPr>
        <w:rFonts w:ascii="Courier New" w:hAnsi="Courier New" w:cs="Courier New" w:hint="default"/>
      </w:rPr>
    </w:lvl>
    <w:lvl w:ilvl="8" w:tplc="0C0A0005" w:tentative="1">
      <w:start w:val="1"/>
      <w:numFmt w:val="bullet"/>
      <w:lvlText w:val=""/>
      <w:lvlJc w:val="left"/>
      <w:pPr>
        <w:ind w:left="7800" w:hanging="360"/>
      </w:pPr>
      <w:rPr>
        <w:rFonts w:ascii="Wingdings" w:hAnsi="Wingdings" w:hint="default"/>
      </w:rPr>
    </w:lvl>
  </w:abstractNum>
  <w:abstractNum w:abstractNumId="31" w15:restartNumberingAfterBreak="0">
    <w:nsid w:val="257E1455"/>
    <w:multiLevelType w:val="hybridMultilevel"/>
    <w:tmpl w:val="857C8A24"/>
    <w:lvl w:ilvl="0" w:tplc="1F14B4B2">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5AD257A"/>
    <w:multiLevelType w:val="hybridMultilevel"/>
    <w:tmpl w:val="DBEC8E76"/>
    <w:lvl w:ilvl="0" w:tplc="B9FA5F4A">
      <w:numFmt w:val="bullet"/>
      <w:lvlText w:val="-"/>
      <w:lvlJc w:val="left"/>
      <w:pPr>
        <w:ind w:left="1997" w:hanging="348"/>
      </w:pPr>
      <w:rPr>
        <w:rFonts w:ascii="Arial MT" w:eastAsia="Arial MT" w:hAnsi="Arial MT" w:cs="Arial MT" w:hint="default"/>
        <w:b w:val="0"/>
        <w:bCs w:val="0"/>
        <w:i w:val="0"/>
        <w:iCs w:val="0"/>
        <w:spacing w:val="0"/>
        <w:w w:val="100"/>
        <w:sz w:val="24"/>
        <w:szCs w:val="24"/>
        <w:lang w:val="es-ES" w:eastAsia="en-US" w:bidi="ar-SA"/>
      </w:rPr>
    </w:lvl>
    <w:lvl w:ilvl="1" w:tplc="144AD65C">
      <w:numFmt w:val="bullet"/>
      <w:lvlText w:val="•"/>
      <w:lvlJc w:val="left"/>
      <w:pPr>
        <w:ind w:left="2905" w:hanging="348"/>
      </w:pPr>
      <w:rPr>
        <w:rFonts w:hint="default"/>
        <w:lang w:val="es-ES" w:eastAsia="en-US" w:bidi="ar-SA"/>
      </w:rPr>
    </w:lvl>
    <w:lvl w:ilvl="2" w:tplc="3E081606">
      <w:numFmt w:val="bullet"/>
      <w:lvlText w:val="•"/>
      <w:lvlJc w:val="left"/>
      <w:pPr>
        <w:ind w:left="3811" w:hanging="348"/>
      </w:pPr>
      <w:rPr>
        <w:rFonts w:hint="default"/>
        <w:lang w:val="es-ES" w:eastAsia="en-US" w:bidi="ar-SA"/>
      </w:rPr>
    </w:lvl>
    <w:lvl w:ilvl="3" w:tplc="476C8E72">
      <w:numFmt w:val="bullet"/>
      <w:lvlText w:val="•"/>
      <w:lvlJc w:val="left"/>
      <w:pPr>
        <w:ind w:left="4716" w:hanging="348"/>
      </w:pPr>
      <w:rPr>
        <w:rFonts w:hint="default"/>
        <w:lang w:val="es-ES" w:eastAsia="en-US" w:bidi="ar-SA"/>
      </w:rPr>
    </w:lvl>
    <w:lvl w:ilvl="4" w:tplc="0D3C0322">
      <w:numFmt w:val="bullet"/>
      <w:lvlText w:val="•"/>
      <w:lvlJc w:val="left"/>
      <w:pPr>
        <w:ind w:left="5622" w:hanging="348"/>
      </w:pPr>
      <w:rPr>
        <w:rFonts w:hint="default"/>
        <w:lang w:val="es-ES" w:eastAsia="en-US" w:bidi="ar-SA"/>
      </w:rPr>
    </w:lvl>
    <w:lvl w:ilvl="5" w:tplc="6AA836B0">
      <w:numFmt w:val="bullet"/>
      <w:lvlText w:val="•"/>
      <w:lvlJc w:val="left"/>
      <w:pPr>
        <w:ind w:left="6528" w:hanging="348"/>
      </w:pPr>
      <w:rPr>
        <w:rFonts w:hint="default"/>
        <w:lang w:val="es-ES" w:eastAsia="en-US" w:bidi="ar-SA"/>
      </w:rPr>
    </w:lvl>
    <w:lvl w:ilvl="6" w:tplc="65285018">
      <w:numFmt w:val="bullet"/>
      <w:lvlText w:val="•"/>
      <w:lvlJc w:val="left"/>
      <w:pPr>
        <w:ind w:left="7433" w:hanging="348"/>
      </w:pPr>
      <w:rPr>
        <w:rFonts w:hint="default"/>
        <w:lang w:val="es-ES" w:eastAsia="en-US" w:bidi="ar-SA"/>
      </w:rPr>
    </w:lvl>
    <w:lvl w:ilvl="7" w:tplc="F796C9F2">
      <w:numFmt w:val="bullet"/>
      <w:lvlText w:val="•"/>
      <w:lvlJc w:val="left"/>
      <w:pPr>
        <w:ind w:left="8339" w:hanging="348"/>
      </w:pPr>
      <w:rPr>
        <w:rFonts w:hint="default"/>
        <w:lang w:val="es-ES" w:eastAsia="en-US" w:bidi="ar-SA"/>
      </w:rPr>
    </w:lvl>
    <w:lvl w:ilvl="8" w:tplc="070222A0">
      <w:numFmt w:val="bullet"/>
      <w:lvlText w:val="•"/>
      <w:lvlJc w:val="left"/>
      <w:pPr>
        <w:ind w:left="9245" w:hanging="348"/>
      </w:pPr>
      <w:rPr>
        <w:rFonts w:hint="default"/>
        <w:lang w:val="es-ES" w:eastAsia="en-US" w:bidi="ar-SA"/>
      </w:rPr>
    </w:lvl>
  </w:abstractNum>
  <w:abstractNum w:abstractNumId="33" w15:restartNumberingAfterBreak="0">
    <w:nsid w:val="26497535"/>
    <w:multiLevelType w:val="hybridMultilevel"/>
    <w:tmpl w:val="A142CF60"/>
    <w:lvl w:ilvl="0" w:tplc="2B9C444A">
      <w:start w:val="1"/>
      <w:numFmt w:val="decimal"/>
      <w:lvlText w:val="%1."/>
      <w:lvlJc w:val="left"/>
      <w:pPr>
        <w:tabs>
          <w:tab w:val="num" w:pos="930"/>
        </w:tabs>
        <w:ind w:left="930" w:hanging="360"/>
      </w:pPr>
    </w:lvl>
    <w:lvl w:ilvl="1" w:tplc="61149CB2">
      <w:numFmt w:val="none"/>
      <w:lvlText w:val=""/>
      <w:lvlJc w:val="left"/>
      <w:pPr>
        <w:tabs>
          <w:tab w:val="num" w:pos="360"/>
        </w:tabs>
        <w:ind w:left="0" w:firstLine="0"/>
      </w:pPr>
    </w:lvl>
    <w:lvl w:ilvl="2" w:tplc="05281958">
      <w:numFmt w:val="none"/>
      <w:lvlText w:val=""/>
      <w:lvlJc w:val="left"/>
      <w:pPr>
        <w:tabs>
          <w:tab w:val="num" w:pos="360"/>
        </w:tabs>
        <w:ind w:left="0" w:firstLine="0"/>
      </w:pPr>
    </w:lvl>
    <w:lvl w:ilvl="3" w:tplc="B950B6E8">
      <w:numFmt w:val="none"/>
      <w:lvlText w:val=""/>
      <w:lvlJc w:val="left"/>
      <w:pPr>
        <w:tabs>
          <w:tab w:val="num" w:pos="360"/>
        </w:tabs>
        <w:ind w:left="0" w:firstLine="0"/>
      </w:pPr>
    </w:lvl>
    <w:lvl w:ilvl="4" w:tplc="690EC16A">
      <w:numFmt w:val="none"/>
      <w:lvlText w:val=""/>
      <w:lvlJc w:val="left"/>
      <w:pPr>
        <w:tabs>
          <w:tab w:val="num" w:pos="360"/>
        </w:tabs>
        <w:ind w:left="0" w:firstLine="0"/>
      </w:pPr>
    </w:lvl>
    <w:lvl w:ilvl="5" w:tplc="BBB23242">
      <w:numFmt w:val="none"/>
      <w:lvlText w:val=""/>
      <w:lvlJc w:val="left"/>
      <w:pPr>
        <w:tabs>
          <w:tab w:val="num" w:pos="360"/>
        </w:tabs>
        <w:ind w:left="0" w:firstLine="0"/>
      </w:pPr>
    </w:lvl>
    <w:lvl w:ilvl="6" w:tplc="656A1402">
      <w:numFmt w:val="none"/>
      <w:lvlText w:val=""/>
      <w:lvlJc w:val="left"/>
      <w:pPr>
        <w:tabs>
          <w:tab w:val="num" w:pos="360"/>
        </w:tabs>
        <w:ind w:left="0" w:firstLine="0"/>
      </w:pPr>
    </w:lvl>
    <w:lvl w:ilvl="7" w:tplc="CFD0FEB4">
      <w:numFmt w:val="none"/>
      <w:lvlText w:val=""/>
      <w:lvlJc w:val="left"/>
      <w:pPr>
        <w:tabs>
          <w:tab w:val="num" w:pos="360"/>
        </w:tabs>
        <w:ind w:left="0" w:firstLine="0"/>
      </w:pPr>
    </w:lvl>
    <w:lvl w:ilvl="8" w:tplc="C88E8094">
      <w:numFmt w:val="none"/>
      <w:lvlText w:val=""/>
      <w:lvlJc w:val="left"/>
      <w:pPr>
        <w:tabs>
          <w:tab w:val="num" w:pos="360"/>
        </w:tabs>
        <w:ind w:left="0" w:firstLine="0"/>
      </w:pPr>
    </w:lvl>
  </w:abstractNum>
  <w:abstractNum w:abstractNumId="34" w15:restartNumberingAfterBreak="0">
    <w:nsid w:val="265B3B0C"/>
    <w:multiLevelType w:val="hybridMultilevel"/>
    <w:tmpl w:val="C352D44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5" w15:restartNumberingAfterBreak="0">
    <w:nsid w:val="26F36B4D"/>
    <w:multiLevelType w:val="hybridMultilevel"/>
    <w:tmpl w:val="4938562E"/>
    <w:lvl w:ilvl="0" w:tplc="92AA2C08">
      <w:numFmt w:val="bullet"/>
      <w:lvlText w:val=""/>
      <w:lvlJc w:val="left"/>
      <w:pPr>
        <w:ind w:left="1997" w:hanging="348"/>
      </w:pPr>
      <w:rPr>
        <w:rFonts w:ascii="Wingdings" w:eastAsia="Wingdings" w:hAnsi="Wingdings" w:cs="Wingdings" w:hint="default"/>
        <w:b w:val="0"/>
        <w:bCs w:val="0"/>
        <w:i w:val="0"/>
        <w:iCs w:val="0"/>
        <w:spacing w:val="0"/>
        <w:w w:val="100"/>
        <w:sz w:val="24"/>
        <w:szCs w:val="24"/>
        <w:lang w:val="es-ES" w:eastAsia="en-US" w:bidi="ar-SA"/>
      </w:rPr>
    </w:lvl>
    <w:lvl w:ilvl="1" w:tplc="725EF8BC">
      <w:numFmt w:val="bullet"/>
      <w:lvlText w:val="•"/>
      <w:lvlJc w:val="left"/>
      <w:pPr>
        <w:ind w:left="2905" w:hanging="348"/>
      </w:pPr>
      <w:rPr>
        <w:rFonts w:hint="default"/>
        <w:lang w:val="es-ES" w:eastAsia="en-US" w:bidi="ar-SA"/>
      </w:rPr>
    </w:lvl>
    <w:lvl w:ilvl="2" w:tplc="F08CE60C">
      <w:numFmt w:val="bullet"/>
      <w:lvlText w:val="•"/>
      <w:lvlJc w:val="left"/>
      <w:pPr>
        <w:ind w:left="3811" w:hanging="348"/>
      </w:pPr>
      <w:rPr>
        <w:rFonts w:hint="default"/>
        <w:lang w:val="es-ES" w:eastAsia="en-US" w:bidi="ar-SA"/>
      </w:rPr>
    </w:lvl>
    <w:lvl w:ilvl="3" w:tplc="DE82A620">
      <w:numFmt w:val="bullet"/>
      <w:lvlText w:val="•"/>
      <w:lvlJc w:val="left"/>
      <w:pPr>
        <w:ind w:left="4716" w:hanging="348"/>
      </w:pPr>
      <w:rPr>
        <w:rFonts w:hint="default"/>
        <w:lang w:val="es-ES" w:eastAsia="en-US" w:bidi="ar-SA"/>
      </w:rPr>
    </w:lvl>
    <w:lvl w:ilvl="4" w:tplc="A7BE933A">
      <w:numFmt w:val="bullet"/>
      <w:lvlText w:val="•"/>
      <w:lvlJc w:val="left"/>
      <w:pPr>
        <w:ind w:left="5622" w:hanging="348"/>
      </w:pPr>
      <w:rPr>
        <w:rFonts w:hint="default"/>
        <w:lang w:val="es-ES" w:eastAsia="en-US" w:bidi="ar-SA"/>
      </w:rPr>
    </w:lvl>
    <w:lvl w:ilvl="5" w:tplc="AF38675C">
      <w:numFmt w:val="bullet"/>
      <w:lvlText w:val="•"/>
      <w:lvlJc w:val="left"/>
      <w:pPr>
        <w:ind w:left="6528" w:hanging="348"/>
      </w:pPr>
      <w:rPr>
        <w:rFonts w:hint="default"/>
        <w:lang w:val="es-ES" w:eastAsia="en-US" w:bidi="ar-SA"/>
      </w:rPr>
    </w:lvl>
    <w:lvl w:ilvl="6" w:tplc="A3C4111C">
      <w:numFmt w:val="bullet"/>
      <w:lvlText w:val="•"/>
      <w:lvlJc w:val="left"/>
      <w:pPr>
        <w:ind w:left="7433" w:hanging="348"/>
      </w:pPr>
      <w:rPr>
        <w:rFonts w:hint="default"/>
        <w:lang w:val="es-ES" w:eastAsia="en-US" w:bidi="ar-SA"/>
      </w:rPr>
    </w:lvl>
    <w:lvl w:ilvl="7" w:tplc="A468D74C">
      <w:numFmt w:val="bullet"/>
      <w:lvlText w:val="•"/>
      <w:lvlJc w:val="left"/>
      <w:pPr>
        <w:ind w:left="8339" w:hanging="348"/>
      </w:pPr>
      <w:rPr>
        <w:rFonts w:hint="default"/>
        <w:lang w:val="es-ES" w:eastAsia="en-US" w:bidi="ar-SA"/>
      </w:rPr>
    </w:lvl>
    <w:lvl w:ilvl="8" w:tplc="FB904A64">
      <w:numFmt w:val="bullet"/>
      <w:lvlText w:val="•"/>
      <w:lvlJc w:val="left"/>
      <w:pPr>
        <w:ind w:left="9245" w:hanging="348"/>
      </w:pPr>
      <w:rPr>
        <w:rFonts w:hint="default"/>
        <w:lang w:val="es-ES" w:eastAsia="en-US" w:bidi="ar-SA"/>
      </w:rPr>
    </w:lvl>
  </w:abstractNum>
  <w:abstractNum w:abstractNumId="36" w15:restartNumberingAfterBreak="0">
    <w:nsid w:val="283D5E30"/>
    <w:multiLevelType w:val="hybridMultilevel"/>
    <w:tmpl w:val="24A06AB4"/>
    <w:lvl w:ilvl="0" w:tplc="1F14B4B2">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29025B4C"/>
    <w:multiLevelType w:val="hybridMultilevel"/>
    <w:tmpl w:val="98847144"/>
    <w:lvl w:ilvl="0" w:tplc="D9E6E25E">
      <w:start w:val="1"/>
      <w:numFmt w:val="upperLetter"/>
      <w:lvlText w:val="%1."/>
      <w:lvlJc w:val="left"/>
      <w:pPr>
        <w:ind w:left="1920" w:hanging="360"/>
        <w:jc w:val="right"/>
      </w:pPr>
      <w:rPr>
        <w:rFonts w:ascii="Arial" w:eastAsia="Arial" w:hAnsi="Arial" w:cs="Arial" w:hint="default"/>
        <w:b/>
        <w:bCs/>
        <w:i w:val="0"/>
        <w:iCs w:val="0"/>
        <w:spacing w:val="-2"/>
        <w:w w:val="100"/>
        <w:sz w:val="28"/>
        <w:szCs w:val="28"/>
        <w:lang w:val="es-ES" w:eastAsia="en-US" w:bidi="ar-SA"/>
      </w:rPr>
    </w:lvl>
    <w:lvl w:ilvl="1" w:tplc="B51A5CB6">
      <w:start w:val="1"/>
      <w:numFmt w:val="decimal"/>
      <w:lvlText w:val="%2."/>
      <w:lvlJc w:val="left"/>
      <w:pPr>
        <w:ind w:left="2463" w:hanging="336"/>
      </w:pPr>
      <w:rPr>
        <w:rFonts w:ascii="Arial" w:eastAsia="Arial" w:hAnsi="Arial" w:cs="Arial" w:hint="default"/>
        <w:b/>
        <w:bCs/>
        <w:i w:val="0"/>
        <w:iCs w:val="0"/>
        <w:spacing w:val="0"/>
        <w:w w:val="100"/>
        <w:sz w:val="24"/>
        <w:szCs w:val="24"/>
        <w:lang w:val="es-ES" w:eastAsia="en-US" w:bidi="ar-SA"/>
      </w:rPr>
    </w:lvl>
    <w:lvl w:ilvl="2" w:tplc="2278A67C">
      <w:numFmt w:val="bullet"/>
      <w:lvlText w:val="•"/>
      <w:lvlJc w:val="left"/>
      <w:pPr>
        <w:ind w:left="3628" w:hanging="336"/>
      </w:pPr>
      <w:rPr>
        <w:rFonts w:hint="default"/>
        <w:lang w:val="es-ES" w:eastAsia="en-US" w:bidi="ar-SA"/>
      </w:rPr>
    </w:lvl>
    <w:lvl w:ilvl="3" w:tplc="94F87B9C">
      <w:numFmt w:val="bullet"/>
      <w:lvlText w:val="•"/>
      <w:lvlJc w:val="left"/>
      <w:pPr>
        <w:ind w:left="4556" w:hanging="336"/>
      </w:pPr>
      <w:rPr>
        <w:rFonts w:hint="default"/>
        <w:lang w:val="es-ES" w:eastAsia="en-US" w:bidi="ar-SA"/>
      </w:rPr>
    </w:lvl>
    <w:lvl w:ilvl="4" w:tplc="7D22ED9A">
      <w:numFmt w:val="bullet"/>
      <w:lvlText w:val="•"/>
      <w:lvlJc w:val="left"/>
      <w:pPr>
        <w:ind w:left="5485" w:hanging="336"/>
      </w:pPr>
      <w:rPr>
        <w:rFonts w:hint="default"/>
        <w:lang w:val="es-ES" w:eastAsia="en-US" w:bidi="ar-SA"/>
      </w:rPr>
    </w:lvl>
    <w:lvl w:ilvl="5" w:tplc="B8BA3F22">
      <w:numFmt w:val="bullet"/>
      <w:lvlText w:val="•"/>
      <w:lvlJc w:val="left"/>
      <w:pPr>
        <w:ind w:left="6413" w:hanging="336"/>
      </w:pPr>
      <w:rPr>
        <w:rFonts w:hint="default"/>
        <w:lang w:val="es-ES" w:eastAsia="en-US" w:bidi="ar-SA"/>
      </w:rPr>
    </w:lvl>
    <w:lvl w:ilvl="6" w:tplc="6472C6D6">
      <w:numFmt w:val="bullet"/>
      <w:lvlText w:val="•"/>
      <w:lvlJc w:val="left"/>
      <w:pPr>
        <w:ind w:left="7342" w:hanging="336"/>
      </w:pPr>
      <w:rPr>
        <w:rFonts w:hint="default"/>
        <w:lang w:val="es-ES" w:eastAsia="en-US" w:bidi="ar-SA"/>
      </w:rPr>
    </w:lvl>
    <w:lvl w:ilvl="7" w:tplc="71D20E2E">
      <w:numFmt w:val="bullet"/>
      <w:lvlText w:val="•"/>
      <w:lvlJc w:val="left"/>
      <w:pPr>
        <w:ind w:left="8270" w:hanging="336"/>
      </w:pPr>
      <w:rPr>
        <w:rFonts w:hint="default"/>
        <w:lang w:val="es-ES" w:eastAsia="en-US" w:bidi="ar-SA"/>
      </w:rPr>
    </w:lvl>
    <w:lvl w:ilvl="8" w:tplc="6366A460">
      <w:numFmt w:val="bullet"/>
      <w:lvlText w:val="•"/>
      <w:lvlJc w:val="left"/>
      <w:pPr>
        <w:ind w:left="9199" w:hanging="336"/>
      </w:pPr>
      <w:rPr>
        <w:rFonts w:hint="default"/>
        <w:lang w:val="es-ES" w:eastAsia="en-US" w:bidi="ar-SA"/>
      </w:rPr>
    </w:lvl>
  </w:abstractNum>
  <w:abstractNum w:abstractNumId="38" w15:restartNumberingAfterBreak="0">
    <w:nsid w:val="29EF6121"/>
    <w:multiLevelType w:val="hybridMultilevel"/>
    <w:tmpl w:val="E3B67602"/>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39" w15:restartNumberingAfterBreak="0">
    <w:nsid w:val="2A72222D"/>
    <w:multiLevelType w:val="hybridMultilevel"/>
    <w:tmpl w:val="8B42D394"/>
    <w:lvl w:ilvl="0" w:tplc="5B0C33CC">
      <w:start w:val="1"/>
      <w:numFmt w:val="decimal"/>
      <w:lvlText w:val="%1º  "/>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2B7C6086"/>
    <w:multiLevelType w:val="hybridMultilevel"/>
    <w:tmpl w:val="70A0231C"/>
    <w:lvl w:ilvl="0" w:tplc="0C0A0005">
      <w:start w:val="1"/>
      <w:numFmt w:val="bullet"/>
      <w:lvlText w:val=""/>
      <w:lvlJc w:val="left"/>
      <w:pPr>
        <w:tabs>
          <w:tab w:val="num" w:pos="1080"/>
        </w:tabs>
        <w:ind w:left="108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1" w15:restartNumberingAfterBreak="0">
    <w:nsid w:val="2C9A54CE"/>
    <w:multiLevelType w:val="hybridMultilevel"/>
    <w:tmpl w:val="3BAED2E0"/>
    <w:lvl w:ilvl="0" w:tplc="5352E1A8">
      <w:start w:val="1"/>
      <w:numFmt w:val="decimal"/>
      <w:lvlText w:val="%1."/>
      <w:lvlJc w:val="left"/>
      <w:pPr>
        <w:tabs>
          <w:tab w:val="num" w:pos="930"/>
        </w:tabs>
        <w:ind w:left="930" w:hanging="360"/>
      </w:pPr>
    </w:lvl>
    <w:lvl w:ilvl="1" w:tplc="C5EA4B9C">
      <w:start w:val="1"/>
      <w:numFmt w:val="lowerLetter"/>
      <w:lvlText w:val="%2)"/>
      <w:lvlJc w:val="left"/>
      <w:pPr>
        <w:tabs>
          <w:tab w:val="num" w:pos="1650"/>
        </w:tabs>
        <w:ind w:left="1650" w:hanging="360"/>
      </w:pPr>
      <w:rPr>
        <w:strike w:val="0"/>
        <w:dstrike w:val="0"/>
        <w:u w:val="none"/>
        <w:effect w:val="none"/>
      </w:rPr>
    </w:lvl>
    <w:lvl w:ilvl="2" w:tplc="A7D078D4">
      <w:numFmt w:val="bullet"/>
      <w:lvlText w:val="-"/>
      <w:lvlJc w:val="left"/>
      <w:pPr>
        <w:tabs>
          <w:tab w:val="num" w:pos="2550"/>
        </w:tabs>
        <w:ind w:left="2550" w:hanging="360"/>
      </w:pPr>
      <w:rPr>
        <w:rFonts w:ascii="Times New Roman" w:eastAsia="Times New Roman" w:hAnsi="Times New Roman" w:cs="Times New Roman" w:hint="default"/>
      </w:rPr>
    </w:lvl>
    <w:lvl w:ilvl="3" w:tplc="0C0A000F">
      <w:start w:val="1"/>
      <w:numFmt w:val="decimal"/>
      <w:lvlText w:val="%4."/>
      <w:lvlJc w:val="left"/>
      <w:pPr>
        <w:tabs>
          <w:tab w:val="num" w:pos="3090"/>
        </w:tabs>
        <w:ind w:left="3090" w:hanging="360"/>
      </w:pPr>
    </w:lvl>
    <w:lvl w:ilvl="4" w:tplc="0C0A0019">
      <w:start w:val="1"/>
      <w:numFmt w:val="lowerLetter"/>
      <w:lvlText w:val="%5."/>
      <w:lvlJc w:val="left"/>
      <w:pPr>
        <w:tabs>
          <w:tab w:val="num" w:pos="3810"/>
        </w:tabs>
        <w:ind w:left="3810" w:hanging="360"/>
      </w:pPr>
    </w:lvl>
    <w:lvl w:ilvl="5" w:tplc="8A1851E4">
      <w:start w:val="4"/>
      <w:numFmt w:val="bullet"/>
      <w:lvlText w:val=""/>
      <w:lvlJc w:val="left"/>
      <w:pPr>
        <w:tabs>
          <w:tab w:val="num" w:pos="4710"/>
        </w:tabs>
        <w:ind w:left="4710" w:hanging="360"/>
      </w:pPr>
      <w:rPr>
        <w:rFonts w:ascii="Symbol" w:eastAsia="Times New Roman" w:hAnsi="Symbol" w:cs="Arial" w:hint="default"/>
      </w:r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2" w15:restartNumberingAfterBreak="0">
    <w:nsid w:val="2EBA5D7B"/>
    <w:multiLevelType w:val="hybridMultilevel"/>
    <w:tmpl w:val="E162EA6A"/>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3" w15:restartNumberingAfterBreak="0">
    <w:nsid w:val="307242DD"/>
    <w:multiLevelType w:val="hybridMultilevel"/>
    <w:tmpl w:val="9542B3E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4" w15:restartNumberingAfterBreak="0">
    <w:nsid w:val="30CB2009"/>
    <w:multiLevelType w:val="hybridMultilevel"/>
    <w:tmpl w:val="673245A0"/>
    <w:lvl w:ilvl="0" w:tplc="E5102518">
      <w:numFmt w:val="bullet"/>
      <w:lvlText w:val=""/>
      <w:lvlJc w:val="left"/>
      <w:pPr>
        <w:ind w:left="1704" w:hanging="428"/>
      </w:pPr>
      <w:rPr>
        <w:rFonts w:ascii="Symbol" w:eastAsia="Symbol" w:hAnsi="Symbol" w:cs="Symbol" w:hint="default"/>
        <w:b w:val="0"/>
        <w:bCs w:val="0"/>
        <w:i w:val="0"/>
        <w:iCs w:val="0"/>
        <w:spacing w:val="0"/>
        <w:w w:val="100"/>
        <w:sz w:val="24"/>
        <w:szCs w:val="24"/>
        <w:lang w:val="es-ES" w:eastAsia="en-US" w:bidi="ar-SA"/>
      </w:rPr>
    </w:lvl>
    <w:lvl w:ilvl="1" w:tplc="7BCE29EA">
      <w:numFmt w:val="bullet"/>
      <w:lvlText w:val="o"/>
      <w:lvlJc w:val="left"/>
      <w:pPr>
        <w:ind w:left="3054" w:hanging="360"/>
      </w:pPr>
      <w:rPr>
        <w:rFonts w:ascii="Courier New" w:eastAsia="Courier New" w:hAnsi="Courier New" w:cs="Courier New" w:hint="default"/>
        <w:b w:val="0"/>
        <w:bCs w:val="0"/>
        <w:i w:val="0"/>
        <w:iCs w:val="0"/>
        <w:spacing w:val="0"/>
        <w:w w:val="100"/>
        <w:sz w:val="24"/>
        <w:szCs w:val="24"/>
        <w:lang w:val="es-ES" w:eastAsia="en-US" w:bidi="ar-SA"/>
      </w:rPr>
    </w:lvl>
    <w:lvl w:ilvl="2" w:tplc="5C30329E">
      <w:numFmt w:val="bullet"/>
      <w:lvlText w:val="•"/>
      <w:lvlJc w:val="left"/>
      <w:pPr>
        <w:ind w:left="4019" w:hanging="360"/>
      </w:pPr>
      <w:rPr>
        <w:rFonts w:hint="default"/>
        <w:lang w:val="es-ES" w:eastAsia="en-US" w:bidi="ar-SA"/>
      </w:rPr>
    </w:lvl>
    <w:lvl w:ilvl="3" w:tplc="564AB05E">
      <w:numFmt w:val="bullet"/>
      <w:lvlText w:val="•"/>
      <w:lvlJc w:val="left"/>
      <w:pPr>
        <w:ind w:left="4899" w:hanging="360"/>
      </w:pPr>
      <w:rPr>
        <w:rFonts w:hint="default"/>
        <w:lang w:val="es-ES" w:eastAsia="en-US" w:bidi="ar-SA"/>
      </w:rPr>
    </w:lvl>
    <w:lvl w:ilvl="4" w:tplc="BCA0EC68">
      <w:numFmt w:val="bullet"/>
      <w:lvlText w:val="•"/>
      <w:lvlJc w:val="left"/>
      <w:pPr>
        <w:ind w:left="5778" w:hanging="360"/>
      </w:pPr>
      <w:rPr>
        <w:rFonts w:hint="default"/>
        <w:lang w:val="es-ES" w:eastAsia="en-US" w:bidi="ar-SA"/>
      </w:rPr>
    </w:lvl>
    <w:lvl w:ilvl="5" w:tplc="EA66DD96">
      <w:numFmt w:val="bullet"/>
      <w:lvlText w:val="•"/>
      <w:lvlJc w:val="left"/>
      <w:pPr>
        <w:ind w:left="6658" w:hanging="360"/>
      </w:pPr>
      <w:rPr>
        <w:rFonts w:hint="default"/>
        <w:lang w:val="es-ES" w:eastAsia="en-US" w:bidi="ar-SA"/>
      </w:rPr>
    </w:lvl>
    <w:lvl w:ilvl="6" w:tplc="582C24D2">
      <w:numFmt w:val="bullet"/>
      <w:lvlText w:val="•"/>
      <w:lvlJc w:val="left"/>
      <w:pPr>
        <w:ind w:left="7538" w:hanging="360"/>
      </w:pPr>
      <w:rPr>
        <w:rFonts w:hint="default"/>
        <w:lang w:val="es-ES" w:eastAsia="en-US" w:bidi="ar-SA"/>
      </w:rPr>
    </w:lvl>
    <w:lvl w:ilvl="7" w:tplc="1574522E">
      <w:numFmt w:val="bullet"/>
      <w:lvlText w:val="•"/>
      <w:lvlJc w:val="left"/>
      <w:pPr>
        <w:ind w:left="8417" w:hanging="360"/>
      </w:pPr>
      <w:rPr>
        <w:rFonts w:hint="default"/>
        <w:lang w:val="es-ES" w:eastAsia="en-US" w:bidi="ar-SA"/>
      </w:rPr>
    </w:lvl>
    <w:lvl w:ilvl="8" w:tplc="2972526A">
      <w:numFmt w:val="bullet"/>
      <w:lvlText w:val="•"/>
      <w:lvlJc w:val="left"/>
      <w:pPr>
        <w:ind w:left="9297" w:hanging="360"/>
      </w:pPr>
      <w:rPr>
        <w:rFonts w:hint="default"/>
        <w:lang w:val="es-ES" w:eastAsia="en-US" w:bidi="ar-SA"/>
      </w:rPr>
    </w:lvl>
  </w:abstractNum>
  <w:abstractNum w:abstractNumId="45" w15:restartNumberingAfterBreak="0">
    <w:nsid w:val="32B92DD8"/>
    <w:multiLevelType w:val="hybridMultilevel"/>
    <w:tmpl w:val="A1886F58"/>
    <w:lvl w:ilvl="0" w:tplc="223470AC">
      <w:start w:val="1"/>
      <w:numFmt w:val="decimal"/>
      <w:lvlText w:val="%1."/>
      <w:lvlJc w:val="left"/>
      <w:pPr>
        <w:tabs>
          <w:tab w:val="num" w:pos="1080"/>
        </w:tabs>
        <w:ind w:left="1080" w:hanging="360"/>
      </w:pPr>
      <w:rPr>
        <w:rFonts w:ascii="Times New Roman" w:eastAsia="Times New Roman" w:hAnsi="Times New Roman" w:cs="Times New Roman"/>
      </w:rPr>
    </w:lvl>
    <w:lvl w:ilvl="1" w:tplc="1DFA4E80">
      <w:start w:val="1"/>
      <w:numFmt w:val="lowerLetter"/>
      <w:lvlText w:val="%2)"/>
      <w:lvlJc w:val="left"/>
      <w:pPr>
        <w:tabs>
          <w:tab w:val="num" w:pos="1800"/>
        </w:tabs>
        <w:ind w:left="180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6" w15:restartNumberingAfterBreak="0">
    <w:nsid w:val="33312E52"/>
    <w:multiLevelType w:val="hybridMultilevel"/>
    <w:tmpl w:val="4FCEE480"/>
    <w:lvl w:ilvl="0" w:tplc="F1FCE2E6">
      <w:start w:val="2"/>
      <w:numFmt w:val="upperLetter"/>
      <w:lvlText w:val="%1)"/>
      <w:lvlJc w:val="left"/>
      <w:pPr>
        <w:tabs>
          <w:tab w:val="num" w:pos="720"/>
        </w:tabs>
        <w:ind w:left="720" w:hanging="360"/>
      </w:pPr>
      <w:rPr>
        <w:rFonts w:hint="default"/>
        <w:b/>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35E30BA7"/>
    <w:multiLevelType w:val="hybridMultilevel"/>
    <w:tmpl w:val="495A6BCA"/>
    <w:lvl w:ilvl="0" w:tplc="1F14B4B2">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35E712AF"/>
    <w:multiLevelType w:val="hybridMultilevel"/>
    <w:tmpl w:val="C7605098"/>
    <w:lvl w:ilvl="0" w:tplc="81C261EE">
      <w:start w:val="1"/>
      <w:numFmt w:val="decimal"/>
      <w:lvlText w:val="%1."/>
      <w:lvlJc w:val="left"/>
      <w:pPr>
        <w:tabs>
          <w:tab w:val="num" w:pos="1755"/>
        </w:tabs>
        <w:ind w:left="1755" w:hanging="360"/>
      </w:pPr>
    </w:lvl>
    <w:lvl w:ilvl="1" w:tplc="4AEA6980">
      <w:start w:val="1"/>
      <w:numFmt w:val="lowerLetter"/>
      <w:lvlText w:val="%2)"/>
      <w:lvlJc w:val="left"/>
      <w:pPr>
        <w:tabs>
          <w:tab w:val="num" w:pos="2475"/>
        </w:tabs>
        <w:ind w:left="2475"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9" w15:restartNumberingAfterBreak="0">
    <w:nsid w:val="36533DA0"/>
    <w:multiLevelType w:val="hybridMultilevel"/>
    <w:tmpl w:val="A57CFC14"/>
    <w:lvl w:ilvl="0" w:tplc="DEE0B0C8">
      <w:start w:val="13"/>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0D">
      <w:start w:val="1"/>
      <w:numFmt w:val="bullet"/>
      <w:lvlText w:val=""/>
      <w:lvlJc w:val="left"/>
      <w:pPr>
        <w:ind w:left="2160" w:hanging="180"/>
      </w:pPr>
      <w:rPr>
        <w:rFonts w:ascii="Wingdings" w:hAnsi="Wingding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379C0D27"/>
    <w:multiLevelType w:val="hybridMultilevel"/>
    <w:tmpl w:val="67EAF346"/>
    <w:lvl w:ilvl="0" w:tplc="0C0A000D">
      <w:start w:val="1"/>
      <w:numFmt w:val="bullet"/>
      <w:lvlText w:val=""/>
      <w:lvlJc w:val="left"/>
      <w:pPr>
        <w:ind w:left="2280" w:hanging="360"/>
      </w:pPr>
      <w:rPr>
        <w:rFonts w:ascii="Wingdings" w:hAnsi="Wingdings"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51" w15:restartNumberingAfterBreak="0">
    <w:nsid w:val="3BFE3BA9"/>
    <w:multiLevelType w:val="hybridMultilevel"/>
    <w:tmpl w:val="15860F26"/>
    <w:lvl w:ilvl="0" w:tplc="5BD806AA">
      <w:numFmt w:val="bullet"/>
      <w:lvlText w:val="-"/>
      <w:lvlJc w:val="left"/>
      <w:pPr>
        <w:tabs>
          <w:tab w:val="num" w:pos="720"/>
        </w:tabs>
        <w:ind w:left="720" w:hanging="360"/>
      </w:pPr>
      <w:rPr>
        <w:rFonts w:ascii="Times New Roman" w:eastAsia="Times New Roman" w:hAnsi="Times New Roman" w:cs="Times New Roman"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C5A07D0"/>
    <w:multiLevelType w:val="hybridMultilevel"/>
    <w:tmpl w:val="5FA0F872"/>
    <w:lvl w:ilvl="0" w:tplc="0C0A000D">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53" w15:restartNumberingAfterBreak="0">
    <w:nsid w:val="3CF42F27"/>
    <w:multiLevelType w:val="hybridMultilevel"/>
    <w:tmpl w:val="5E8A65FC"/>
    <w:lvl w:ilvl="0" w:tplc="0C0A000F">
      <w:start w:val="1"/>
      <w:numFmt w:val="decimal"/>
      <w:lvlText w:val="%1."/>
      <w:lvlJc w:val="left"/>
      <w:pPr>
        <w:tabs>
          <w:tab w:val="num" w:pos="720"/>
        </w:tabs>
        <w:ind w:left="720" w:hanging="360"/>
      </w:pPr>
    </w:lvl>
    <w:lvl w:ilvl="1" w:tplc="0C0A0005">
      <w:start w:val="1"/>
      <w:numFmt w:val="bullet"/>
      <w:lvlText w:val=""/>
      <w:lvlJc w:val="left"/>
      <w:pPr>
        <w:tabs>
          <w:tab w:val="num" w:pos="1440"/>
        </w:tabs>
        <w:ind w:left="1440" w:hanging="360"/>
      </w:pPr>
      <w:rPr>
        <w:rFonts w:ascii="Wingdings" w:hAnsi="Wingdings" w:hint="default"/>
      </w:rPr>
    </w:lvl>
    <w:lvl w:ilvl="2" w:tplc="FD7C29F0">
      <w:start w:val="1"/>
      <w:numFmt w:val="lowerLetter"/>
      <w:lvlText w:val="%3)"/>
      <w:lvlJc w:val="left"/>
      <w:pPr>
        <w:tabs>
          <w:tab w:val="num" w:pos="2340"/>
        </w:tabs>
        <w:ind w:left="2340" w:hanging="360"/>
      </w:pPr>
    </w:lvl>
    <w:lvl w:ilvl="3" w:tplc="0C0A0005">
      <w:start w:val="1"/>
      <w:numFmt w:val="bullet"/>
      <w:lvlText w:val=""/>
      <w:lvlJc w:val="left"/>
      <w:pPr>
        <w:tabs>
          <w:tab w:val="num" w:pos="2880"/>
        </w:tabs>
        <w:ind w:left="2880" w:hanging="360"/>
      </w:pPr>
      <w:rPr>
        <w:rFonts w:ascii="Wingdings" w:hAnsi="Wingdings" w:hint="default"/>
      </w:r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4" w15:restartNumberingAfterBreak="0">
    <w:nsid w:val="3D262B7F"/>
    <w:multiLevelType w:val="hybridMultilevel"/>
    <w:tmpl w:val="044C21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3E365423"/>
    <w:multiLevelType w:val="hybridMultilevel"/>
    <w:tmpl w:val="B34E37BC"/>
    <w:lvl w:ilvl="0" w:tplc="0C0A000F">
      <w:start w:val="1"/>
      <w:numFmt w:val="decimal"/>
      <w:lvlText w:val="%1."/>
      <w:lvlJc w:val="left"/>
      <w:pPr>
        <w:tabs>
          <w:tab w:val="num" w:pos="1428"/>
        </w:tabs>
        <w:ind w:left="1428" w:hanging="360"/>
      </w:pPr>
    </w:lvl>
    <w:lvl w:ilvl="1" w:tplc="0C0A0005">
      <w:start w:val="1"/>
      <w:numFmt w:val="bullet"/>
      <w:lvlText w:val=""/>
      <w:lvlJc w:val="left"/>
      <w:pPr>
        <w:tabs>
          <w:tab w:val="num" w:pos="2148"/>
        </w:tabs>
        <w:ind w:left="2148" w:hanging="360"/>
      </w:pPr>
      <w:rPr>
        <w:rFonts w:ascii="Wingdings" w:hAnsi="Wingdings"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6" w15:restartNumberingAfterBreak="0">
    <w:nsid w:val="3F41587B"/>
    <w:multiLevelType w:val="hybridMultilevel"/>
    <w:tmpl w:val="5A222DEE"/>
    <w:lvl w:ilvl="0" w:tplc="A8C409DA">
      <w:start w:val="1"/>
      <w:numFmt w:val="upp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7" w15:restartNumberingAfterBreak="0">
    <w:nsid w:val="41860187"/>
    <w:multiLevelType w:val="hybridMultilevel"/>
    <w:tmpl w:val="4E80E8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43624F41"/>
    <w:multiLevelType w:val="hybridMultilevel"/>
    <w:tmpl w:val="81E81FF4"/>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9" w15:restartNumberingAfterBreak="0">
    <w:nsid w:val="44715F05"/>
    <w:multiLevelType w:val="hybridMultilevel"/>
    <w:tmpl w:val="DF9AC018"/>
    <w:lvl w:ilvl="0" w:tplc="0C0A0017">
      <w:start w:val="1"/>
      <w:numFmt w:val="lowerLetter"/>
      <w:lvlText w:val="%1)"/>
      <w:lvlJc w:val="left"/>
      <w:pPr>
        <w:tabs>
          <w:tab w:val="num" w:pos="720"/>
        </w:tabs>
        <w:ind w:left="720" w:hanging="360"/>
      </w:pPr>
    </w:lvl>
    <w:lvl w:ilvl="1" w:tplc="F8102FAE">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0" w15:restartNumberingAfterBreak="0">
    <w:nsid w:val="44CD2A88"/>
    <w:multiLevelType w:val="hybridMultilevel"/>
    <w:tmpl w:val="1B96B648"/>
    <w:lvl w:ilvl="0" w:tplc="48148836">
      <w:start w:val="5"/>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489840AA"/>
    <w:multiLevelType w:val="multilevel"/>
    <w:tmpl w:val="FEFCA5E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BA40637"/>
    <w:multiLevelType w:val="hybridMultilevel"/>
    <w:tmpl w:val="8D7E8D0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4C6924EF"/>
    <w:multiLevelType w:val="hybridMultilevel"/>
    <w:tmpl w:val="251ACF5E"/>
    <w:lvl w:ilvl="0" w:tplc="077EB4E8">
      <w:start w:val="1"/>
      <w:numFmt w:val="decimal"/>
      <w:lvlText w:val="%1."/>
      <w:lvlJc w:val="left"/>
      <w:pPr>
        <w:tabs>
          <w:tab w:val="num" w:pos="1065"/>
        </w:tabs>
        <w:ind w:left="1065" w:hanging="360"/>
      </w:pPr>
      <w:rPr>
        <w:b w:val="0"/>
      </w:rPr>
    </w:lvl>
    <w:lvl w:ilvl="1" w:tplc="0C0A0019">
      <w:start w:val="1"/>
      <w:numFmt w:val="decimal"/>
      <w:lvlText w:val="%2."/>
      <w:lvlJc w:val="left"/>
      <w:pPr>
        <w:tabs>
          <w:tab w:val="num" w:pos="1440"/>
        </w:tabs>
        <w:ind w:left="1440" w:hanging="360"/>
      </w:pPr>
    </w:lvl>
    <w:lvl w:ilvl="2" w:tplc="0C0A001B">
      <w:start w:val="1"/>
      <w:numFmt w:val="lowerRoman"/>
      <w:lvlText w:val="%3."/>
      <w:lvlJc w:val="right"/>
      <w:pPr>
        <w:tabs>
          <w:tab w:val="num" w:pos="2505"/>
        </w:tabs>
        <w:ind w:left="2505" w:hanging="18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4" w15:restartNumberingAfterBreak="0">
    <w:nsid w:val="4EEA2619"/>
    <w:multiLevelType w:val="hybridMultilevel"/>
    <w:tmpl w:val="D9D0A344"/>
    <w:lvl w:ilvl="0" w:tplc="1F14B4B2">
      <w:numFmt w:val="bullet"/>
      <w:lvlText w:val="-"/>
      <w:lvlJc w:val="left"/>
      <w:pPr>
        <w:tabs>
          <w:tab w:val="num" w:pos="720"/>
        </w:tabs>
        <w:ind w:left="720" w:hanging="360"/>
      </w:pPr>
      <w:rPr>
        <w:rFonts w:ascii="Arial Narrow" w:eastAsia="Times New Roman" w:hAnsi="Arial Narrow"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4337E8C"/>
    <w:multiLevelType w:val="hybridMultilevel"/>
    <w:tmpl w:val="3494A27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5994416F"/>
    <w:multiLevelType w:val="hybridMultilevel"/>
    <w:tmpl w:val="6ABE6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5A361C77"/>
    <w:multiLevelType w:val="hybridMultilevel"/>
    <w:tmpl w:val="83B64CE4"/>
    <w:lvl w:ilvl="0" w:tplc="3468D73A">
      <w:start w:val="1"/>
      <w:numFmt w:val="decimal"/>
      <w:lvlText w:val="%1."/>
      <w:lvlJc w:val="left"/>
      <w:pPr>
        <w:tabs>
          <w:tab w:val="num" w:pos="930"/>
        </w:tabs>
        <w:ind w:left="930" w:hanging="360"/>
      </w:pPr>
    </w:lvl>
    <w:lvl w:ilvl="1" w:tplc="33906B38">
      <w:start w:val="1"/>
      <w:numFmt w:val="lowerLetter"/>
      <w:lvlText w:val="%2)"/>
      <w:lvlJc w:val="left"/>
      <w:pPr>
        <w:tabs>
          <w:tab w:val="num" w:pos="1650"/>
        </w:tabs>
        <w:ind w:left="165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8" w15:restartNumberingAfterBreak="0">
    <w:nsid w:val="5B4E09B9"/>
    <w:multiLevelType w:val="hybridMultilevel"/>
    <w:tmpl w:val="589023E4"/>
    <w:lvl w:ilvl="0" w:tplc="0C0A0001">
      <w:start w:val="1"/>
      <w:numFmt w:val="bullet"/>
      <w:lvlText w:val=""/>
      <w:lvlJc w:val="left"/>
      <w:pPr>
        <w:tabs>
          <w:tab w:val="num" w:pos="1280"/>
        </w:tabs>
        <w:ind w:left="12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9" w15:restartNumberingAfterBreak="0">
    <w:nsid w:val="5CCF4254"/>
    <w:multiLevelType w:val="hybridMultilevel"/>
    <w:tmpl w:val="C74E9DA0"/>
    <w:lvl w:ilvl="0" w:tplc="8320EE6E">
      <w:numFmt w:val="bullet"/>
      <w:lvlText w:val=""/>
      <w:lvlJc w:val="left"/>
      <w:pPr>
        <w:ind w:left="1985" w:hanging="348"/>
      </w:pPr>
      <w:rPr>
        <w:rFonts w:ascii="Wingdings" w:eastAsia="Wingdings" w:hAnsi="Wingdings" w:cs="Wingdings" w:hint="default"/>
        <w:b w:val="0"/>
        <w:bCs w:val="0"/>
        <w:i w:val="0"/>
        <w:iCs w:val="0"/>
        <w:spacing w:val="0"/>
        <w:w w:val="100"/>
        <w:sz w:val="24"/>
        <w:szCs w:val="24"/>
        <w:lang w:val="es-ES" w:eastAsia="en-US" w:bidi="ar-SA"/>
      </w:rPr>
    </w:lvl>
    <w:lvl w:ilvl="1" w:tplc="B7864980">
      <w:numFmt w:val="bullet"/>
      <w:lvlText w:val="•"/>
      <w:lvlJc w:val="left"/>
      <w:pPr>
        <w:ind w:left="2887" w:hanging="348"/>
      </w:pPr>
      <w:rPr>
        <w:rFonts w:hint="default"/>
        <w:lang w:val="es-ES" w:eastAsia="en-US" w:bidi="ar-SA"/>
      </w:rPr>
    </w:lvl>
    <w:lvl w:ilvl="2" w:tplc="0268C13E">
      <w:numFmt w:val="bullet"/>
      <w:lvlText w:val="•"/>
      <w:lvlJc w:val="left"/>
      <w:pPr>
        <w:ind w:left="3795" w:hanging="348"/>
      </w:pPr>
      <w:rPr>
        <w:rFonts w:hint="default"/>
        <w:lang w:val="es-ES" w:eastAsia="en-US" w:bidi="ar-SA"/>
      </w:rPr>
    </w:lvl>
    <w:lvl w:ilvl="3" w:tplc="E0281B2C">
      <w:numFmt w:val="bullet"/>
      <w:lvlText w:val="•"/>
      <w:lvlJc w:val="left"/>
      <w:pPr>
        <w:ind w:left="4702" w:hanging="348"/>
      </w:pPr>
      <w:rPr>
        <w:rFonts w:hint="default"/>
        <w:lang w:val="es-ES" w:eastAsia="en-US" w:bidi="ar-SA"/>
      </w:rPr>
    </w:lvl>
    <w:lvl w:ilvl="4" w:tplc="BE123230">
      <w:numFmt w:val="bullet"/>
      <w:lvlText w:val="•"/>
      <w:lvlJc w:val="left"/>
      <w:pPr>
        <w:ind w:left="5610" w:hanging="348"/>
      </w:pPr>
      <w:rPr>
        <w:rFonts w:hint="default"/>
        <w:lang w:val="es-ES" w:eastAsia="en-US" w:bidi="ar-SA"/>
      </w:rPr>
    </w:lvl>
    <w:lvl w:ilvl="5" w:tplc="B360EE4E">
      <w:numFmt w:val="bullet"/>
      <w:lvlText w:val="•"/>
      <w:lvlJc w:val="left"/>
      <w:pPr>
        <w:ind w:left="6518" w:hanging="348"/>
      </w:pPr>
      <w:rPr>
        <w:rFonts w:hint="default"/>
        <w:lang w:val="es-ES" w:eastAsia="en-US" w:bidi="ar-SA"/>
      </w:rPr>
    </w:lvl>
    <w:lvl w:ilvl="6" w:tplc="E7AC5CB2">
      <w:numFmt w:val="bullet"/>
      <w:lvlText w:val="•"/>
      <w:lvlJc w:val="left"/>
      <w:pPr>
        <w:ind w:left="7425" w:hanging="348"/>
      </w:pPr>
      <w:rPr>
        <w:rFonts w:hint="default"/>
        <w:lang w:val="es-ES" w:eastAsia="en-US" w:bidi="ar-SA"/>
      </w:rPr>
    </w:lvl>
    <w:lvl w:ilvl="7" w:tplc="B1BC0CC2">
      <w:numFmt w:val="bullet"/>
      <w:lvlText w:val="•"/>
      <w:lvlJc w:val="left"/>
      <w:pPr>
        <w:ind w:left="8333" w:hanging="348"/>
      </w:pPr>
      <w:rPr>
        <w:rFonts w:hint="default"/>
        <w:lang w:val="es-ES" w:eastAsia="en-US" w:bidi="ar-SA"/>
      </w:rPr>
    </w:lvl>
    <w:lvl w:ilvl="8" w:tplc="D2E8BB68">
      <w:numFmt w:val="bullet"/>
      <w:lvlText w:val="•"/>
      <w:lvlJc w:val="left"/>
      <w:pPr>
        <w:ind w:left="9241" w:hanging="348"/>
      </w:pPr>
      <w:rPr>
        <w:rFonts w:hint="default"/>
        <w:lang w:val="es-ES" w:eastAsia="en-US" w:bidi="ar-SA"/>
      </w:rPr>
    </w:lvl>
  </w:abstractNum>
  <w:abstractNum w:abstractNumId="70" w15:restartNumberingAfterBreak="0">
    <w:nsid w:val="5CD35FC1"/>
    <w:multiLevelType w:val="hybridMultilevel"/>
    <w:tmpl w:val="30A22046"/>
    <w:lvl w:ilvl="0" w:tplc="C646045E">
      <w:numFmt w:val="bullet"/>
      <w:lvlText w:val=""/>
      <w:lvlJc w:val="left"/>
      <w:pPr>
        <w:ind w:left="1985" w:hanging="425"/>
      </w:pPr>
      <w:rPr>
        <w:rFonts w:ascii="Wingdings" w:eastAsia="Wingdings" w:hAnsi="Wingdings" w:cs="Wingdings" w:hint="default"/>
        <w:b w:val="0"/>
        <w:bCs w:val="0"/>
        <w:i w:val="0"/>
        <w:iCs w:val="0"/>
        <w:spacing w:val="0"/>
        <w:w w:val="100"/>
        <w:sz w:val="24"/>
        <w:szCs w:val="24"/>
        <w:lang w:val="es-ES" w:eastAsia="en-US" w:bidi="ar-SA"/>
      </w:rPr>
    </w:lvl>
    <w:lvl w:ilvl="1" w:tplc="CEB8F2FC">
      <w:numFmt w:val="bullet"/>
      <w:lvlText w:val="•"/>
      <w:lvlJc w:val="left"/>
      <w:pPr>
        <w:ind w:left="2887" w:hanging="425"/>
      </w:pPr>
      <w:rPr>
        <w:rFonts w:hint="default"/>
        <w:lang w:val="es-ES" w:eastAsia="en-US" w:bidi="ar-SA"/>
      </w:rPr>
    </w:lvl>
    <w:lvl w:ilvl="2" w:tplc="64740AD2">
      <w:numFmt w:val="bullet"/>
      <w:lvlText w:val="•"/>
      <w:lvlJc w:val="left"/>
      <w:pPr>
        <w:ind w:left="3795" w:hanging="425"/>
      </w:pPr>
      <w:rPr>
        <w:rFonts w:hint="default"/>
        <w:lang w:val="es-ES" w:eastAsia="en-US" w:bidi="ar-SA"/>
      </w:rPr>
    </w:lvl>
    <w:lvl w:ilvl="3" w:tplc="68920748">
      <w:numFmt w:val="bullet"/>
      <w:lvlText w:val="•"/>
      <w:lvlJc w:val="left"/>
      <w:pPr>
        <w:ind w:left="4702" w:hanging="425"/>
      </w:pPr>
      <w:rPr>
        <w:rFonts w:hint="default"/>
        <w:lang w:val="es-ES" w:eastAsia="en-US" w:bidi="ar-SA"/>
      </w:rPr>
    </w:lvl>
    <w:lvl w:ilvl="4" w:tplc="A85A3146">
      <w:numFmt w:val="bullet"/>
      <w:lvlText w:val="•"/>
      <w:lvlJc w:val="left"/>
      <w:pPr>
        <w:ind w:left="5610" w:hanging="425"/>
      </w:pPr>
      <w:rPr>
        <w:rFonts w:hint="default"/>
        <w:lang w:val="es-ES" w:eastAsia="en-US" w:bidi="ar-SA"/>
      </w:rPr>
    </w:lvl>
    <w:lvl w:ilvl="5" w:tplc="B776B8D0">
      <w:numFmt w:val="bullet"/>
      <w:lvlText w:val="•"/>
      <w:lvlJc w:val="left"/>
      <w:pPr>
        <w:ind w:left="6518" w:hanging="425"/>
      </w:pPr>
      <w:rPr>
        <w:rFonts w:hint="default"/>
        <w:lang w:val="es-ES" w:eastAsia="en-US" w:bidi="ar-SA"/>
      </w:rPr>
    </w:lvl>
    <w:lvl w:ilvl="6" w:tplc="9ACCECC4">
      <w:numFmt w:val="bullet"/>
      <w:lvlText w:val="•"/>
      <w:lvlJc w:val="left"/>
      <w:pPr>
        <w:ind w:left="7425" w:hanging="425"/>
      </w:pPr>
      <w:rPr>
        <w:rFonts w:hint="default"/>
        <w:lang w:val="es-ES" w:eastAsia="en-US" w:bidi="ar-SA"/>
      </w:rPr>
    </w:lvl>
    <w:lvl w:ilvl="7" w:tplc="A1EA07E8">
      <w:numFmt w:val="bullet"/>
      <w:lvlText w:val="•"/>
      <w:lvlJc w:val="left"/>
      <w:pPr>
        <w:ind w:left="8333" w:hanging="425"/>
      </w:pPr>
      <w:rPr>
        <w:rFonts w:hint="default"/>
        <w:lang w:val="es-ES" w:eastAsia="en-US" w:bidi="ar-SA"/>
      </w:rPr>
    </w:lvl>
    <w:lvl w:ilvl="8" w:tplc="C9EE4FB2">
      <w:numFmt w:val="bullet"/>
      <w:lvlText w:val="•"/>
      <w:lvlJc w:val="left"/>
      <w:pPr>
        <w:ind w:left="9241" w:hanging="425"/>
      </w:pPr>
      <w:rPr>
        <w:rFonts w:hint="default"/>
        <w:lang w:val="es-ES" w:eastAsia="en-US" w:bidi="ar-SA"/>
      </w:rPr>
    </w:lvl>
  </w:abstractNum>
  <w:abstractNum w:abstractNumId="71" w15:restartNumberingAfterBreak="0">
    <w:nsid w:val="5CFC0C53"/>
    <w:multiLevelType w:val="hybridMultilevel"/>
    <w:tmpl w:val="FFF4BAAE"/>
    <w:lvl w:ilvl="0" w:tplc="076E5B3E">
      <w:start w:val="1"/>
      <w:numFmt w:val="decimal"/>
      <w:lvlText w:val="%1."/>
      <w:lvlJc w:val="left"/>
      <w:pPr>
        <w:tabs>
          <w:tab w:val="num" w:pos="930"/>
        </w:tabs>
        <w:ind w:left="930" w:hanging="360"/>
      </w:pPr>
    </w:lvl>
    <w:lvl w:ilvl="1" w:tplc="0C0A0019">
      <w:start w:val="1"/>
      <w:numFmt w:val="lowerLetter"/>
      <w:lvlText w:val="%2."/>
      <w:lvlJc w:val="left"/>
      <w:pPr>
        <w:tabs>
          <w:tab w:val="num" w:pos="1650"/>
        </w:tabs>
        <w:ind w:left="1650" w:hanging="360"/>
      </w:pPr>
    </w:lvl>
    <w:lvl w:ilvl="2" w:tplc="386AB07A">
      <w:start w:val="1"/>
      <w:numFmt w:val="decimal"/>
      <w:lvlText w:val="%3."/>
      <w:lvlJc w:val="left"/>
      <w:pPr>
        <w:tabs>
          <w:tab w:val="num" w:pos="2550"/>
        </w:tabs>
        <w:ind w:left="2550" w:hanging="360"/>
      </w:pPr>
      <w:rPr>
        <w:rFonts w:ascii="Times New Roman" w:eastAsia="Times New Roman" w:hAnsi="Times New Roman" w:cs="Times New Roman"/>
      </w:rPr>
    </w:lvl>
    <w:lvl w:ilvl="3" w:tplc="0C0A000F">
      <w:start w:val="1"/>
      <w:numFmt w:val="decimal"/>
      <w:lvlText w:val="%4."/>
      <w:lvlJc w:val="left"/>
      <w:pPr>
        <w:tabs>
          <w:tab w:val="num" w:pos="3090"/>
        </w:tabs>
        <w:ind w:left="3090" w:hanging="360"/>
      </w:pPr>
    </w:lvl>
    <w:lvl w:ilvl="4" w:tplc="0C0A0019">
      <w:start w:val="1"/>
      <w:numFmt w:val="lowerLetter"/>
      <w:lvlText w:val="%5."/>
      <w:lvlJc w:val="left"/>
      <w:pPr>
        <w:tabs>
          <w:tab w:val="num" w:pos="3810"/>
        </w:tabs>
        <w:ind w:left="3810" w:hanging="360"/>
      </w:pPr>
    </w:lvl>
    <w:lvl w:ilvl="5" w:tplc="0C0A001B">
      <w:start w:val="1"/>
      <w:numFmt w:val="lowerRoman"/>
      <w:lvlText w:val="%6."/>
      <w:lvlJc w:val="right"/>
      <w:pPr>
        <w:tabs>
          <w:tab w:val="num" w:pos="4530"/>
        </w:tabs>
        <w:ind w:left="4530" w:hanging="18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2" w15:restartNumberingAfterBreak="0">
    <w:nsid w:val="5F7F4452"/>
    <w:multiLevelType w:val="hybridMultilevel"/>
    <w:tmpl w:val="7FCC4B98"/>
    <w:lvl w:ilvl="0" w:tplc="B2C8128A">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3" w15:restartNumberingAfterBreak="0">
    <w:nsid w:val="60CC3612"/>
    <w:multiLevelType w:val="hybridMultilevel"/>
    <w:tmpl w:val="E078F004"/>
    <w:lvl w:ilvl="0" w:tplc="D2908294">
      <w:start w:val="1"/>
      <w:numFmt w:val="lowerLetter"/>
      <w:lvlText w:val="%1)"/>
      <w:lvlJc w:val="left"/>
      <w:pPr>
        <w:tabs>
          <w:tab w:val="num" w:pos="1215"/>
        </w:tabs>
        <w:ind w:left="1215"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4" w15:restartNumberingAfterBreak="0">
    <w:nsid w:val="612F0159"/>
    <w:multiLevelType w:val="multilevel"/>
    <w:tmpl w:val="D590B63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5" w15:restartNumberingAfterBreak="0">
    <w:nsid w:val="67F02888"/>
    <w:multiLevelType w:val="hybridMultilevel"/>
    <w:tmpl w:val="4404B96C"/>
    <w:lvl w:ilvl="0" w:tplc="1F14B4B2">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6AE356D3"/>
    <w:multiLevelType w:val="multilevel"/>
    <w:tmpl w:val="2B6C3C5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6B420AFD"/>
    <w:multiLevelType w:val="hybridMultilevel"/>
    <w:tmpl w:val="60C6F0B0"/>
    <w:lvl w:ilvl="0" w:tplc="24E60B4C">
      <w:numFmt w:val="bullet"/>
      <w:lvlText w:val=""/>
      <w:lvlJc w:val="left"/>
      <w:pPr>
        <w:ind w:left="1997" w:hanging="348"/>
      </w:pPr>
      <w:rPr>
        <w:rFonts w:ascii="Wingdings" w:eastAsia="Wingdings" w:hAnsi="Wingdings" w:cs="Wingdings" w:hint="default"/>
        <w:b w:val="0"/>
        <w:bCs w:val="0"/>
        <w:i w:val="0"/>
        <w:iCs w:val="0"/>
        <w:spacing w:val="0"/>
        <w:w w:val="100"/>
        <w:sz w:val="24"/>
        <w:szCs w:val="24"/>
        <w:lang w:val="es-ES" w:eastAsia="en-US" w:bidi="ar-SA"/>
      </w:rPr>
    </w:lvl>
    <w:lvl w:ilvl="1" w:tplc="A5DC5F18">
      <w:numFmt w:val="bullet"/>
      <w:lvlText w:val=""/>
      <w:lvlJc w:val="left"/>
      <w:pPr>
        <w:ind w:left="2357" w:hanging="360"/>
      </w:pPr>
      <w:rPr>
        <w:rFonts w:ascii="Wingdings" w:eastAsia="Wingdings" w:hAnsi="Wingdings" w:cs="Wingdings" w:hint="default"/>
        <w:b w:val="0"/>
        <w:bCs w:val="0"/>
        <w:i w:val="0"/>
        <w:iCs w:val="0"/>
        <w:spacing w:val="0"/>
        <w:w w:val="100"/>
        <w:sz w:val="24"/>
        <w:szCs w:val="24"/>
        <w:lang w:val="es-ES" w:eastAsia="en-US" w:bidi="ar-SA"/>
      </w:rPr>
    </w:lvl>
    <w:lvl w:ilvl="2" w:tplc="873EDA22">
      <w:numFmt w:val="bullet"/>
      <w:lvlText w:val="•"/>
      <w:lvlJc w:val="left"/>
      <w:pPr>
        <w:ind w:left="3326" w:hanging="360"/>
      </w:pPr>
      <w:rPr>
        <w:rFonts w:hint="default"/>
        <w:lang w:val="es-ES" w:eastAsia="en-US" w:bidi="ar-SA"/>
      </w:rPr>
    </w:lvl>
    <w:lvl w:ilvl="3" w:tplc="FC6681E2">
      <w:numFmt w:val="bullet"/>
      <w:lvlText w:val="•"/>
      <w:lvlJc w:val="left"/>
      <w:pPr>
        <w:ind w:left="4292" w:hanging="360"/>
      </w:pPr>
      <w:rPr>
        <w:rFonts w:hint="default"/>
        <w:lang w:val="es-ES" w:eastAsia="en-US" w:bidi="ar-SA"/>
      </w:rPr>
    </w:lvl>
    <w:lvl w:ilvl="4" w:tplc="365858FC">
      <w:numFmt w:val="bullet"/>
      <w:lvlText w:val="•"/>
      <w:lvlJc w:val="left"/>
      <w:pPr>
        <w:ind w:left="5258" w:hanging="360"/>
      </w:pPr>
      <w:rPr>
        <w:rFonts w:hint="default"/>
        <w:lang w:val="es-ES" w:eastAsia="en-US" w:bidi="ar-SA"/>
      </w:rPr>
    </w:lvl>
    <w:lvl w:ilvl="5" w:tplc="496AE436">
      <w:numFmt w:val="bullet"/>
      <w:lvlText w:val="•"/>
      <w:lvlJc w:val="left"/>
      <w:pPr>
        <w:ind w:left="6225" w:hanging="360"/>
      </w:pPr>
      <w:rPr>
        <w:rFonts w:hint="default"/>
        <w:lang w:val="es-ES" w:eastAsia="en-US" w:bidi="ar-SA"/>
      </w:rPr>
    </w:lvl>
    <w:lvl w:ilvl="6" w:tplc="906E5C68">
      <w:numFmt w:val="bullet"/>
      <w:lvlText w:val="•"/>
      <w:lvlJc w:val="left"/>
      <w:pPr>
        <w:ind w:left="7191" w:hanging="360"/>
      </w:pPr>
      <w:rPr>
        <w:rFonts w:hint="default"/>
        <w:lang w:val="es-ES" w:eastAsia="en-US" w:bidi="ar-SA"/>
      </w:rPr>
    </w:lvl>
    <w:lvl w:ilvl="7" w:tplc="5E5432EA">
      <w:numFmt w:val="bullet"/>
      <w:lvlText w:val="•"/>
      <w:lvlJc w:val="left"/>
      <w:pPr>
        <w:ind w:left="8157" w:hanging="360"/>
      </w:pPr>
      <w:rPr>
        <w:rFonts w:hint="default"/>
        <w:lang w:val="es-ES" w:eastAsia="en-US" w:bidi="ar-SA"/>
      </w:rPr>
    </w:lvl>
    <w:lvl w:ilvl="8" w:tplc="A4640154">
      <w:numFmt w:val="bullet"/>
      <w:lvlText w:val="•"/>
      <w:lvlJc w:val="left"/>
      <w:pPr>
        <w:ind w:left="9123" w:hanging="360"/>
      </w:pPr>
      <w:rPr>
        <w:rFonts w:hint="default"/>
        <w:lang w:val="es-ES" w:eastAsia="en-US" w:bidi="ar-SA"/>
      </w:rPr>
    </w:lvl>
  </w:abstractNum>
  <w:abstractNum w:abstractNumId="78" w15:restartNumberingAfterBreak="0">
    <w:nsid w:val="6D657EBE"/>
    <w:multiLevelType w:val="hybridMultilevel"/>
    <w:tmpl w:val="42644704"/>
    <w:lvl w:ilvl="0" w:tplc="A7D078D4">
      <w:numFmt w:val="bullet"/>
      <w:lvlText w:val="-"/>
      <w:lvlJc w:val="left"/>
      <w:pPr>
        <w:tabs>
          <w:tab w:val="num" w:pos="1065"/>
        </w:tabs>
        <w:ind w:left="1065"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9" w15:restartNumberingAfterBreak="0">
    <w:nsid w:val="6EDC5089"/>
    <w:multiLevelType w:val="hybridMultilevel"/>
    <w:tmpl w:val="7FC40530"/>
    <w:lvl w:ilvl="0" w:tplc="49EAFABE">
      <w:start w:val="1"/>
      <w:numFmt w:val="decimal"/>
      <w:lvlText w:val="%1."/>
      <w:lvlJc w:val="left"/>
      <w:pPr>
        <w:tabs>
          <w:tab w:val="num" w:pos="930"/>
        </w:tabs>
        <w:ind w:left="930" w:hanging="360"/>
      </w:pPr>
    </w:lvl>
    <w:lvl w:ilvl="1" w:tplc="46164952">
      <w:start w:val="1"/>
      <w:numFmt w:val="lowerLetter"/>
      <w:lvlText w:val="%2)"/>
      <w:lvlJc w:val="left"/>
      <w:pPr>
        <w:tabs>
          <w:tab w:val="num" w:pos="1650"/>
        </w:tabs>
        <w:ind w:left="165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0" w15:restartNumberingAfterBreak="0">
    <w:nsid w:val="708C6CBC"/>
    <w:multiLevelType w:val="hybridMultilevel"/>
    <w:tmpl w:val="7160FFD0"/>
    <w:lvl w:ilvl="0" w:tplc="1F14B4B2">
      <w:numFmt w:val="bullet"/>
      <w:lvlText w:val="-"/>
      <w:lvlJc w:val="left"/>
      <w:pPr>
        <w:tabs>
          <w:tab w:val="num" w:pos="2040"/>
        </w:tabs>
        <w:ind w:left="2040" w:hanging="360"/>
      </w:pPr>
      <w:rPr>
        <w:rFonts w:ascii="Arial Narrow" w:eastAsia="Times New Roman" w:hAnsi="Arial Narrow" w:cs="Times New Roman" w:hint="default"/>
      </w:rPr>
    </w:lvl>
    <w:lvl w:ilvl="1" w:tplc="0C0A0003" w:tentative="1">
      <w:start w:val="1"/>
      <w:numFmt w:val="bullet"/>
      <w:lvlText w:val="o"/>
      <w:lvlJc w:val="left"/>
      <w:pPr>
        <w:tabs>
          <w:tab w:val="num" w:pos="2760"/>
        </w:tabs>
        <w:ind w:left="2760" w:hanging="360"/>
      </w:pPr>
      <w:rPr>
        <w:rFonts w:ascii="Courier New" w:hAnsi="Courier New" w:cs="Courier New" w:hint="default"/>
      </w:rPr>
    </w:lvl>
    <w:lvl w:ilvl="2" w:tplc="0C0A0005" w:tentative="1">
      <w:start w:val="1"/>
      <w:numFmt w:val="bullet"/>
      <w:lvlText w:val=""/>
      <w:lvlJc w:val="left"/>
      <w:pPr>
        <w:tabs>
          <w:tab w:val="num" w:pos="3480"/>
        </w:tabs>
        <w:ind w:left="3480" w:hanging="360"/>
      </w:pPr>
      <w:rPr>
        <w:rFonts w:ascii="Wingdings" w:hAnsi="Wingdings" w:hint="default"/>
      </w:rPr>
    </w:lvl>
    <w:lvl w:ilvl="3" w:tplc="0C0A0001" w:tentative="1">
      <w:start w:val="1"/>
      <w:numFmt w:val="bullet"/>
      <w:lvlText w:val=""/>
      <w:lvlJc w:val="left"/>
      <w:pPr>
        <w:tabs>
          <w:tab w:val="num" w:pos="4200"/>
        </w:tabs>
        <w:ind w:left="4200" w:hanging="360"/>
      </w:pPr>
      <w:rPr>
        <w:rFonts w:ascii="Symbol" w:hAnsi="Symbol" w:hint="default"/>
      </w:rPr>
    </w:lvl>
    <w:lvl w:ilvl="4" w:tplc="0C0A0003" w:tentative="1">
      <w:start w:val="1"/>
      <w:numFmt w:val="bullet"/>
      <w:lvlText w:val="o"/>
      <w:lvlJc w:val="left"/>
      <w:pPr>
        <w:tabs>
          <w:tab w:val="num" w:pos="4920"/>
        </w:tabs>
        <w:ind w:left="4920" w:hanging="360"/>
      </w:pPr>
      <w:rPr>
        <w:rFonts w:ascii="Courier New" w:hAnsi="Courier New" w:cs="Courier New" w:hint="default"/>
      </w:rPr>
    </w:lvl>
    <w:lvl w:ilvl="5" w:tplc="0C0A0005" w:tentative="1">
      <w:start w:val="1"/>
      <w:numFmt w:val="bullet"/>
      <w:lvlText w:val=""/>
      <w:lvlJc w:val="left"/>
      <w:pPr>
        <w:tabs>
          <w:tab w:val="num" w:pos="5640"/>
        </w:tabs>
        <w:ind w:left="5640" w:hanging="360"/>
      </w:pPr>
      <w:rPr>
        <w:rFonts w:ascii="Wingdings" w:hAnsi="Wingdings" w:hint="default"/>
      </w:rPr>
    </w:lvl>
    <w:lvl w:ilvl="6" w:tplc="0C0A0001" w:tentative="1">
      <w:start w:val="1"/>
      <w:numFmt w:val="bullet"/>
      <w:lvlText w:val=""/>
      <w:lvlJc w:val="left"/>
      <w:pPr>
        <w:tabs>
          <w:tab w:val="num" w:pos="6360"/>
        </w:tabs>
        <w:ind w:left="6360" w:hanging="360"/>
      </w:pPr>
      <w:rPr>
        <w:rFonts w:ascii="Symbol" w:hAnsi="Symbol" w:hint="default"/>
      </w:rPr>
    </w:lvl>
    <w:lvl w:ilvl="7" w:tplc="0C0A0003" w:tentative="1">
      <w:start w:val="1"/>
      <w:numFmt w:val="bullet"/>
      <w:lvlText w:val="o"/>
      <w:lvlJc w:val="left"/>
      <w:pPr>
        <w:tabs>
          <w:tab w:val="num" w:pos="7080"/>
        </w:tabs>
        <w:ind w:left="7080" w:hanging="360"/>
      </w:pPr>
      <w:rPr>
        <w:rFonts w:ascii="Courier New" w:hAnsi="Courier New" w:cs="Courier New" w:hint="default"/>
      </w:rPr>
    </w:lvl>
    <w:lvl w:ilvl="8" w:tplc="0C0A0005" w:tentative="1">
      <w:start w:val="1"/>
      <w:numFmt w:val="bullet"/>
      <w:lvlText w:val=""/>
      <w:lvlJc w:val="left"/>
      <w:pPr>
        <w:tabs>
          <w:tab w:val="num" w:pos="7800"/>
        </w:tabs>
        <w:ind w:left="7800" w:hanging="360"/>
      </w:pPr>
      <w:rPr>
        <w:rFonts w:ascii="Wingdings" w:hAnsi="Wingdings" w:hint="default"/>
      </w:rPr>
    </w:lvl>
  </w:abstractNum>
  <w:abstractNum w:abstractNumId="81" w15:restartNumberingAfterBreak="0">
    <w:nsid w:val="70A82536"/>
    <w:multiLevelType w:val="hybridMultilevel"/>
    <w:tmpl w:val="5E42609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713D1185"/>
    <w:multiLevelType w:val="multilevel"/>
    <w:tmpl w:val="8886EE7C"/>
    <w:lvl w:ilvl="0">
      <w:start w:val="10"/>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720D2BC4"/>
    <w:multiLevelType w:val="hybridMultilevel"/>
    <w:tmpl w:val="6E48509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15:restartNumberingAfterBreak="0">
    <w:nsid w:val="72312016"/>
    <w:multiLevelType w:val="hybridMultilevel"/>
    <w:tmpl w:val="07F20E36"/>
    <w:lvl w:ilvl="0" w:tplc="A7D078D4">
      <w:numFmt w:val="bullet"/>
      <w:lvlText w:val="-"/>
      <w:lvlJc w:val="left"/>
      <w:pPr>
        <w:tabs>
          <w:tab w:val="num" w:pos="1065"/>
        </w:tabs>
        <w:ind w:left="1065"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5" w15:restartNumberingAfterBreak="0">
    <w:nsid w:val="74971869"/>
    <w:multiLevelType w:val="hybridMultilevel"/>
    <w:tmpl w:val="633A338E"/>
    <w:lvl w:ilvl="0" w:tplc="64BE323C">
      <w:start w:val="1"/>
      <w:numFmt w:val="decimal"/>
      <w:lvlText w:val="%1."/>
      <w:lvlJc w:val="left"/>
      <w:pPr>
        <w:tabs>
          <w:tab w:val="num" w:pos="930"/>
        </w:tabs>
        <w:ind w:left="930" w:hanging="360"/>
      </w:pPr>
    </w:lvl>
    <w:lvl w:ilvl="1" w:tplc="5EB849D4">
      <w:start w:val="1"/>
      <w:numFmt w:val="lowerLetter"/>
      <w:lvlText w:val="%2)"/>
      <w:lvlJc w:val="left"/>
      <w:pPr>
        <w:tabs>
          <w:tab w:val="num" w:pos="1650"/>
        </w:tabs>
        <w:ind w:left="165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6" w15:restartNumberingAfterBreak="0">
    <w:nsid w:val="74D560E3"/>
    <w:multiLevelType w:val="multilevel"/>
    <w:tmpl w:val="1FECFC90"/>
    <w:lvl w:ilvl="0">
      <w:start w:val="9"/>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7" w15:restartNumberingAfterBreak="0">
    <w:nsid w:val="77927906"/>
    <w:multiLevelType w:val="hybridMultilevel"/>
    <w:tmpl w:val="5EA2F6F6"/>
    <w:lvl w:ilvl="0" w:tplc="A7D078D4">
      <w:numFmt w:val="bullet"/>
      <w:lvlText w:val="-"/>
      <w:lvlJc w:val="left"/>
      <w:pPr>
        <w:tabs>
          <w:tab w:val="num" w:pos="1425"/>
        </w:tabs>
        <w:ind w:left="1425" w:hanging="360"/>
      </w:pPr>
      <w:rPr>
        <w:rFonts w:ascii="Times New Roman" w:eastAsia="Times New Roman" w:hAnsi="Times New Roman" w:cs="Times New Roman" w:hint="default"/>
      </w:rPr>
    </w:lvl>
    <w:lvl w:ilvl="1" w:tplc="0C0A0003">
      <w:start w:val="1"/>
      <w:numFmt w:val="bullet"/>
      <w:lvlText w:val="o"/>
      <w:lvlJc w:val="left"/>
      <w:pPr>
        <w:tabs>
          <w:tab w:val="num" w:pos="1800"/>
        </w:tabs>
        <w:ind w:left="1800" w:hanging="360"/>
      </w:pPr>
      <w:rPr>
        <w:rFonts w:ascii="Courier New" w:hAnsi="Courier New" w:cs="Times New Roma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8" w15:restartNumberingAfterBreak="0">
    <w:nsid w:val="77F24284"/>
    <w:multiLevelType w:val="hybridMultilevel"/>
    <w:tmpl w:val="F498303E"/>
    <w:lvl w:ilvl="0" w:tplc="1F14B4B2">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15:restartNumberingAfterBreak="0">
    <w:nsid w:val="79A61631"/>
    <w:multiLevelType w:val="multilevel"/>
    <w:tmpl w:val="2A7ADC0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CE832E7"/>
    <w:multiLevelType w:val="hybridMultilevel"/>
    <w:tmpl w:val="EF3A2D18"/>
    <w:lvl w:ilvl="0" w:tplc="C40A5288">
      <w:start w:val="1"/>
      <w:numFmt w:val="lowerLetter"/>
      <w:lvlText w:val="%1)"/>
      <w:lvlJc w:val="left"/>
      <w:pPr>
        <w:tabs>
          <w:tab w:val="num" w:pos="1605"/>
        </w:tabs>
        <w:ind w:left="1605"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1" w15:restartNumberingAfterBreak="0">
    <w:nsid w:val="7DBE3B0E"/>
    <w:multiLevelType w:val="hybridMultilevel"/>
    <w:tmpl w:val="6FBE53A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3"/>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1"/>
  </w:num>
  <w:num w:numId="2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4"/>
  </w:num>
  <w:num w:numId="34">
    <w:abstractNumId w:val="51"/>
  </w:num>
  <w:num w:numId="35">
    <w:abstractNumId w:val="24"/>
  </w:num>
  <w:num w:numId="36">
    <w:abstractNumId w:val="26"/>
  </w:num>
  <w:num w:numId="37">
    <w:abstractNumId w:val="80"/>
  </w:num>
  <w:num w:numId="38">
    <w:abstractNumId w:val="64"/>
  </w:num>
  <w:num w:numId="39">
    <w:abstractNumId w:val="46"/>
  </w:num>
  <w:num w:numId="40">
    <w:abstractNumId w:val="55"/>
  </w:num>
  <w:num w:numId="41">
    <w:abstractNumId w:val="60"/>
  </w:num>
  <w:num w:numId="42">
    <w:abstractNumId w:val="82"/>
  </w:num>
  <w:num w:numId="43">
    <w:abstractNumId w:val="76"/>
  </w:num>
  <w:num w:numId="44">
    <w:abstractNumId w:val="47"/>
  </w:num>
  <w:num w:numId="45">
    <w:abstractNumId w:val="39"/>
  </w:num>
  <w:num w:numId="46">
    <w:abstractNumId w:val="31"/>
  </w:num>
  <w:num w:numId="47">
    <w:abstractNumId w:val="75"/>
  </w:num>
  <w:num w:numId="48">
    <w:abstractNumId w:val="16"/>
  </w:num>
  <w:num w:numId="49">
    <w:abstractNumId w:val="36"/>
  </w:num>
  <w:num w:numId="50">
    <w:abstractNumId w:val="88"/>
  </w:num>
  <w:num w:numId="51">
    <w:abstractNumId w:val="29"/>
  </w:num>
  <w:num w:numId="52">
    <w:abstractNumId w:val="27"/>
  </w:num>
  <w:num w:numId="53">
    <w:abstractNumId w:val="13"/>
  </w:num>
  <w:num w:numId="54">
    <w:abstractNumId w:val="17"/>
  </w:num>
  <w:num w:numId="55">
    <w:abstractNumId w:val="65"/>
  </w:num>
  <w:num w:numId="56">
    <w:abstractNumId w:val="22"/>
  </w:num>
  <w:num w:numId="57">
    <w:abstractNumId w:val="21"/>
  </w:num>
  <w:num w:numId="58">
    <w:abstractNumId w:val="66"/>
  </w:num>
  <w:num w:numId="59">
    <w:abstractNumId w:val="52"/>
  </w:num>
  <w:num w:numId="60">
    <w:abstractNumId w:val="57"/>
  </w:num>
  <w:num w:numId="61">
    <w:abstractNumId w:val="30"/>
  </w:num>
  <w:num w:numId="62">
    <w:abstractNumId w:val="50"/>
  </w:num>
  <w:num w:numId="63">
    <w:abstractNumId w:val="54"/>
  </w:num>
  <w:num w:numId="64">
    <w:abstractNumId w:val="49"/>
  </w:num>
  <w:num w:numId="6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3"/>
  </w:num>
  <w:num w:numId="67">
    <w:abstractNumId w:val="38"/>
  </w:num>
  <w:num w:numId="68">
    <w:abstractNumId w:val="89"/>
  </w:num>
  <w:num w:numId="69">
    <w:abstractNumId w:val="86"/>
  </w:num>
  <w:num w:numId="70">
    <w:abstractNumId w:val="11"/>
  </w:num>
  <w:num w:numId="71">
    <w:abstractNumId w:val="10"/>
  </w:num>
  <w:num w:numId="72">
    <w:abstractNumId w:val="91"/>
  </w:num>
  <w:num w:numId="73">
    <w:abstractNumId w:val="43"/>
  </w:num>
  <w:num w:numId="74">
    <w:abstractNumId w:val="42"/>
  </w:num>
  <w:num w:numId="75">
    <w:abstractNumId w:val="6"/>
  </w:num>
  <w:num w:numId="76">
    <w:abstractNumId w:val="35"/>
  </w:num>
  <w:num w:numId="77">
    <w:abstractNumId w:val="12"/>
  </w:num>
  <w:num w:numId="78">
    <w:abstractNumId w:val="81"/>
  </w:num>
  <w:num w:numId="79">
    <w:abstractNumId w:val="9"/>
  </w:num>
  <w:num w:numId="80">
    <w:abstractNumId w:val="32"/>
  </w:num>
  <w:num w:numId="81">
    <w:abstractNumId w:val="77"/>
  </w:num>
  <w:num w:numId="82">
    <w:abstractNumId w:val="44"/>
  </w:num>
  <w:num w:numId="83">
    <w:abstractNumId w:val="28"/>
  </w:num>
  <w:num w:numId="84">
    <w:abstractNumId w:val="7"/>
  </w:num>
  <w:num w:numId="85">
    <w:abstractNumId w:val="62"/>
  </w:num>
  <w:num w:numId="86">
    <w:abstractNumId w:val="19"/>
  </w:num>
  <w:num w:numId="87">
    <w:abstractNumId w:val="70"/>
  </w:num>
  <w:num w:numId="88">
    <w:abstractNumId w:val="69"/>
  </w:num>
  <w:num w:numId="89">
    <w:abstractNumId w:val="37"/>
  </w:num>
  <w:num w:numId="90">
    <w:abstractNumId w:val="5"/>
  </w:num>
  <w:num w:numId="91">
    <w:abstractNumId w:val="4"/>
  </w:num>
  <w:num w:numId="92">
    <w:abstractNumId w:val="20"/>
  </w:num>
  <w:num w:numId="93">
    <w:abstractNumId w:val="6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622"/>
    <w:rsid w:val="000039C5"/>
    <w:rsid w:val="00026AD2"/>
    <w:rsid w:val="0005282C"/>
    <w:rsid w:val="00066EE4"/>
    <w:rsid w:val="00084817"/>
    <w:rsid w:val="000947E4"/>
    <w:rsid w:val="000C1F46"/>
    <w:rsid w:val="000C7EE5"/>
    <w:rsid w:val="00102D15"/>
    <w:rsid w:val="001670B2"/>
    <w:rsid w:val="001762EE"/>
    <w:rsid w:val="001909E7"/>
    <w:rsid w:val="001A617F"/>
    <w:rsid w:val="001B0738"/>
    <w:rsid w:val="001C3D61"/>
    <w:rsid w:val="001D2849"/>
    <w:rsid w:val="00215E52"/>
    <w:rsid w:val="00245CDA"/>
    <w:rsid w:val="002470C1"/>
    <w:rsid w:val="00275AE3"/>
    <w:rsid w:val="00283893"/>
    <w:rsid w:val="002B6B1B"/>
    <w:rsid w:val="002C1CB9"/>
    <w:rsid w:val="002E48CB"/>
    <w:rsid w:val="003744CB"/>
    <w:rsid w:val="003B7899"/>
    <w:rsid w:val="003C2B43"/>
    <w:rsid w:val="003D5E47"/>
    <w:rsid w:val="003F78E1"/>
    <w:rsid w:val="00413437"/>
    <w:rsid w:val="00433137"/>
    <w:rsid w:val="00474F4B"/>
    <w:rsid w:val="0047750E"/>
    <w:rsid w:val="004779DD"/>
    <w:rsid w:val="0048166E"/>
    <w:rsid w:val="004A1D41"/>
    <w:rsid w:val="004A2539"/>
    <w:rsid w:val="004D1ABE"/>
    <w:rsid w:val="004D1EE6"/>
    <w:rsid w:val="005100E1"/>
    <w:rsid w:val="00511CF3"/>
    <w:rsid w:val="00531D46"/>
    <w:rsid w:val="00563BDF"/>
    <w:rsid w:val="005655EA"/>
    <w:rsid w:val="0057240E"/>
    <w:rsid w:val="005731C8"/>
    <w:rsid w:val="0057685C"/>
    <w:rsid w:val="00583C70"/>
    <w:rsid w:val="0059094C"/>
    <w:rsid w:val="005E6484"/>
    <w:rsid w:val="005F02C4"/>
    <w:rsid w:val="005F2103"/>
    <w:rsid w:val="00602CCD"/>
    <w:rsid w:val="006275D5"/>
    <w:rsid w:val="00650995"/>
    <w:rsid w:val="006B694E"/>
    <w:rsid w:val="006F5775"/>
    <w:rsid w:val="00716EAF"/>
    <w:rsid w:val="00730151"/>
    <w:rsid w:val="007329A7"/>
    <w:rsid w:val="00753170"/>
    <w:rsid w:val="0079656A"/>
    <w:rsid w:val="007F4EBC"/>
    <w:rsid w:val="00844AE1"/>
    <w:rsid w:val="00857DF0"/>
    <w:rsid w:val="00880667"/>
    <w:rsid w:val="00881694"/>
    <w:rsid w:val="008817AA"/>
    <w:rsid w:val="00885CC8"/>
    <w:rsid w:val="008B3ACA"/>
    <w:rsid w:val="008C2B0F"/>
    <w:rsid w:val="008F2CFA"/>
    <w:rsid w:val="008F6E16"/>
    <w:rsid w:val="00900A45"/>
    <w:rsid w:val="009041C1"/>
    <w:rsid w:val="009310CA"/>
    <w:rsid w:val="00986CB9"/>
    <w:rsid w:val="0099357D"/>
    <w:rsid w:val="009C650F"/>
    <w:rsid w:val="00A00E04"/>
    <w:rsid w:val="00A16622"/>
    <w:rsid w:val="00AE2886"/>
    <w:rsid w:val="00AE620B"/>
    <w:rsid w:val="00B16542"/>
    <w:rsid w:val="00B16762"/>
    <w:rsid w:val="00B25489"/>
    <w:rsid w:val="00B261C1"/>
    <w:rsid w:val="00B27C34"/>
    <w:rsid w:val="00B9242A"/>
    <w:rsid w:val="00B949C1"/>
    <w:rsid w:val="00BD6E10"/>
    <w:rsid w:val="00BE1959"/>
    <w:rsid w:val="00C51026"/>
    <w:rsid w:val="00C71FC1"/>
    <w:rsid w:val="00C97DFE"/>
    <w:rsid w:val="00CA1AB9"/>
    <w:rsid w:val="00CD67D2"/>
    <w:rsid w:val="00CF4BFA"/>
    <w:rsid w:val="00D061F7"/>
    <w:rsid w:val="00D1643E"/>
    <w:rsid w:val="00D226BB"/>
    <w:rsid w:val="00D340C6"/>
    <w:rsid w:val="00D55E16"/>
    <w:rsid w:val="00D71089"/>
    <w:rsid w:val="00DA2E96"/>
    <w:rsid w:val="00DA773D"/>
    <w:rsid w:val="00DB3467"/>
    <w:rsid w:val="00DF2E8B"/>
    <w:rsid w:val="00E07D3D"/>
    <w:rsid w:val="00E121B9"/>
    <w:rsid w:val="00E369EF"/>
    <w:rsid w:val="00E62718"/>
    <w:rsid w:val="00E671A8"/>
    <w:rsid w:val="00EA734F"/>
    <w:rsid w:val="00EC66EC"/>
    <w:rsid w:val="00ED0BB1"/>
    <w:rsid w:val="00F23344"/>
    <w:rsid w:val="00F37AEC"/>
    <w:rsid w:val="00F5685F"/>
    <w:rsid w:val="00F84733"/>
    <w:rsid w:val="00F90DEF"/>
    <w:rsid w:val="00FA796C"/>
    <w:rsid w:val="00FB0E9B"/>
    <w:rsid w:val="00FD36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3F329A3"/>
  <w15:chartTrackingRefBased/>
  <w15:docId w15:val="{5A43977D-8F9B-4D11-B444-BDB980A5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CDA"/>
  </w:style>
  <w:style w:type="paragraph" w:styleId="Ttulo1">
    <w:name w:val="heading 1"/>
    <w:basedOn w:val="Normal"/>
    <w:next w:val="Normal"/>
    <w:link w:val="Ttulo1Car"/>
    <w:qFormat/>
    <w:rsid w:val="008F2CFA"/>
    <w:pPr>
      <w:keepNext/>
      <w:spacing w:after="0" w:line="240" w:lineRule="auto"/>
      <w:jc w:val="both"/>
      <w:outlineLvl w:val="0"/>
    </w:pPr>
    <w:rPr>
      <w:rFonts w:ascii="Arial" w:eastAsia="Times New Roman" w:hAnsi="Arial" w:cs="Arial"/>
      <w:b/>
      <w:bCs/>
      <w:color w:val="00FF00"/>
      <w:sz w:val="24"/>
      <w:szCs w:val="24"/>
      <w:lang w:eastAsia="es-ES"/>
    </w:rPr>
  </w:style>
  <w:style w:type="paragraph" w:styleId="Ttulo2">
    <w:name w:val="heading 2"/>
    <w:basedOn w:val="Normal"/>
    <w:next w:val="Normal"/>
    <w:link w:val="Ttulo2Car"/>
    <w:qFormat/>
    <w:rsid w:val="008F2CFA"/>
    <w:pPr>
      <w:keepNext/>
      <w:spacing w:before="100" w:after="0" w:line="240" w:lineRule="auto"/>
      <w:outlineLvl w:val="1"/>
    </w:pPr>
    <w:rPr>
      <w:rFonts w:ascii="Times New Roman" w:eastAsia="Batang" w:hAnsi="Times New Roman" w:cs="Times New Roman"/>
      <w:b/>
      <w:sz w:val="24"/>
      <w:szCs w:val="24"/>
      <w:lang w:val="es-ES_tradnl" w:eastAsia="es-ES"/>
    </w:rPr>
  </w:style>
  <w:style w:type="paragraph" w:styleId="Ttulo3">
    <w:name w:val="heading 3"/>
    <w:basedOn w:val="Normal"/>
    <w:next w:val="Normal"/>
    <w:link w:val="Ttulo3Car"/>
    <w:qFormat/>
    <w:rsid w:val="008F2CFA"/>
    <w:pPr>
      <w:keepNext/>
      <w:autoSpaceDE w:val="0"/>
      <w:autoSpaceDN w:val="0"/>
      <w:adjustRightInd w:val="0"/>
      <w:spacing w:after="0" w:line="240" w:lineRule="auto"/>
      <w:jc w:val="both"/>
      <w:outlineLvl w:val="2"/>
    </w:pPr>
    <w:rPr>
      <w:rFonts w:ascii="Arial" w:eastAsia="Times New Roman" w:hAnsi="Arial" w:cs="Arial"/>
      <w:sz w:val="24"/>
      <w:szCs w:val="24"/>
      <w:u w:val="single"/>
      <w:lang w:eastAsia="es-ES"/>
    </w:rPr>
  </w:style>
  <w:style w:type="paragraph" w:styleId="Ttulo4">
    <w:name w:val="heading 4"/>
    <w:basedOn w:val="Normal"/>
    <w:next w:val="Normal"/>
    <w:link w:val="Ttulo4Car"/>
    <w:uiPriority w:val="9"/>
    <w:unhideWhenUsed/>
    <w:qFormat/>
    <w:rsid w:val="0028389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nhideWhenUsed/>
    <w:qFormat/>
    <w:rsid w:val="008F2CFA"/>
    <w:pPr>
      <w:spacing w:before="240" w:after="60" w:line="240" w:lineRule="auto"/>
      <w:outlineLvl w:val="4"/>
    </w:pPr>
    <w:rPr>
      <w:rFonts w:ascii="Calibri" w:eastAsia="Times New Roman" w:hAnsi="Calibri" w:cs="Times New Roman"/>
      <w:b/>
      <w:bCs/>
      <w:i/>
      <w:iCs/>
      <w:sz w:val="26"/>
      <w:szCs w:val="26"/>
      <w:lang w:eastAsia="es-ES"/>
    </w:rPr>
  </w:style>
  <w:style w:type="paragraph" w:styleId="Ttulo8">
    <w:name w:val="heading 8"/>
    <w:basedOn w:val="Normal"/>
    <w:next w:val="Normal"/>
    <w:link w:val="Ttulo8Car"/>
    <w:qFormat/>
    <w:rsid w:val="008F2CFA"/>
    <w:pPr>
      <w:keepNext/>
      <w:spacing w:after="0" w:line="240" w:lineRule="auto"/>
      <w:outlineLvl w:val="7"/>
    </w:pPr>
    <w:rPr>
      <w:rFonts w:ascii="Times New Roman" w:eastAsia="Times New Roman" w:hAnsi="Times New Roman" w:cs="Times New Roman"/>
      <w:sz w:val="24"/>
      <w:szCs w:val="24"/>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F2CFA"/>
    <w:rPr>
      <w:rFonts w:ascii="Arial" w:eastAsia="Times New Roman" w:hAnsi="Arial" w:cs="Arial"/>
      <w:b/>
      <w:bCs/>
      <w:color w:val="00FF00"/>
      <w:sz w:val="24"/>
      <w:szCs w:val="24"/>
      <w:lang w:eastAsia="es-ES"/>
    </w:rPr>
  </w:style>
  <w:style w:type="character" w:customStyle="1" w:styleId="Ttulo2Car">
    <w:name w:val="Título 2 Car"/>
    <w:basedOn w:val="Fuentedeprrafopredeter"/>
    <w:link w:val="Ttulo2"/>
    <w:rsid w:val="008F2CFA"/>
    <w:rPr>
      <w:rFonts w:ascii="Times New Roman" w:eastAsia="Batang" w:hAnsi="Times New Roman" w:cs="Times New Roman"/>
      <w:b/>
      <w:sz w:val="24"/>
      <w:szCs w:val="24"/>
      <w:lang w:val="es-ES_tradnl" w:eastAsia="es-ES"/>
    </w:rPr>
  </w:style>
  <w:style w:type="character" w:customStyle="1" w:styleId="Ttulo3Car">
    <w:name w:val="Título 3 Car"/>
    <w:basedOn w:val="Fuentedeprrafopredeter"/>
    <w:link w:val="Ttulo3"/>
    <w:rsid w:val="008F2CFA"/>
    <w:rPr>
      <w:rFonts w:ascii="Arial" w:eastAsia="Times New Roman" w:hAnsi="Arial" w:cs="Arial"/>
      <w:sz w:val="24"/>
      <w:szCs w:val="24"/>
      <w:u w:val="single"/>
      <w:lang w:eastAsia="es-ES"/>
    </w:rPr>
  </w:style>
  <w:style w:type="character" w:customStyle="1" w:styleId="Ttulo5Car">
    <w:name w:val="Título 5 Car"/>
    <w:basedOn w:val="Fuentedeprrafopredeter"/>
    <w:link w:val="Ttulo5"/>
    <w:rsid w:val="008F2CFA"/>
    <w:rPr>
      <w:rFonts w:ascii="Calibri" w:eastAsia="Times New Roman" w:hAnsi="Calibri" w:cs="Times New Roman"/>
      <w:b/>
      <w:bCs/>
      <w:i/>
      <w:iCs/>
      <w:sz w:val="26"/>
      <w:szCs w:val="26"/>
      <w:lang w:eastAsia="es-ES"/>
    </w:rPr>
  </w:style>
  <w:style w:type="character" w:customStyle="1" w:styleId="Ttulo8Car">
    <w:name w:val="Título 8 Car"/>
    <w:basedOn w:val="Fuentedeprrafopredeter"/>
    <w:link w:val="Ttulo8"/>
    <w:rsid w:val="008F2CFA"/>
    <w:rPr>
      <w:rFonts w:ascii="Times New Roman" w:eastAsia="Times New Roman" w:hAnsi="Times New Roman" w:cs="Times New Roman"/>
      <w:sz w:val="24"/>
      <w:szCs w:val="24"/>
      <w:u w:val="single"/>
      <w:lang w:eastAsia="es-ES"/>
    </w:rPr>
  </w:style>
  <w:style w:type="numbering" w:customStyle="1" w:styleId="Sinlista1">
    <w:name w:val="Sin lista1"/>
    <w:next w:val="Sinlista"/>
    <w:semiHidden/>
    <w:rsid w:val="008F2CFA"/>
  </w:style>
  <w:style w:type="character" w:customStyle="1" w:styleId="CarCar12">
    <w:name w:val="Car Car12"/>
    <w:rsid w:val="008F2CFA"/>
    <w:rPr>
      <w:rFonts w:ascii="Arial" w:eastAsia="Times New Roman" w:hAnsi="Arial" w:cs="Arial"/>
      <w:b/>
      <w:bCs/>
      <w:color w:val="00FF00"/>
      <w:sz w:val="24"/>
      <w:szCs w:val="24"/>
      <w:lang w:eastAsia="es-ES"/>
    </w:rPr>
  </w:style>
  <w:style w:type="character" w:customStyle="1" w:styleId="CarCar11">
    <w:name w:val="Car Car11"/>
    <w:semiHidden/>
    <w:rsid w:val="008F2CFA"/>
    <w:rPr>
      <w:rFonts w:ascii="Times New Roman" w:eastAsia="Batang" w:hAnsi="Times New Roman" w:cs="Times New Roman"/>
      <w:b/>
      <w:sz w:val="24"/>
      <w:szCs w:val="24"/>
      <w:lang w:val="es-ES_tradnl" w:eastAsia="es-ES"/>
    </w:rPr>
  </w:style>
  <w:style w:type="character" w:customStyle="1" w:styleId="CarCar10">
    <w:name w:val="Car Car10"/>
    <w:semiHidden/>
    <w:rsid w:val="008F2CFA"/>
    <w:rPr>
      <w:rFonts w:ascii="Arial" w:eastAsia="Times New Roman" w:hAnsi="Arial" w:cs="Arial"/>
      <w:sz w:val="24"/>
      <w:szCs w:val="24"/>
      <w:u w:val="single"/>
      <w:lang w:eastAsia="es-ES"/>
    </w:rPr>
  </w:style>
  <w:style w:type="character" w:customStyle="1" w:styleId="CarCar9">
    <w:name w:val="Car Car9"/>
    <w:semiHidden/>
    <w:rsid w:val="008F2CFA"/>
    <w:rPr>
      <w:rFonts w:ascii="Times New Roman" w:eastAsia="Times New Roman" w:hAnsi="Times New Roman" w:cs="Times New Roman"/>
      <w:sz w:val="24"/>
      <w:szCs w:val="24"/>
      <w:u w:val="single"/>
      <w:lang w:eastAsia="es-ES"/>
    </w:rPr>
  </w:style>
  <w:style w:type="character" w:styleId="Hipervnculo">
    <w:name w:val="Hyperlink"/>
    <w:unhideWhenUsed/>
    <w:rsid w:val="008F2CFA"/>
    <w:rPr>
      <w:color w:val="0000FF"/>
      <w:u w:val="single"/>
    </w:rPr>
  </w:style>
  <w:style w:type="paragraph" w:styleId="Encabezado">
    <w:name w:val="header"/>
    <w:basedOn w:val="Normal"/>
    <w:link w:val="EncabezadoCar"/>
    <w:uiPriority w:val="99"/>
    <w:unhideWhenUsed/>
    <w:rsid w:val="008F2CFA"/>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8F2CFA"/>
    <w:rPr>
      <w:rFonts w:ascii="Times New Roman" w:eastAsia="Times New Roman" w:hAnsi="Times New Roman" w:cs="Times New Roman"/>
      <w:sz w:val="24"/>
      <w:szCs w:val="24"/>
      <w:lang w:eastAsia="es-ES"/>
    </w:rPr>
  </w:style>
  <w:style w:type="character" w:customStyle="1" w:styleId="CarCar8">
    <w:name w:val="Car Car8"/>
    <w:semiHidden/>
    <w:rsid w:val="008F2CF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F2CFA"/>
    <w:pPr>
      <w:tabs>
        <w:tab w:val="center" w:pos="4252"/>
        <w:tab w:val="right" w:pos="8504"/>
      </w:tabs>
      <w:autoSpaceDE w:val="0"/>
      <w:autoSpaceDN w:val="0"/>
      <w:adjustRightInd w:val="0"/>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uiPriority w:val="99"/>
    <w:rsid w:val="008F2CFA"/>
    <w:rPr>
      <w:rFonts w:ascii="Times New Roman" w:eastAsia="Times New Roman" w:hAnsi="Times New Roman" w:cs="Times New Roman"/>
      <w:sz w:val="20"/>
      <w:szCs w:val="20"/>
      <w:lang w:val="es-ES_tradnl" w:eastAsia="es-ES"/>
    </w:rPr>
  </w:style>
  <w:style w:type="character" w:customStyle="1" w:styleId="CarCar7">
    <w:name w:val="Car Car7"/>
    <w:rsid w:val="008F2CFA"/>
    <w:rPr>
      <w:rFonts w:ascii="Times New Roman" w:eastAsia="Times New Roman" w:hAnsi="Times New Roman" w:cs="Times New Roman"/>
      <w:sz w:val="20"/>
      <w:szCs w:val="20"/>
      <w:lang w:val="es-ES_tradnl" w:eastAsia="es-ES"/>
    </w:rPr>
  </w:style>
  <w:style w:type="paragraph" w:styleId="Ttulo">
    <w:name w:val="Title"/>
    <w:basedOn w:val="Normal"/>
    <w:link w:val="TtuloCar"/>
    <w:qFormat/>
    <w:rsid w:val="008F2CFA"/>
    <w:pPr>
      <w:spacing w:after="0" w:line="240" w:lineRule="auto"/>
      <w:ind w:left="360"/>
      <w:jc w:val="center"/>
    </w:pPr>
    <w:rPr>
      <w:rFonts w:ascii="Times New Roman" w:eastAsia="Times New Roman" w:hAnsi="Times New Roman" w:cs="Times New Roman"/>
      <w:b/>
      <w:bCs/>
      <w:sz w:val="24"/>
      <w:szCs w:val="24"/>
      <w:u w:val="single"/>
      <w:lang w:eastAsia="es-ES"/>
    </w:rPr>
  </w:style>
  <w:style w:type="character" w:customStyle="1" w:styleId="TtuloCar">
    <w:name w:val="Título Car"/>
    <w:basedOn w:val="Fuentedeprrafopredeter"/>
    <w:link w:val="Ttulo"/>
    <w:rsid w:val="008F2CFA"/>
    <w:rPr>
      <w:rFonts w:ascii="Times New Roman" w:eastAsia="Times New Roman" w:hAnsi="Times New Roman" w:cs="Times New Roman"/>
      <w:b/>
      <w:bCs/>
      <w:sz w:val="24"/>
      <w:szCs w:val="24"/>
      <w:u w:val="single"/>
      <w:lang w:eastAsia="es-ES"/>
    </w:rPr>
  </w:style>
  <w:style w:type="character" w:customStyle="1" w:styleId="CarCar6">
    <w:name w:val="Car Car6"/>
    <w:rsid w:val="008F2CFA"/>
    <w:rPr>
      <w:rFonts w:ascii="Times New Roman" w:eastAsia="Times New Roman" w:hAnsi="Times New Roman" w:cs="Times New Roman"/>
      <w:b/>
      <w:bCs/>
      <w:sz w:val="24"/>
      <w:szCs w:val="24"/>
      <w:u w:val="single"/>
      <w:lang w:eastAsia="es-ES"/>
    </w:rPr>
  </w:style>
  <w:style w:type="paragraph" w:styleId="Textoindependiente">
    <w:name w:val="Body Text"/>
    <w:basedOn w:val="Normal"/>
    <w:link w:val="TextoindependienteCar"/>
    <w:unhideWhenUsed/>
    <w:rsid w:val="008F2CFA"/>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8F2CFA"/>
    <w:rPr>
      <w:rFonts w:ascii="Times New Roman" w:eastAsia="Times New Roman" w:hAnsi="Times New Roman" w:cs="Times New Roman"/>
      <w:sz w:val="24"/>
      <w:szCs w:val="24"/>
      <w:lang w:eastAsia="es-ES"/>
    </w:rPr>
  </w:style>
  <w:style w:type="character" w:customStyle="1" w:styleId="CarCar5">
    <w:name w:val="Car Car5"/>
    <w:semiHidden/>
    <w:rsid w:val="008F2CFA"/>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nhideWhenUsed/>
    <w:rsid w:val="008F2CFA"/>
    <w:pPr>
      <w:tabs>
        <w:tab w:val="left" w:pos="566"/>
        <w:tab w:val="left" w:pos="1394"/>
        <w:tab w:val="left" w:pos="2244"/>
        <w:tab w:val="left" w:pos="4795"/>
        <w:tab w:val="left" w:pos="9013"/>
      </w:tabs>
      <w:spacing w:after="0" w:line="240" w:lineRule="auto"/>
      <w:ind w:left="900"/>
      <w:jc w:val="both"/>
    </w:pPr>
    <w:rPr>
      <w:rFonts w:ascii="Arial" w:eastAsia="Times New Roman" w:hAnsi="Arial" w:cs="Arial"/>
      <w:sz w:val="24"/>
      <w:szCs w:val="60"/>
      <w:lang w:eastAsia="es-ES"/>
    </w:rPr>
  </w:style>
  <w:style w:type="character" w:customStyle="1" w:styleId="SangradetextonormalCar">
    <w:name w:val="Sangría de texto normal Car"/>
    <w:basedOn w:val="Fuentedeprrafopredeter"/>
    <w:link w:val="Sangradetextonormal"/>
    <w:rsid w:val="008F2CFA"/>
    <w:rPr>
      <w:rFonts w:ascii="Arial" w:eastAsia="Times New Roman" w:hAnsi="Arial" w:cs="Arial"/>
      <w:sz w:val="24"/>
      <w:szCs w:val="60"/>
      <w:lang w:eastAsia="es-ES"/>
    </w:rPr>
  </w:style>
  <w:style w:type="character" w:customStyle="1" w:styleId="CarCar4">
    <w:name w:val="Car Car4"/>
    <w:semiHidden/>
    <w:rsid w:val="008F2CFA"/>
    <w:rPr>
      <w:rFonts w:ascii="Arial" w:eastAsia="Times New Roman" w:hAnsi="Arial" w:cs="Arial"/>
      <w:sz w:val="24"/>
      <w:szCs w:val="60"/>
      <w:lang w:eastAsia="es-ES"/>
    </w:rPr>
  </w:style>
  <w:style w:type="paragraph" w:styleId="Textoindependiente2">
    <w:name w:val="Body Text 2"/>
    <w:basedOn w:val="Normal"/>
    <w:link w:val="Textoindependiente2Car"/>
    <w:unhideWhenUsed/>
    <w:rsid w:val="008F2CFA"/>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8F2CFA"/>
    <w:rPr>
      <w:rFonts w:ascii="Times New Roman" w:eastAsia="Times New Roman" w:hAnsi="Times New Roman" w:cs="Times New Roman"/>
      <w:sz w:val="24"/>
      <w:szCs w:val="24"/>
      <w:lang w:eastAsia="es-ES"/>
    </w:rPr>
  </w:style>
  <w:style w:type="character" w:customStyle="1" w:styleId="CarCar3">
    <w:name w:val="Car Car3"/>
    <w:semiHidden/>
    <w:rsid w:val="008F2CFA"/>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nhideWhenUsed/>
    <w:rsid w:val="008F2CFA"/>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8F2CFA"/>
    <w:rPr>
      <w:rFonts w:ascii="Times New Roman" w:eastAsia="Times New Roman" w:hAnsi="Times New Roman" w:cs="Times New Roman"/>
      <w:sz w:val="16"/>
      <w:szCs w:val="16"/>
      <w:lang w:eastAsia="es-ES"/>
    </w:rPr>
  </w:style>
  <w:style w:type="character" w:customStyle="1" w:styleId="CarCar2">
    <w:name w:val="Car Car2"/>
    <w:rsid w:val="008F2CFA"/>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unhideWhenUsed/>
    <w:rsid w:val="008F2CFA"/>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8F2CFA"/>
    <w:rPr>
      <w:rFonts w:ascii="Times New Roman" w:eastAsia="Times New Roman" w:hAnsi="Times New Roman" w:cs="Times New Roman"/>
      <w:sz w:val="24"/>
      <w:szCs w:val="24"/>
      <w:lang w:eastAsia="es-ES"/>
    </w:rPr>
  </w:style>
  <w:style w:type="character" w:customStyle="1" w:styleId="CarCar1">
    <w:name w:val="Car Car1"/>
    <w:semiHidden/>
    <w:rsid w:val="008F2CFA"/>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nhideWhenUsed/>
    <w:rsid w:val="008F2CFA"/>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8F2CFA"/>
    <w:rPr>
      <w:rFonts w:ascii="Times New Roman" w:eastAsia="Times New Roman" w:hAnsi="Times New Roman" w:cs="Times New Roman"/>
      <w:sz w:val="16"/>
      <w:szCs w:val="16"/>
      <w:lang w:eastAsia="es-ES"/>
    </w:rPr>
  </w:style>
  <w:style w:type="character" w:customStyle="1" w:styleId="CarCar">
    <w:name w:val="Car Car"/>
    <w:rsid w:val="008F2CFA"/>
    <w:rPr>
      <w:rFonts w:ascii="Times New Roman" w:eastAsia="Times New Roman" w:hAnsi="Times New Roman" w:cs="Times New Roman"/>
      <w:sz w:val="16"/>
      <w:szCs w:val="16"/>
      <w:lang w:eastAsia="es-ES"/>
    </w:rPr>
  </w:style>
  <w:style w:type="paragraph" w:customStyle="1" w:styleId="Tabla">
    <w:name w:val="Tabla"/>
    <w:rsid w:val="008F2CFA"/>
    <w:pPr>
      <w:snapToGrid w:val="0"/>
      <w:spacing w:after="0" w:line="240" w:lineRule="auto"/>
    </w:pPr>
    <w:rPr>
      <w:rFonts w:ascii="Times New Roman" w:eastAsia="Times New Roman" w:hAnsi="Times New Roman" w:cs="Times New Roman"/>
      <w:color w:val="000000"/>
      <w:sz w:val="24"/>
      <w:szCs w:val="20"/>
      <w:lang w:eastAsia="es-ES"/>
    </w:rPr>
  </w:style>
  <w:style w:type="paragraph" w:styleId="Prrafodelista">
    <w:name w:val="List Paragraph"/>
    <w:basedOn w:val="Normal"/>
    <w:uiPriority w:val="1"/>
    <w:qFormat/>
    <w:rsid w:val="008F2CFA"/>
    <w:pPr>
      <w:spacing w:after="0" w:line="240" w:lineRule="auto"/>
      <w:ind w:left="708"/>
    </w:pPr>
    <w:rPr>
      <w:rFonts w:ascii="Times New Roman" w:eastAsia="Times New Roman" w:hAnsi="Times New Roman" w:cs="Times New Roman"/>
      <w:sz w:val="24"/>
      <w:szCs w:val="24"/>
      <w:lang w:eastAsia="es-ES"/>
    </w:rPr>
  </w:style>
  <w:style w:type="character" w:styleId="Nmerodepgina">
    <w:name w:val="page number"/>
    <w:basedOn w:val="Fuentedeprrafopredeter"/>
    <w:rsid w:val="008F2CFA"/>
  </w:style>
  <w:style w:type="paragraph" w:customStyle="1" w:styleId="Prrafodelista1">
    <w:name w:val="Párrafo de lista1"/>
    <w:basedOn w:val="Normal"/>
    <w:rsid w:val="008F2CFA"/>
    <w:pPr>
      <w:spacing w:after="0" w:line="240" w:lineRule="auto"/>
      <w:ind w:left="720"/>
    </w:pPr>
    <w:rPr>
      <w:rFonts w:ascii="Times New Roman" w:eastAsia="Times New Roman" w:hAnsi="Times New Roman" w:cs="Times New Roman"/>
      <w:sz w:val="24"/>
      <w:szCs w:val="24"/>
      <w:lang w:eastAsia="es-ES"/>
    </w:rPr>
  </w:style>
  <w:style w:type="character" w:customStyle="1" w:styleId="CarCar13">
    <w:name w:val="Car Car13"/>
    <w:rsid w:val="008F2CFA"/>
    <w:rPr>
      <w:rFonts w:ascii="Times New Roman" w:eastAsia="Times New Roman" w:hAnsi="Times New Roman"/>
      <w:sz w:val="24"/>
      <w:szCs w:val="24"/>
    </w:rPr>
  </w:style>
  <w:style w:type="paragraph" w:customStyle="1" w:styleId="Contenidodelatabla">
    <w:name w:val="Contenido de la tabla"/>
    <w:basedOn w:val="Normal"/>
    <w:rsid w:val="008F2CFA"/>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Subttulo">
    <w:name w:val="Subtitle"/>
    <w:basedOn w:val="Normal"/>
    <w:link w:val="SubttuloCar"/>
    <w:qFormat/>
    <w:rsid w:val="008F2CFA"/>
    <w:pPr>
      <w:autoSpaceDE w:val="0"/>
      <w:autoSpaceDN w:val="0"/>
      <w:adjustRightInd w:val="0"/>
      <w:spacing w:after="120" w:line="240" w:lineRule="auto"/>
    </w:pPr>
    <w:rPr>
      <w:rFonts w:ascii="Times New Roman" w:eastAsia="Times New Roman" w:hAnsi="Times New Roman" w:cs="Times New Roman"/>
      <w:b/>
      <w:sz w:val="24"/>
      <w:szCs w:val="24"/>
      <w:lang w:eastAsia="es-ES"/>
    </w:rPr>
  </w:style>
  <w:style w:type="character" w:customStyle="1" w:styleId="SubttuloCar">
    <w:name w:val="Subtítulo Car"/>
    <w:basedOn w:val="Fuentedeprrafopredeter"/>
    <w:link w:val="Subttulo"/>
    <w:rsid w:val="008F2CFA"/>
    <w:rPr>
      <w:rFonts w:ascii="Times New Roman" w:eastAsia="Times New Roman" w:hAnsi="Times New Roman" w:cs="Times New Roman"/>
      <w:b/>
      <w:sz w:val="24"/>
      <w:szCs w:val="24"/>
      <w:lang w:eastAsia="es-ES"/>
    </w:rPr>
  </w:style>
  <w:style w:type="paragraph" w:styleId="NormalWeb">
    <w:name w:val="Normal (Web)"/>
    <w:basedOn w:val="Normal"/>
    <w:uiPriority w:val="99"/>
    <w:rsid w:val="008F2CF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8F2CFA"/>
    <w:pPr>
      <w:autoSpaceDE w:val="0"/>
      <w:autoSpaceDN w:val="0"/>
      <w:adjustRightInd w:val="0"/>
      <w:spacing w:after="0" w:line="240" w:lineRule="auto"/>
    </w:pPr>
    <w:rPr>
      <w:rFonts w:ascii="Arial" w:eastAsia="SimSun" w:hAnsi="Arial" w:cs="Arial"/>
      <w:color w:val="000000"/>
      <w:sz w:val="24"/>
      <w:szCs w:val="24"/>
      <w:lang w:eastAsia="zh-CN"/>
    </w:rPr>
  </w:style>
  <w:style w:type="table" w:styleId="Tablaconcuadrcula">
    <w:name w:val="Table Grid"/>
    <w:basedOn w:val="Tablanormal"/>
    <w:rsid w:val="008F2CFA"/>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99"/>
    <w:qFormat/>
    <w:rsid w:val="008F2CFA"/>
    <w:pPr>
      <w:spacing w:after="200" w:line="288" w:lineRule="auto"/>
    </w:pPr>
    <w:rPr>
      <w:rFonts w:ascii="Calibri" w:eastAsia="Times New Roman" w:hAnsi="Calibri" w:cs="Times New Roman"/>
      <w:color w:val="943634"/>
      <w:sz w:val="16"/>
      <w:szCs w:val="16"/>
    </w:rPr>
  </w:style>
  <w:style w:type="character" w:customStyle="1" w:styleId="CitaCar">
    <w:name w:val="Cita Car"/>
    <w:basedOn w:val="Fuentedeprrafopredeter"/>
    <w:link w:val="Cita"/>
    <w:uiPriority w:val="99"/>
    <w:rsid w:val="008F2CFA"/>
    <w:rPr>
      <w:rFonts w:ascii="Calibri" w:eastAsia="Times New Roman" w:hAnsi="Calibri" w:cs="Times New Roman"/>
      <w:color w:val="943634"/>
      <w:sz w:val="16"/>
      <w:szCs w:val="16"/>
    </w:rPr>
  </w:style>
  <w:style w:type="character" w:styleId="nfasissutil">
    <w:name w:val="Subtle Emphasis"/>
    <w:uiPriority w:val="99"/>
    <w:qFormat/>
    <w:rsid w:val="008F2CFA"/>
    <w:rPr>
      <w:rFonts w:ascii="Cambria" w:hAnsi="Cambria"/>
      <w:i/>
      <w:color w:val="C0504D"/>
    </w:rPr>
  </w:style>
  <w:style w:type="table" w:customStyle="1" w:styleId="Tablaconcuadrcula1">
    <w:name w:val="Tabla con cuadrícula1"/>
    <w:basedOn w:val="Tablanormal"/>
    <w:next w:val="Tablaconcuadrcula"/>
    <w:uiPriority w:val="59"/>
    <w:rsid w:val="008F2C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8F2CFA"/>
    <w:pPr>
      <w:suppressAutoHyphens/>
      <w:spacing w:after="0" w:line="240" w:lineRule="auto"/>
      <w:jc w:val="both"/>
    </w:pPr>
    <w:rPr>
      <w:rFonts w:ascii="Times New Roman" w:eastAsia="Times New Roman" w:hAnsi="Times New Roman" w:cs="Times New Roman"/>
      <w:sz w:val="24"/>
      <w:szCs w:val="20"/>
      <w:lang w:val="es-ES_tradnl" w:eastAsia="zh-CN"/>
    </w:rPr>
  </w:style>
  <w:style w:type="paragraph" w:styleId="Textodeglobo">
    <w:name w:val="Balloon Text"/>
    <w:basedOn w:val="Normal"/>
    <w:link w:val="TextodegloboCar"/>
    <w:rsid w:val="008F2CFA"/>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rsid w:val="008F2CFA"/>
    <w:rPr>
      <w:rFonts w:ascii="Tahoma" w:eastAsia="Times New Roman" w:hAnsi="Tahoma" w:cs="Tahoma"/>
      <w:sz w:val="16"/>
      <w:szCs w:val="16"/>
      <w:lang w:eastAsia="es-ES"/>
    </w:rPr>
  </w:style>
  <w:style w:type="character" w:customStyle="1" w:styleId="Ttulo4Car">
    <w:name w:val="Título 4 Car"/>
    <w:basedOn w:val="Fuentedeprrafopredeter"/>
    <w:link w:val="Ttulo4"/>
    <w:uiPriority w:val="9"/>
    <w:rsid w:val="0028389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1C471-65ED-4C79-9E57-1072EACC3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64</Pages>
  <Words>21786</Words>
  <Characters>119826</Characters>
  <Application>Microsoft Office Word</Application>
  <DocSecurity>0</DocSecurity>
  <Lines>998</Lines>
  <Paragraphs>282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02004483.cra@edu.jccm.es</dc:creator>
  <cp:keywords/>
  <dc:description/>
  <cp:lastModifiedBy>Administrador</cp:lastModifiedBy>
  <cp:revision>41</cp:revision>
  <cp:lastPrinted>2025-10-29T09:12:00Z</cp:lastPrinted>
  <dcterms:created xsi:type="dcterms:W3CDTF">2024-07-03T09:11:00Z</dcterms:created>
  <dcterms:modified xsi:type="dcterms:W3CDTF">2025-11-11T09:15:00Z</dcterms:modified>
</cp:coreProperties>
</file>